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C489" w14:textId="27A96E7A" w:rsidR="003A1740" w:rsidRPr="001B56BA" w:rsidRDefault="003A1740" w:rsidP="0027625A">
      <w:pPr>
        <w:shd w:val="clear" w:color="auto" w:fill="FFFFFF"/>
        <w:spacing w:after="240" w:line="276" w:lineRule="auto"/>
        <w:rPr>
          <w:rFonts w:ascii="Verdana" w:hAnsi="Verdana"/>
          <w:b/>
          <w:sz w:val="24"/>
          <w:szCs w:val="24"/>
        </w:rPr>
      </w:pPr>
      <w:r w:rsidRPr="001B56BA">
        <w:rPr>
          <w:rFonts w:ascii="Verdana" w:hAnsi="Verdana"/>
          <w:b/>
          <w:sz w:val="24"/>
          <w:szCs w:val="24"/>
        </w:rPr>
        <w:t>Załącznik nr 5</w:t>
      </w:r>
    </w:p>
    <w:p w14:paraId="02461420" w14:textId="0DF32419" w:rsidR="003A1740" w:rsidRPr="004C1E96" w:rsidRDefault="003A1740" w:rsidP="004C1E96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1B56BA">
        <w:rPr>
          <w:rFonts w:ascii="Verdana" w:hAnsi="Verdana"/>
          <w:b/>
          <w:bCs/>
          <w:sz w:val="24"/>
          <w:szCs w:val="24"/>
        </w:rPr>
        <w:t>OŚWIADCZENIE</w:t>
      </w:r>
      <w:r w:rsidR="004C1E96">
        <w:rPr>
          <w:rFonts w:ascii="Verdana" w:hAnsi="Verdana"/>
          <w:b/>
          <w:bCs/>
          <w:sz w:val="24"/>
          <w:szCs w:val="24"/>
          <w:lang w:val="en-US"/>
        </w:rPr>
        <w:t xml:space="preserve"> </w:t>
      </w:r>
      <w:r w:rsidRPr="001B56BA">
        <w:rPr>
          <w:rFonts w:ascii="Verdana" w:hAnsi="Verdana"/>
          <w:b/>
          <w:bCs/>
          <w:sz w:val="24"/>
          <w:szCs w:val="24"/>
        </w:rPr>
        <w:t>osób fizycznych nieprowadzących działalności gospodarczej</w:t>
      </w:r>
    </w:p>
    <w:p w14:paraId="65E7AE50" w14:textId="77777777" w:rsidR="00DC0B27" w:rsidRPr="001B56BA" w:rsidRDefault="00DC0B27" w:rsidP="0027625A">
      <w:pPr>
        <w:widowControl w:val="0"/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4"/>
          <w:szCs w:val="24"/>
        </w:rPr>
      </w:pPr>
    </w:p>
    <w:p w14:paraId="557EB503" w14:textId="26495251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4"/>
          <w:szCs w:val="24"/>
        </w:rPr>
      </w:pPr>
      <w:r w:rsidRPr="001B56BA">
        <w:rPr>
          <w:rFonts w:ascii="Verdana" w:eastAsia="Calibri" w:hAnsi="Verdana"/>
          <w:sz w:val="24"/>
          <w:szCs w:val="24"/>
        </w:rPr>
        <w:t>Ubiegając się o zamówienie publiczne w postępowaniu na:</w:t>
      </w:r>
    </w:p>
    <w:p w14:paraId="16A7C39C" w14:textId="77777777" w:rsidR="00DC0B27" w:rsidRPr="001B56BA" w:rsidRDefault="00DC0B27" w:rsidP="0027625A">
      <w:pPr>
        <w:widowControl w:val="0"/>
        <w:autoSpaceDE w:val="0"/>
        <w:autoSpaceDN w:val="0"/>
        <w:adjustRightInd w:val="0"/>
        <w:spacing w:line="276" w:lineRule="auto"/>
        <w:ind w:left="1840"/>
        <w:rPr>
          <w:rFonts w:ascii="Verdana" w:eastAsiaTheme="minorHAnsi" w:hAnsi="Verdana"/>
          <w:sz w:val="24"/>
          <w:szCs w:val="24"/>
          <w:lang w:eastAsia="en-US"/>
        </w:rPr>
      </w:pPr>
    </w:p>
    <w:p w14:paraId="3D07FA82" w14:textId="694ED4A1" w:rsidR="00DC0B27" w:rsidRDefault="00DC0B27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eastAsia="Calibri" w:hAnsi="Verdana"/>
          <w:bCs/>
          <w:sz w:val="24"/>
          <w:szCs w:val="24"/>
        </w:rPr>
      </w:pPr>
      <w:r w:rsidRPr="001B56BA">
        <w:rPr>
          <w:rFonts w:ascii="Verdana" w:hAnsi="Verdana"/>
          <w:b/>
          <w:sz w:val="24"/>
          <w:szCs w:val="24"/>
        </w:rPr>
        <w:t xml:space="preserve">Zamówienie nr </w:t>
      </w:r>
      <w:r w:rsidR="00EC3986" w:rsidRPr="00636B30">
        <w:rPr>
          <w:rFonts w:ascii="Verdana" w:hAnsi="Verdana"/>
          <w:bCs/>
          <w:sz w:val="24"/>
          <w:szCs w:val="24"/>
        </w:rPr>
        <w:t>1000</w:t>
      </w:r>
      <w:r w:rsidRPr="00636B30">
        <w:rPr>
          <w:rFonts w:ascii="Verdana" w:eastAsia="Calibri" w:hAnsi="Verdana"/>
          <w:bCs/>
          <w:sz w:val="24"/>
          <w:szCs w:val="24"/>
        </w:rPr>
        <w:t>1</w:t>
      </w:r>
      <w:r w:rsidR="00BB7BF6" w:rsidRPr="00636B30">
        <w:rPr>
          <w:rFonts w:ascii="Verdana" w:eastAsia="Calibri" w:hAnsi="Verdana"/>
          <w:bCs/>
          <w:sz w:val="24"/>
          <w:szCs w:val="24"/>
        </w:rPr>
        <w:t>8</w:t>
      </w:r>
      <w:r w:rsidR="00E45B40">
        <w:rPr>
          <w:rFonts w:ascii="Verdana" w:eastAsia="Calibri" w:hAnsi="Verdana"/>
          <w:bCs/>
          <w:sz w:val="24"/>
          <w:szCs w:val="24"/>
        </w:rPr>
        <w:t>9809</w:t>
      </w:r>
      <w:r w:rsidRPr="001B56BA">
        <w:rPr>
          <w:rFonts w:ascii="Verdana" w:eastAsia="Calibri" w:hAnsi="Verdana"/>
          <w:bCs/>
          <w:sz w:val="24"/>
          <w:szCs w:val="24"/>
        </w:rPr>
        <w:t>/202</w:t>
      </w:r>
      <w:r w:rsidR="00BB7BF6" w:rsidRPr="001B56BA">
        <w:rPr>
          <w:rFonts w:ascii="Verdana" w:eastAsia="Calibri" w:hAnsi="Verdana"/>
          <w:bCs/>
          <w:sz w:val="24"/>
          <w:szCs w:val="24"/>
        </w:rPr>
        <w:t>5</w:t>
      </w:r>
    </w:p>
    <w:p w14:paraId="1B33E054" w14:textId="77777777" w:rsidR="004C1E96" w:rsidRPr="001B56BA" w:rsidRDefault="004C1E96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eastAsia="Calibri" w:hAnsi="Verdana"/>
          <w:b/>
          <w:bCs/>
          <w:sz w:val="24"/>
          <w:szCs w:val="24"/>
        </w:rPr>
      </w:pPr>
    </w:p>
    <w:p w14:paraId="68FDFD68" w14:textId="77777777" w:rsidR="00E45B40" w:rsidRP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>Usługi szkoleniowe:</w:t>
      </w:r>
    </w:p>
    <w:p w14:paraId="72EF6CD9" w14:textId="77777777" w:rsidR="00E45B40" w:rsidRP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>Część A: Podstawy przedsiębiorczości - wzmacnianie i rozwój postaw proinnowacyjnych.</w:t>
      </w:r>
    </w:p>
    <w:p w14:paraId="662FBA83" w14:textId="77777777" w:rsidR="00E45B40" w:rsidRP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Część B: Rynek, propozycja wartości, projektowanie modeli biznesowych. </w:t>
      </w:r>
    </w:p>
    <w:p w14:paraId="50133331" w14:textId="77777777" w:rsidR="00E45B40" w:rsidRP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Część C: Innowacje społeczne i pozyskiwanie środków na przedsiębiorczość społeczną. </w:t>
      </w:r>
    </w:p>
    <w:p w14:paraId="0B9FC575" w14:textId="77777777" w:rsidR="00E45B40" w:rsidRP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Część D: Strategie marketingowe, promocji i sprzedaży produktu/usługi na rynku. </w:t>
      </w:r>
    </w:p>
    <w:p w14:paraId="0B66C724" w14:textId="2C3A16A5" w:rsidR="00E45B40" w:rsidRP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Część E: Modele biznesowe. Zasady tworzenia produktów </w:t>
      </w:r>
      <w:r>
        <w:rPr>
          <w:rFonts w:ascii="Verdana" w:hAnsi="Verdana"/>
          <w:b/>
          <w:bCs/>
          <w:color w:val="000000" w:themeColor="text1"/>
          <w:sz w:val="24"/>
          <w:szCs w:val="24"/>
        </w:rPr>
        <w:br/>
      </w: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i usług. </w:t>
      </w:r>
    </w:p>
    <w:p w14:paraId="00F254F2" w14:textId="77777777" w:rsidR="00E45B40" w:rsidRP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>Część F: Sposoby pozyskiwania finansowania na działalność naukową, badawczą i innowacyjną (Start-</w:t>
      </w:r>
      <w:proofErr w:type="spellStart"/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>upy</w:t>
      </w:r>
      <w:proofErr w:type="spellEnd"/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).  </w:t>
      </w:r>
    </w:p>
    <w:p w14:paraId="6BB18979" w14:textId="23DE8FA9" w:rsidR="00E45B40" w:rsidRP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Część G: Modele biznesowe i komunikacja oferty dla pomysłów </w:t>
      </w:r>
      <w:r>
        <w:rPr>
          <w:rFonts w:ascii="Verdana" w:hAnsi="Verdana"/>
          <w:b/>
          <w:bCs/>
          <w:color w:val="000000" w:themeColor="text1"/>
          <w:sz w:val="24"/>
          <w:szCs w:val="24"/>
        </w:rPr>
        <w:br/>
      </w:r>
      <w:r w:rsidRPr="00E45B40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z obszaru kultury i branż kreatywnych (przemysły kreatywne) </w:t>
      </w:r>
    </w:p>
    <w:p w14:paraId="67E0B843" w14:textId="77777777" w:rsidR="00E45B40" w:rsidRDefault="00E45B40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434C5007" w14:textId="2295CCDB" w:rsidR="004C1E96" w:rsidRDefault="004C1E96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</w:pPr>
      <w:r>
        <w:rPr>
          <w:rFonts w:ascii="Verdana" w:hAnsi="Verdana" w:cstheme="minorHAnsi"/>
          <w:color w:val="000000" w:themeColor="text1"/>
          <w:sz w:val="24"/>
          <w:szCs w:val="24"/>
        </w:rPr>
        <w:t>Projekt, a tym samym przedmiot zamówienia jest współfinansowany ze środków Unii Europejskiej w ramach Fundusze Europejskie dla Śląskiego 2021-2027 (Fundusz na rzecz Sprawiedliwej Transformacji), Priorytet X Fundusze Europejskie na transformację, Działanie 10.25 Rozwój kształcenia wyższego zgodnie z potrzebami zielonej gospodarki, nr umowy o dofinansowanie FESL.10.25-IZ.01-0369/23-00.</w:t>
      </w:r>
    </w:p>
    <w:p w14:paraId="762227F6" w14:textId="77777777" w:rsidR="00DC0B27" w:rsidRPr="001B56BA" w:rsidRDefault="00DC0B27" w:rsidP="00E45B40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spacing w:line="276" w:lineRule="auto"/>
        <w:ind w:left="284"/>
        <w:rPr>
          <w:rFonts w:ascii="Verdana" w:hAnsi="Verdana"/>
          <w:b/>
          <w:sz w:val="24"/>
          <w:szCs w:val="24"/>
        </w:rPr>
      </w:pPr>
    </w:p>
    <w:p w14:paraId="1A14B7EB" w14:textId="40EFBB06" w:rsidR="003A1740" w:rsidRDefault="003A1740" w:rsidP="0027625A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/>
          <w:b/>
          <w:sz w:val="24"/>
          <w:szCs w:val="24"/>
        </w:rPr>
      </w:pPr>
    </w:p>
    <w:p w14:paraId="47E6B730" w14:textId="77777777" w:rsidR="004C1E96" w:rsidRPr="001B56BA" w:rsidRDefault="004C1E96" w:rsidP="0027625A">
      <w:pPr>
        <w:widowControl w:val="0"/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4"/>
          <w:szCs w:val="24"/>
        </w:rPr>
      </w:pPr>
    </w:p>
    <w:p w14:paraId="27E05F08" w14:textId="60B88F6A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ind w:left="180"/>
        <w:rPr>
          <w:rFonts w:ascii="Verdana" w:eastAsia="Calibri" w:hAnsi="Verdana"/>
          <w:sz w:val="24"/>
          <w:szCs w:val="24"/>
        </w:rPr>
      </w:pPr>
      <w:r w:rsidRPr="001B56BA">
        <w:rPr>
          <w:rFonts w:ascii="Verdana" w:eastAsia="Calibri" w:hAnsi="Verdana"/>
          <w:sz w:val="24"/>
          <w:szCs w:val="24"/>
        </w:rPr>
        <w:t>Imię i nazwisko: .....................................................................................................</w:t>
      </w:r>
    </w:p>
    <w:p w14:paraId="65AA7345" w14:textId="77777777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4"/>
          <w:szCs w:val="24"/>
        </w:rPr>
      </w:pPr>
    </w:p>
    <w:p w14:paraId="051177AD" w14:textId="1CCBA886" w:rsidR="00DC0B27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ind w:left="180"/>
        <w:rPr>
          <w:rFonts w:ascii="Verdana" w:eastAsia="Calibri" w:hAnsi="Verdana"/>
          <w:sz w:val="24"/>
          <w:szCs w:val="24"/>
        </w:rPr>
      </w:pPr>
      <w:r w:rsidRPr="001B56BA">
        <w:rPr>
          <w:rFonts w:ascii="Verdana" w:eastAsia="Calibri" w:hAnsi="Verdana"/>
          <w:sz w:val="24"/>
          <w:szCs w:val="24"/>
        </w:rPr>
        <w:t>Data urodzenia ……………………………     PESEL ……………………………</w:t>
      </w:r>
      <w:r w:rsidR="00F11B16" w:rsidRPr="001B56BA">
        <w:rPr>
          <w:rFonts w:ascii="Verdana" w:eastAsia="Calibri" w:hAnsi="Verdana"/>
          <w:sz w:val="24"/>
          <w:szCs w:val="24"/>
        </w:rPr>
        <w:t>……</w:t>
      </w:r>
      <w:r w:rsidRPr="001B56BA">
        <w:rPr>
          <w:rFonts w:ascii="Verdana" w:eastAsia="Calibri" w:hAnsi="Verdana"/>
          <w:sz w:val="24"/>
          <w:szCs w:val="24"/>
        </w:rPr>
        <w:t xml:space="preserve">…… </w:t>
      </w:r>
    </w:p>
    <w:p w14:paraId="0DB2CA75" w14:textId="77777777" w:rsidR="00DC0B27" w:rsidRPr="001B56BA" w:rsidRDefault="00DC0B27" w:rsidP="0027625A">
      <w:pPr>
        <w:widowControl w:val="0"/>
        <w:autoSpaceDE w:val="0"/>
        <w:autoSpaceDN w:val="0"/>
        <w:adjustRightInd w:val="0"/>
        <w:spacing w:line="276" w:lineRule="auto"/>
        <w:ind w:left="180"/>
        <w:rPr>
          <w:rFonts w:ascii="Verdana" w:eastAsia="Calibri" w:hAnsi="Verdana"/>
          <w:sz w:val="24"/>
          <w:szCs w:val="24"/>
        </w:rPr>
      </w:pPr>
    </w:p>
    <w:p w14:paraId="1BF53548" w14:textId="7278571C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ind w:left="180"/>
        <w:rPr>
          <w:rFonts w:ascii="Verdana" w:eastAsia="Calibri" w:hAnsi="Verdana"/>
          <w:sz w:val="24"/>
          <w:szCs w:val="24"/>
        </w:rPr>
      </w:pPr>
      <w:r w:rsidRPr="001B56BA">
        <w:rPr>
          <w:rFonts w:ascii="Verdana" w:eastAsia="Calibri" w:hAnsi="Verdana"/>
          <w:sz w:val="24"/>
          <w:szCs w:val="24"/>
        </w:rPr>
        <w:lastRenderedPageBreak/>
        <w:t>Urząd Skarbowy: …………………………</w:t>
      </w:r>
    </w:p>
    <w:p w14:paraId="2909D26A" w14:textId="77777777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rPr>
          <w:rFonts w:ascii="Verdana" w:eastAsia="Calibri" w:hAnsi="Verdana"/>
          <w:sz w:val="24"/>
          <w:szCs w:val="24"/>
        </w:rPr>
      </w:pPr>
    </w:p>
    <w:p w14:paraId="78D9FC61" w14:textId="77777777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ind w:left="180"/>
        <w:rPr>
          <w:rFonts w:ascii="Verdana" w:eastAsia="Calibri" w:hAnsi="Verdana"/>
          <w:sz w:val="24"/>
          <w:szCs w:val="24"/>
        </w:rPr>
      </w:pPr>
      <w:r w:rsidRPr="001B56BA">
        <w:rPr>
          <w:rFonts w:ascii="Verdana" w:eastAsia="Calibri" w:hAnsi="Verdana"/>
          <w:sz w:val="24"/>
          <w:szCs w:val="24"/>
        </w:rPr>
        <w:t>Adres zamieszkania: ………………………….……………………………………………………</w:t>
      </w:r>
    </w:p>
    <w:p w14:paraId="5DB40734" w14:textId="77777777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ind w:left="180"/>
        <w:rPr>
          <w:rFonts w:ascii="Verdana" w:eastAsia="Calibri" w:hAnsi="Verdana"/>
          <w:sz w:val="24"/>
          <w:szCs w:val="24"/>
        </w:rPr>
      </w:pPr>
    </w:p>
    <w:p w14:paraId="381D183E" w14:textId="4CB8CCD3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ind w:left="180"/>
        <w:rPr>
          <w:rFonts w:ascii="Verdana" w:eastAsia="Calibri" w:hAnsi="Verdana"/>
          <w:sz w:val="24"/>
          <w:szCs w:val="24"/>
        </w:rPr>
      </w:pPr>
      <w:r w:rsidRPr="001B56BA">
        <w:rPr>
          <w:rFonts w:ascii="Verdana" w:eastAsia="Calibri" w:hAnsi="Verdana"/>
          <w:sz w:val="24"/>
          <w:szCs w:val="24"/>
        </w:rPr>
        <w:t>NIP …………………………………….</w:t>
      </w:r>
    </w:p>
    <w:p w14:paraId="109E0692" w14:textId="77777777" w:rsidR="00DC0B27" w:rsidRPr="001B56BA" w:rsidRDefault="00DC0B27" w:rsidP="0027625A">
      <w:pPr>
        <w:widowControl w:val="0"/>
        <w:autoSpaceDE w:val="0"/>
        <w:autoSpaceDN w:val="0"/>
        <w:adjustRightInd w:val="0"/>
        <w:spacing w:line="276" w:lineRule="auto"/>
        <w:ind w:left="180"/>
        <w:rPr>
          <w:rFonts w:ascii="Verdana" w:eastAsia="Calibri" w:hAnsi="Verdana"/>
          <w:sz w:val="24"/>
          <w:szCs w:val="24"/>
        </w:rPr>
      </w:pPr>
    </w:p>
    <w:p w14:paraId="4F37D22C" w14:textId="77777777" w:rsidR="003A1740" w:rsidRPr="001B56BA" w:rsidRDefault="003A1740" w:rsidP="0027625A">
      <w:pPr>
        <w:spacing w:line="276" w:lineRule="auto"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Jednocześnie oświadczam, że:</w:t>
      </w:r>
    </w:p>
    <w:p w14:paraId="2B86BF0C" w14:textId="77777777" w:rsidR="003A1740" w:rsidRPr="001B56BA" w:rsidRDefault="003A1740" w:rsidP="0027625A">
      <w:pPr>
        <w:numPr>
          <w:ilvl w:val="0"/>
          <w:numId w:val="30"/>
        </w:numPr>
        <w:spacing w:line="276" w:lineRule="auto"/>
        <w:ind w:left="426" w:hanging="284"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jestem zatrudniony w ………………………………………………………………………………</w:t>
      </w:r>
    </w:p>
    <w:p w14:paraId="6B5BF9C3" w14:textId="4D017602" w:rsidR="003A1740" w:rsidRPr="001B56BA" w:rsidRDefault="003A1740" w:rsidP="0027625A">
      <w:pPr>
        <w:tabs>
          <w:tab w:val="left" w:pos="540"/>
        </w:tabs>
        <w:spacing w:line="276" w:lineRule="auto"/>
        <w:ind w:left="426" w:hanging="284"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ab/>
        <w:t xml:space="preserve">i </w:t>
      </w:r>
      <w:r w:rsidRPr="001B56BA">
        <w:rPr>
          <w:rFonts w:ascii="Verdana" w:hAnsi="Verdana"/>
          <w:i/>
          <w:sz w:val="24"/>
          <w:szCs w:val="24"/>
        </w:rPr>
        <w:t xml:space="preserve">osiągam/ nie osiągam* </w:t>
      </w:r>
      <w:r w:rsidRPr="001B56BA">
        <w:rPr>
          <w:rFonts w:ascii="Verdana" w:hAnsi="Verdana"/>
          <w:sz w:val="24"/>
          <w:szCs w:val="24"/>
        </w:rPr>
        <w:t>miesięcznie co najmniej najniższe wynagrodzenie określone na podstawie ustawy   o minimalnym wynagrodzeniu za pracę;</w:t>
      </w:r>
    </w:p>
    <w:p w14:paraId="4C1917F9" w14:textId="77777777" w:rsidR="00DC0B27" w:rsidRPr="001B56BA" w:rsidRDefault="00DC0B27" w:rsidP="0027625A">
      <w:pPr>
        <w:tabs>
          <w:tab w:val="left" w:pos="540"/>
        </w:tabs>
        <w:spacing w:line="276" w:lineRule="auto"/>
        <w:ind w:left="426" w:hanging="284"/>
        <w:rPr>
          <w:rFonts w:ascii="Verdana" w:hAnsi="Verdana"/>
          <w:sz w:val="24"/>
          <w:szCs w:val="24"/>
        </w:rPr>
      </w:pPr>
    </w:p>
    <w:p w14:paraId="428995D7" w14:textId="5CCAEE81" w:rsidR="003A1740" w:rsidRDefault="003A1740" w:rsidP="0027625A">
      <w:pPr>
        <w:numPr>
          <w:ilvl w:val="0"/>
          <w:numId w:val="30"/>
        </w:numPr>
        <w:tabs>
          <w:tab w:val="left" w:pos="540"/>
        </w:tabs>
        <w:spacing w:after="200" w:line="276" w:lineRule="auto"/>
        <w:ind w:left="426" w:hanging="284"/>
        <w:contextualSpacing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jestem emerytem lub rencistą</w:t>
      </w:r>
      <w:r w:rsidRPr="001B56BA">
        <w:rPr>
          <w:rFonts w:ascii="Verdana" w:hAnsi="Verdana"/>
          <w:sz w:val="24"/>
          <w:szCs w:val="24"/>
          <w:vertAlign w:val="subscript"/>
        </w:rPr>
        <w:t xml:space="preserve">. </w:t>
      </w:r>
      <w:r w:rsidRPr="001B56BA">
        <w:rPr>
          <w:rFonts w:ascii="Verdana" w:hAnsi="Verdana"/>
          <w:sz w:val="24"/>
          <w:szCs w:val="24"/>
        </w:rPr>
        <w:t>– nr …………………………………..;</w:t>
      </w:r>
    </w:p>
    <w:p w14:paraId="702CA393" w14:textId="77777777" w:rsidR="00610A3C" w:rsidRPr="001B56BA" w:rsidRDefault="00610A3C" w:rsidP="0027625A">
      <w:pPr>
        <w:tabs>
          <w:tab w:val="left" w:pos="540"/>
        </w:tabs>
        <w:spacing w:after="200" w:line="276" w:lineRule="auto"/>
        <w:ind w:left="426"/>
        <w:contextualSpacing/>
        <w:rPr>
          <w:rFonts w:ascii="Verdana" w:hAnsi="Verdana"/>
          <w:sz w:val="24"/>
          <w:szCs w:val="24"/>
        </w:rPr>
      </w:pPr>
    </w:p>
    <w:p w14:paraId="33463771" w14:textId="2CC9A2DD" w:rsidR="003A1740" w:rsidRDefault="003A1740" w:rsidP="0027625A">
      <w:pPr>
        <w:numPr>
          <w:ilvl w:val="0"/>
          <w:numId w:val="30"/>
        </w:numPr>
        <w:tabs>
          <w:tab w:val="left" w:pos="540"/>
        </w:tabs>
        <w:spacing w:after="200" w:line="276" w:lineRule="auto"/>
        <w:ind w:left="426" w:hanging="284"/>
        <w:contextualSpacing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jestem studentem (uczestnikiem studiów doktoranckich);</w:t>
      </w:r>
    </w:p>
    <w:p w14:paraId="27C9B7D4" w14:textId="0DD8263C" w:rsidR="003A1740" w:rsidRPr="001B56BA" w:rsidRDefault="00871BAB" w:rsidP="00871BAB">
      <w:pPr>
        <w:spacing w:line="276" w:lineRule="auto"/>
        <w:ind w:left="426"/>
        <w:rPr>
          <w:rFonts w:ascii="Verdana" w:hAnsi="Verdana"/>
          <w:sz w:val="24"/>
          <w:szCs w:val="24"/>
          <w:vertAlign w:val="superscript"/>
        </w:rPr>
      </w:pPr>
      <w:r w:rsidRPr="001B56BA">
        <w:rPr>
          <w:rFonts w:ascii="Verdana" w:hAnsi="Verdana"/>
          <w:sz w:val="24"/>
          <w:szCs w:val="24"/>
        </w:rPr>
        <w:t>…………………………………..</w:t>
      </w:r>
      <w:r w:rsidR="003A1740" w:rsidRPr="001B56BA">
        <w:rPr>
          <w:rFonts w:ascii="Verdana" w:hAnsi="Verdana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24"/>
          <w:szCs w:val="24"/>
          <w:vertAlign w:val="superscript"/>
        </w:rPr>
        <w:t xml:space="preserve">              </w:t>
      </w:r>
      <w:r w:rsidR="003A1740" w:rsidRPr="001B56BA">
        <w:rPr>
          <w:rFonts w:ascii="Verdana" w:hAnsi="Verdana"/>
          <w:sz w:val="24"/>
          <w:szCs w:val="24"/>
          <w:vertAlign w:val="superscript"/>
        </w:rPr>
        <w:t>(nazwa uczelni, nr legitymacji)</w:t>
      </w:r>
    </w:p>
    <w:p w14:paraId="5C445167" w14:textId="77777777" w:rsidR="00DC0B27" w:rsidRPr="001B56BA" w:rsidRDefault="003A1740" w:rsidP="0027625A">
      <w:pPr>
        <w:numPr>
          <w:ilvl w:val="0"/>
          <w:numId w:val="30"/>
        </w:numPr>
        <w:spacing w:after="200" w:line="276" w:lineRule="auto"/>
        <w:ind w:left="426" w:hanging="284"/>
        <w:contextualSpacing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 xml:space="preserve">jestem zarejestrowany jako bezrobotny         </w:t>
      </w:r>
      <w:r w:rsidRPr="001B56BA">
        <w:rPr>
          <w:rFonts w:ascii="Verdana" w:hAnsi="Verdana"/>
          <w:i/>
          <w:sz w:val="24"/>
          <w:szCs w:val="24"/>
        </w:rPr>
        <w:t>tak  /  nie*</w:t>
      </w:r>
      <w:r w:rsidRPr="001B56BA">
        <w:rPr>
          <w:rFonts w:ascii="Verdana" w:hAnsi="Verdana"/>
          <w:sz w:val="24"/>
          <w:szCs w:val="24"/>
        </w:rPr>
        <w:t xml:space="preserve">   </w:t>
      </w:r>
    </w:p>
    <w:p w14:paraId="009E0853" w14:textId="42C51F41" w:rsidR="003A1740" w:rsidRPr="001B56BA" w:rsidRDefault="003A1740" w:rsidP="0027625A">
      <w:pPr>
        <w:spacing w:after="200" w:line="276" w:lineRule="auto"/>
        <w:ind w:left="426"/>
        <w:contextualSpacing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osoba będąca bezrobotną musi złożyć oświadczenie  czy ma / nie ma prawa do zasiłku;</w:t>
      </w:r>
    </w:p>
    <w:p w14:paraId="1F4CE325" w14:textId="77777777" w:rsidR="00DC0B27" w:rsidRPr="001B56BA" w:rsidRDefault="00DC0B27" w:rsidP="0027625A">
      <w:pPr>
        <w:spacing w:after="200" w:line="276" w:lineRule="auto"/>
        <w:ind w:left="426"/>
        <w:contextualSpacing/>
        <w:rPr>
          <w:rFonts w:ascii="Verdana" w:hAnsi="Verdana"/>
          <w:sz w:val="24"/>
          <w:szCs w:val="24"/>
        </w:rPr>
      </w:pPr>
    </w:p>
    <w:p w14:paraId="6D3690E4" w14:textId="33910072" w:rsidR="003A1740" w:rsidRPr="00610A3C" w:rsidRDefault="003A1740" w:rsidP="0027625A">
      <w:pPr>
        <w:numPr>
          <w:ilvl w:val="0"/>
          <w:numId w:val="30"/>
        </w:numPr>
        <w:spacing w:after="200" w:line="276" w:lineRule="auto"/>
        <w:ind w:left="426" w:hanging="284"/>
        <w:contextualSpacing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prowadzę działalność gospodarczą …………………………………………nr REGON ……………</w:t>
      </w:r>
      <w:r w:rsidR="001B56BA">
        <w:rPr>
          <w:rFonts w:ascii="Verdana" w:hAnsi="Verdana"/>
          <w:sz w:val="24"/>
          <w:szCs w:val="24"/>
        </w:rPr>
        <w:t>………..</w:t>
      </w:r>
      <w:r w:rsidRPr="001B56BA">
        <w:rPr>
          <w:rFonts w:ascii="Verdana" w:hAnsi="Verdana"/>
          <w:sz w:val="24"/>
          <w:szCs w:val="24"/>
        </w:rPr>
        <w:t xml:space="preserve">… przystępuje dobrowolnie do ubezpieczenia emerytalno-rentowego  </w:t>
      </w:r>
      <w:r w:rsidRPr="001B56BA">
        <w:rPr>
          <w:rFonts w:ascii="Verdana" w:hAnsi="Verdana"/>
          <w:i/>
          <w:sz w:val="24"/>
          <w:szCs w:val="24"/>
        </w:rPr>
        <w:t>tak / nie*,</w:t>
      </w:r>
      <w:r w:rsidR="00610A3C">
        <w:rPr>
          <w:rFonts w:ascii="Verdana" w:hAnsi="Verdana"/>
          <w:sz w:val="24"/>
          <w:szCs w:val="24"/>
        </w:rPr>
        <w:t xml:space="preserve"> </w:t>
      </w:r>
      <w:r w:rsidRPr="00610A3C">
        <w:rPr>
          <w:rFonts w:ascii="Verdana" w:hAnsi="Verdana"/>
          <w:sz w:val="24"/>
          <w:szCs w:val="24"/>
        </w:rPr>
        <w:t>przystępuje dobrowolnie do ubezpieczenia chorobowego</w:t>
      </w:r>
      <w:r w:rsidRPr="00610A3C">
        <w:rPr>
          <w:rFonts w:ascii="Verdana" w:hAnsi="Verdana"/>
          <w:sz w:val="24"/>
          <w:szCs w:val="24"/>
        </w:rPr>
        <w:tab/>
      </w:r>
      <w:r w:rsidRPr="00610A3C">
        <w:rPr>
          <w:rFonts w:ascii="Verdana" w:hAnsi="Verdana"/>
          <w:i/>
          <w:sz w:val="24"/>
          <w:szCs w:val="24"/>
        </w:rPr>
        <w:t>tak* / nie*</w:t>
      </w:r>
      <w:r w:rsidR="00610A3C">
        <w:rPr>
          <w:rFonts w:ascii="Verdana" w:hAnsi="Verdana"/>
          <w:sz w:val="24"/>
          <w:szCs w:val="24"/>
        </w:rPr>
        <w:t xml:space="preserve"> </w:t>
      </w:r>
      <w:r w:rsidRPr="00610A3C">
        <w:rPr>
          <w:rFonts w:ascii="Verdana" w:hAnsi="Verdana"/>
          <w:sz w:val="24"/>
          <w:szCs w:val="24"/>
        </w:rPr>
        <w:t>(</w:t>
      </w:r>
      <w:r w:rsidRPr="00610A3C">
        <w:rPr>
          <w:rFonts w:ascii="Verdana" w:hAnsi="Verdana"/>
          <w:i/>
          <w:sz w:val="24"/>
          <w:szCs w:val="24"/>
        </w:rPr>
        <w:t xml:space="preserve">przysługuje w przypadku przystąpienia do ubezpieczenia </w:t>
      </w:r>
      <w:proofErr w:type="spellStart"/>
      <w:r w:rsidRPr="00610A3C">
        <w:rPr>
          <w:rFonts w:ascii="Verdana" w:hAnsi="Verdana"/>
          <w:i/>
          <w:sz w:val="24"/>
          <w:szCs w:val="24"/>
        </w:rPr>
        <w:t>emerytalno</w:t>
      </w:r>
      <w:proofErr w:type="spellEnd"/>
      <w:r w:rsidR="001B56BA" w:rsidRPr="00610A3C">
        <w:rPr>
          <w:rFonts w:ascii="Verdana" w:hAnsi="Verdana"/>
          <w:i/>
          <w:sz w:val="24"/>
          <w:szCs w:val="24"/>
        </w:rPr>
        <w:t xml:space="preserve"> </w:t>
      </w:r>
      <w:r w:rsidRPr="00610A3C">
        <w:rPr>
          <w:rFonts w:ascii="Verdana" w:hAnsi="Verdana"/>
          <w:i/>
          <w:sz w:val="24"/>
          <w:szCs w:val="24"/>
        </w:rPr>
        <w:t>rentowego</w:t>
      </w:r>
      <w:r w:rsidRPr="00610A3C">
        <w:rPr>
          <w:rFonts w:ascii="Verdana" w:hAnsi="Verdana"/>
          <w:sz w:val="24"/>
          <w:szCs w:val="24"/>
        </w:rPr>
        <w:t>);</w:t>
      </w:r>
    </w:p>
    <w:p w14:paraId="6161775B" w14:textId="77777777" w:rsidR="003A1740" w:rsidRPr="001B56BA" w:rsidRDefault="003A1740" w:rsidP="0027625A">
      <w:pPr>
        <w:spacing w:line="276" w:lineRule="auto"/>
        <w:ind w:left="426" w:hanging="284"/>
        <w:rPr>
          <w:rFonts w:ascii="Verdana" w:hAnsi="Verdana"/>
          <w:sz w:val="24"/>
          <w:szCs w:val="24"/>
        </w:rPr>
      </w:pPr>
    </w:p>
    <w:p w14:paraId="1AB68942" w14:textId="139786B3" w:rsidR="003A1740" w:rsidRPr="001B56BA" w:rsidRDefault="003A1740" w:rsidP="0027625A">
      <w:pPr>
        <w:numPr>
          <w:ilvl w:val="0"/>
          <w:numId w:val="30"/>
        </w:numPr>
        <w:spacing w:after="200" w:line="276" w:lineRule="auto"/>
        <w:ind w:left="426" w:hanging="284"/>
        <w:contextualSpacing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nie pozostaje w stosunku pracy.</w:t>
      </w:r>
    </w:p>
    <w:p w14:paraId="10F282C7" w14:textId="77777777" w:rsidR="00BB7BF6" w:rsidRPr="001B56BA" w:rsidRDefault="00BB7BF6" w:rsidP="0027625A">
      <w:pPr>
        <w:tabs>
          <w:tab w:val="left" w:pos="284"/>
          <w:tab w:val="left" w:pos="567"/>
        </w:tabs>
        <w:spacing w:line="276" w:lineRule="auto"/>
        <w:rPr>
          <w:rFonts w:ascii="Verdana" w:hAnsi="Verdana"/>
          <w:b/>
          <w:sz w:val="24"/>
          <w:szCs w:val="24"/>
        </w:rPr>
      </w:pPr>
    </w:p>
    <w:p w14:paraId="67BC5CC0" w14:textId="37173900" w:rsidR="00DC0B27" w:rsidRPr="001B56BA" w:rsidRDefault="003A1740" w:rsidP="0027625A">
      <w:pPr>
        <w:tabs>
          <w:tab w:val="left" w:pos="284"/>
          <w:tab w:val="left" w:pos="567"/>
        </w:tabs>
        <w:spacing w:line="276" w:lineRule="auto"/>
        <w:rPr>
          <w:rFonts w:ascii="Verdana" w:hAnsi="Verdana"/>
          <w:b/>
          <w:sz w:val="24"/>
          <w:szCs w:val="24"/>
        </w:rPr>
      </w:pPr>
      <w:r w:rsidRPr="001B56BA">
        <w:rPr>
          <w:rFonts w:ascii="Verdana" w:hAnsi="Verdana"/>
          <w:b/>
          <w:sz w:val="24"/>
          <w:szCs w:val="24"/>
        </w:rPr>
        <w:t>*Właściwe zaznaczyć</w:t>
      </w:r>
    </w:p>
    <w:p w14:paraId="3CED5031" w14:textId="1C04B9F9" w:rsidR="003A1740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..............................</w:t>
      </w:r>
    </w:p>
    <w:p w14:paraId="2167CDA7" w14:textId="2634F294" w:rsidR="00DC0B27" w:rsidRPr="001B56BA" w:rsidRDefault="003A1740" w:rsidP="0027625A">
      <w:pPr>
        <w:widowControl w:val="0"/>
        <w:autoSpaceDE w:val="0"/>
        <w:autoSpaceDN w:val="0"/>
        <w:adjustRightInd w:val="0"/>
        <w:spacing w:line="276" w:lineRule="auto"/>
        <w:ind w:left="6500"/>
        <w:rPr>
          <w:rFonts w:ascii="Verdana" w:hAnsi="Verdana"/>
          <w:sz w:val="24"/>
          <w:szCs w:val="24"/>
        </w:rPr>
      </w:pPr>
      <w:r w:rsidRPr="001B56BA">
        <w:rPr>
          <w:rFonts w:ascii="Verdana" w:hAnsi="Verdana"/>
          <w:sz w:val="24"/>
          <w:szCs w:val="24"/>
        </w:rPr>
        <w:t>data i podpis Wykonawcy</w:t>
      </w:r>
    </w:p>
    <w:sectPr w:rsidR="00DC0B27" w:rsidRPr="001B56BA" w:rsidSect="000B45FC">
      <w:headerReference w:type="default" r:id="rId8"/>
      <w:footerReference w:type="default" r:id="rId9"/>
      <w:pgSz w:w="11906" w:h="16838"/>
      <w:pgMar w:top="1418" w:right="1418" w:bottom="1418" w:left="1418" w:header="142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19E8" w14:textId="77777777" w:rsidR="006615D8" w:rsidRDefault="006615D8">
      <w:r>
        <w:separator/>
      </w:r>
    </w:p>
  </w:endnote>
  <w:endnote w:type="continuationSeparator" w:id="0">
    <w:p w14:paraId="053A4D16" w14:textId="77777777" w:rsidR="006615D8" w:rsidRDefault="0066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DFAF" w14:textId="77777777" w:rsidR="00DC0B27" w:rsidRDefault="00DC0B27" w:rsidP="00DC0B27">
    <w:pPr>
      <w:pStyle w:val="Stopka"/>
    </w:pPr>
  </w:p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DC0B27" w:rsidRPr="00330722" w14:paraId="7282818E" w14:textId="77777777" w:rsidTr="00C722FB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301D0914" w14:textId="77777777" w:rsidR="00DC0B27" w:rsidRPr="00330722" w:rsidRDefault="00DC0B27" w:rsidP="00DC0B27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1" w:name="_Hlk98499597"/>
          <w:bookmarkStart w:id="2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64F20933" w14:textId="7E57D2B6" w:rsidR="00DC0B27" w:rsidRPr="00556062" w:rsidRDefault="00DC0B27" w:rsidP="00DC0B27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</w:t>
          </w:r>
          <w:r w:rsidR="00E45B40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3.31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3457C790" w14:textId="77777777" w:rsidR="00DC0B27" w:rsidRPr="00330722" w:rsidRDefault="00DC0B27" w:rsidP="00DC0B27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268FB794" w14:textId="77777777" w:rsidR="00DC0B27" w:rsidRPr="00330722" w:rsidRDefault="00DC0B27" w:rsidP="00DC0B27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13B107CB" wp14:editId="0984BD1B">
                <wp:extent cx="2174562" cy="257175"/>
                <wp:effectExtent l="0" t="0" r="0" b="0"/>
                <wp:docPr id="32" name="Obraz 32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348DEEAE" w14:textId="77777777" w:rsidR="006615D8" w:rsidRPr="009074A7" w:rsidRDefault="006615D8" w:rsidP="00932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8328" w14:textId="77777777" w:rsidR="006615D8" w:rsidRDefault="006615D8">
      <w:r>
        <w:separator/>
      </w:r>
    </w:p>
  </w:footnote>
  <w:footnote w:type="continuationSeparator" w:id="0">
    <w:p w14:paraId="5E4080B5" w14:textId="77777777" w:rsidR="006615D8" w:rsidRDefault="0066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49CD" w14:textId="2EF3624B" w:rsidR="006615D8" w:rsidRDefault="00855460" w:rsidP="00423245">
    <w:pPr>
      <w:pStyle w:val="Nagwek"/>
      <w:tabs>
        <w:tab w:val="clear" w:pos="4536"/>
        <w:tab w:val="clear" w:pos="9072"/>
        <w:tab w:val="left" w:pos="3300"/>
      </w:tabs>
      <w:jc w:val="center"/>
      <w:rPr>
        <w:i/>
      </w:rPr>
    </w:pPr>
    <w:sdt>
      <w:sdtPr>
        <w:rPr>
          <w:i/>
        </w:rPr>
        <w:id w:val="1934007831"/>
        <w:docPartObj>
          <w:docPartGallery w:val="Page Numbers (Margins)"/>
          <w:docPartUnique/>
        </w:docPartObj>
      </w:sdtPr>
      <w:sdtEndPr/>
      <w:sdtContent>
        <w:r w:rsidR="00EC3986" w:rsidRPr="00EC3986">
          <w:rPr>
            <w:i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1029A" wp14:editId="31382D5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DAF93" w14:textId="77777777" w:rsidR="00EC3986" w:rsidRDefault="00EC398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EC3986">
                                <w:rPr>
                                  <w:rFonts w:ascii="Verdana" w:eastAsiaTheme="majorEastAsia" w:hAnsi="Verdana" w:cstheme="majorBidi"/>
                                  <w:sz w:val="24"/>
                                </w:rPr>
                                <w:t>Strona</w:t>
                              </w:r>
                              <w:r w:rsidRPr="00EC3986">
                                <w:rPr>
                                  <w:rFonts w:ascii="Verdana" w:eastAsiaTheme="minorEastAsia" w:hAnsi="Verdana" w:cs="Times New Roman"/>
                                  <w:sz w:val="24"/>
                                </w:rPr>
                                <w:fldChar w:fldCharType="begin"/>
                              </w:r>
                              <w:r w:rsidRPr="00EC3986">
                                <w:rPr>
                                  <w:rFonts w:ascii="Verdana" w:hAnsi="Verdana"/>
                                  <w:sz w:val="24"/>
                                </w:rPr>
                                <w:instrText>PAGE    \* MERGEFORMAT</w:instrText>
                              </w:r>
                              <w:r w:rsidRPr="00EC3986">
                                <w:rPr>
                                  <w:rFonts w:ascii="Verdana" w:eastAsiaTheme="minorEastAsia" w:hAnsi="Verdana" w:cs="Times New Roman"/>
                                  <w:sz w:val="24"/>
                                </w:rPr>
                                <w:fldChar w:fldCharType="separate"/>
                              </w:r>
                              <w:r w:rsidRPr="00EC3986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44"/>
                                </w:rPr>
                                <w:t>2</w:t>
                              </w:r>
                              <w:r w:rsidRPr="00EC3986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1029A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7C9DAF93" w14:textId="77777777" w:rsidR="00EC3986" w:rsidRDefault="00EC398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EC3986">
                          <w:rPr>
                            <w:rFonts w:ascii="Verdana" w:eastAsiaTheme="majorEastAsia" w:hAnsi="Verdana" w:cstheme="majorBidi"/>
                            <w:sz w:val="24"/>
                          </w:rPr>
                          <w:t>Strona</w:t>
                        </w:r>
                        <w:r w:rsidRPr="00EC3986">
                          <w:rPr>
                            <w:rFonts w:ascii="Verdana" w:eastAsiaTheme="minorEastAsia" w:hAnsi="Verdana" w:cs="Times New Roman"/>
                            <w:sz w:val="24"/>
                          </w:rPr>
                          <w:fldChar w:fldCharType="begin"/>
                        </w:r>
                        <w:r w:rsidRPr="00EC3986">
                          <w:rPr>
                            <w:rFonts w:ascii="Verdana" w:hAnsi="Verdana"/>
                            <w:sz w:val="24"/>
                          </w:rPr>
                          <w:instrText>PAGE    \* MERGEFORMAT</w:instrText>
                        </w:r>
                        <w:r w:rsidRPr="00EC3986">
                          <w:rPr>
                            <w:rFonts w:ascii="Verdana" w:eastAsiaTheme="minorEastAsia" w:hAnsi="Verdana" w:cs="Times New Roman"/>
                            <w:sz w:val="24"/>
                          </w:rPr>
                          <w:fldChar w:fldCharType="separate"/>
                        </w:r>
                        <w:r w:rsidRPr="00EC3986">
                          <w:rPr>
                            <w:rFonts w:ascii="Verdana" w:eastAsiaTheme="majorEastAsia" w:hAnsi="Verdana" w:cstheme="majorBidi"/>
                            <w:sz w:val="24"/>
                            <w:szCs w:val="44"/>
                          </w:rPr>
                          <w:t>2</w:t>
                        </w:r>
                        <w:r w:rsidRPr="00EC3986">
                          <w:rPr>
                            <w:rFonts w:ascii="Verdana" w:eastAsiaTheme="majorEastAsia" w:hAnsi="Verdana" w:cstheme="majorBidi"/>
                            <w:sz w:val="2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15D8" w:rsidRPr="0075030C">
      <w:rPr>
        <w:i/>
      </w:rPr>
      <w:t xml:space="preserve"> </w:t>
    </w:r>
  </w:p>
  <w:p w14:paraId="69452025" w14:textId="77777777" w:rsidR="00DC0B27" w:rsidRDefault="00DC0B27" w:rsidP="00DC0B27">
    <w:pPr>
      <w:pStyle w:val="Nagwek"/>
    </w:pPr>
    <w:r>
      <w:rPr>
        <w:b/>
        <w:bCs/>
        <w:noProof/>
      </w:rPr>
      <w:drawing>
        <wp:inline distT="0" distB="0" distL="0" distR="0" wp14:anchorId="7411AAFD" wp14:editId="64D9B2A1">
          <wp:extent cx="5755005" cy="420370"/>
          <wp:effectExtent l="0" t="0" r="0" b="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EF079B" w14:textId="77777777" w:rsidR="00DC0B27" w:rsidRDefault="00DC0B27" w:rsidP="00DC0B27">
    <w:pPr>
      <w:pStyle w:val="Nagwek"/>
    </w:pPr>
  </w:p>
  <w:p w14:paraId="10475597" w14:textId="77777777" w:rsidR="00DC0B27" w:rsidRDefault="00DC0B27" w:rsidP="00DC0B27">
    <w:pPr>
      <w:pStyle w:val="Nagwek"/>
      <w:jc w:val="center"/>
      <w:rPr>
        <w:b/>
        <w:bCs/>
      </w:rPr>
    </w:pPr>
    <w:r>
      <w:t xml:space="preserve">Projekt pt. </w:t>
    </w:r>
    <w:r w:rsidRPr="003A362A">
      <w:rPr>
        <w:b/>
        <w:bCs/>
      </w:rPr>
      <w:t>„</w:t>
    </w:r>
    <w:bookmarkStart w:id="0" w:name="_Hlk161997889"/>
    <w:proofErr w:type="spellStart"/>
    <w:r w:rsidRPr="003A362A">
      <w:rPr>
        <w:b/>
        <w:bCs/>
      </w:rPr>
      <w:t>jUŚt</w:t>
    </w:r>
    <w:proofErr w:type="spellEnd"/>
    <w:r w:rsidRPr="003A362A">
      <w:rPr>
        <w:b/>
        <w:bCs/>
      </w:rPr>
      <w:t xml:space="preserve"> </w:t>
    </w:r>
    <w:proofErr w:type="spellStart"/>
    <w:r w:rsidRPr="003A362A">
      <w:rPr>
        <w:b/>
        <w:bCs/>
      </w:rPr>
      <w:t>transition</w:t>
    </w:r>
    <w:proofErr w:type="spellEnd"/>
    <w:r w:rsidRPr="003A362A">
      <w:rPr>
        <w:b/>
        <w:bCs/>
      </w:rPr>
      <w:t xml:space="preserve"> - Potencjał Uniwersytetu Śląskiego podstawą Sprawiedliwej </w:t>
    </w:r>
  </w:p>
  <w:p w14:paraId="21B030EC" w14:textId="2D64D4E0" w:rsidR="006615D8" w:rsidRPr="009074A7" w:rsidRDefault="00DC0B27" w:rsidP="00DC0B27">
    <w:pPr>
      <w:pStyle w:val="Nagwek"/>
      <w:jc w:val="center"/>
    </w:pPr>
    <w:r w:rsidRPr="003A362A">
      <w:rPr>
        <w:b/>
        <w:bCs/>
      </w:rPr>
      <w:t>Transformacji regionu</w:t>
    </w:r>
    <w:bookmarkEnd w:id="0"/>
    <w:r>
      <w:rPr>
        <w:b/>
        <w:b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inionPro-Regular" w:cs="Calibri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eastAsia="Calibri"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C8865CD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07267A3F"/>
    <w:multiLevelType w:val="hybridMultilevel"/>
    <w:tmpl w:val="431295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D994F4B"/>
    <w:multiLevelType w:val="multilevel"/>
    <w:tmpl w:val="8ADA4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254826"/>
    <w:multiLevelType w:val="hybridMultilevel"/>
    <w:tmpl w:val="1A860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4642F"/>
    <w:multiLevelType w:val="hybridMultilevel"/>
    <w:tmpl w:val="55F05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F3185"/>
    <w:multiLevelType w:val="hybridMultilevel"/>
    <w:tmpl w:val="0BF8AD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92292"/>
    <w:multiLevelType w:val="multilevel"/>
    <w:tmpl w:val="C0FC1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F63A9"/>
    <w:multiLevelType w:val="hybridMultilevel"/>
    <w:tmpl w:val="51C20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671B7"/>
    <w:multiLevelType w:val="multilevel"/>
    <w:tmpl w:val="84D45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B0D8A"/>
    <w:multiLevelType w:val="hybridMultilevel"/>
    <w:tmpl w:val="43129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BA414B"/>
    <w:multiLevelType w:val="hybridMultilevel"/>
    <w:tmpl w:val="382090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DF2C9E"/>
    <w:multiLevelType w:val="hybridMultilevel"/>
    <w:tmpl w:val="CC6CC5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D77BF"/>
    <w:multiLevelType w:val="multilevel"/>
    <w:tmpl w:val="5F20A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9B4D57"/>
    <w:multiLevelType w:val="multilevel"/>
    <w:tmpl w:val="6DE0C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82B4B"/>
    <w:multiLevelType w:val="multilevel"/>
    <w:tmpl w:val="0DDE3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84734F"/>
    <w:multiLevelType w:val="hybridMultilevel"/>
    <w:tmpl w:val="F2C64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EF3EFF"/>
    <w:multiLevelType w:val="hybridMultilevel"/>
    <w:tmpl w:val="1520A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02501"/>
    <w:multiLevelType w:val="hybridMultilevel"/>
    <w:tmpl w:val="5010D57E"/>
    <w:lvl w:ilvl="0" w:tplc="3186449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E146D9"/>
    <w:multiLevelType w:val="hybridMultilevel"/>
    <w:tmpl w:val="9210027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BE975CD"/>
    <w:multiLevelType w:val="hybridMultilevel"/>
    <w:tmpl w:val="FEC09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06124A"/>
    <w:multiLevelType w:val="multilevel"/>
    <w:tmpl w:val="A134C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0"/>
  </w:num>
  <w:num w:numId="5">
    <w:abstractNumId w:val="28"/>
  </w:num>
  <w:num w:numId="6">
    <w:abstractNumId w:val="25"/>
  </w:num>
  <w:num w:numId="7">
    <w:abstractNumId w:val="14"/>
  </w:num>
  <w:num w:numId="8">
    <w:abstractNumId w:val="19"/>
  </w:num>
  <w:num w:numId="9">
    <w:abstractNumId w:val="24"/>
  </w:num>
  <w:num w:numId="10">
    <w:abstractNumId w:val="21"/>
  </w:num>
  <w:num w:numId="11">
    <w:abstractNumId w:val="22"/>
  </w:num>
  <w:num w:numId="12">
    <w:abstractNumId w:val="23"/>
  </w:num>
  <w:num w:numId="13">
    <w:abstractNumId w:val="11"/>
  </w:num>
  <w:num w:numId="14">
    <w:abstractNumId w:val="29"/>
  </w:num>
  <w:num w:numId="15">
    <w:abstractNumId w:val="17"/>
  </w:num>
  <w:num w:numId="16">
    <w:abstractNumId w:val="15"/>
  </w:num>
  <w:num w:numId="17">
    <w:abstractNumId w:val="20"/>
  </w:num>
  <w:num w:numId="18">
    <w:abstractNumId w:val="26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2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WFiYTkzOTUtM2IyYy00MTIzLThiODMtOGE0YzkzNmYyODY0Ig0KfQ=="/>
    <w:docVar w:name="GVData0" w:val="(end)"/>
  </w:docVars>
  <w:rsids>
    <w:rsidRoot w:val="00491ABB"/>
    <w:rsid w:val="000341EB"/>
    <w:rsid w:val="00072E1A"/>
    <w:rsid w:val="0009222B"/>
    <w:rsid w:val="000949A8"/>
    <w:rsid w:val="000A314A"/>
    <w:rsid w:val="000B3D94"/>
    <w:rsid w:val="000B45FC"/>
    <w:rsid w:val="000B4CAE"/>
    <w:rsid w:val="000D5C42"/>
    <w:rsid w:val="00123677"/>
    <w:rsid w:val="00127959"/>
    <w:rsid w:val="00162DFA"/>
    <w:rsid w:val="00171E36"/>
    <w:rsid w:val="00173D6B"/>
    <w:rsid w:val="001A30D5"/>
    <w:rsid w:val="001B298C"/>
    <w:rsid w:val="001B56BA"/>
    <w:rsid w:val="001C0BDA"/>
    <w:rsid w:val="002301EE"/>
    <w:rsid w:val="00230AF1"/>
    <w:rsid w:val="00232FD4"/>
    <w:rsid w:val="00233896"/>
    <w:rsid w:val="00236477"/>
    <w:rsid w:val="002378E8"/>
    <w:rsid w:val="00241A60"/>
    <w:rsid w:val="002443F8"/>
    <w:rsid w:val="00255CB3"/>
    <w:rsid w:val="0026047C"/>
    <w:rsid w:val="00260800"/>
    <w:rsid w:val="0027625A"/>
    <w:rsid w:val="0028568E"/>
    <w:rsid w:val="00285872"/>
    <w:rsid w:val="002A2F94"/>
    <w:rsid w:val="002D3902"/>
    <w:rsid w:val="002F08CF"/>
    <w:rsid w:val="002F0B88"/>
    <w:rsid w:val="002F582D"/>
    <w:rsid w:val="00340C66"/>
    <w:rsid w:val="0034125D"/>
    <w:rsid w:val="00373643"/>
    <w:rsid w:val="003853D1"/>
    <w:rsid w:val="003A1740"/>
    <w:rsid w:val="003B33B6"/>
    <w:rsid w:val="003B4F58"/>
    <w:rsid w:val="003E5235"/>
    <w:rsid w:val="003E5A63"/>
    <w:rsid w:val="00420A5F"/>
    <w:rsid w:val="00421769"/>
    <w:rsid w:val="00423245"/>
    <w:rsid w:val="004237A9"/>
    <w:rsid w:val="004312D3"/>
    <w:rsid w:val="004360BF"/>
    <w:rsid w:val="00440146"/>
    <w:rsid w:val="0044606B"/>
    <w:rsid w:val="00446BD7"/>
    <w:rsid w:val="0047619F"/>
    <w:rsid w:val="00491ABB"/>
    <w:rsid w:val="004A6A82"/>
    <w:rsid w:val="004B1467"/>
    <w:rsid w:val="004B58D1"/>
    <w:rsid w:val="004C1E96"/>
    <w:rsid w:val="004D7148"/>
    <w:rsid w:val="00522035"/>
    <w:rsid w:val="0053532A"/>
    <w:rsid w:val="00543EEE"/>
    <w:rsid w:val="00545B2E"/>
    <w:rsid w:val="0055679C"/>
    <w:rsid w:val="005645A2"/>
    <w:rsid w:val="00582756"/>
    <w:rsid w:val="00597C77"/>
    <w:rsid w:val="005A3303"/>
    <w:rsid w:val="005A7204"/>
    <w:rsid w:val="005B0EE0"/>
    <w:rsid w:val="005D357B"/>
    <w:rsid w:val="005E06F0"/>
    <w:rsid w:val="005F3C2C"/>
    <w:rsid w:val="00610A3C"/>
    <w:rsid w:val="00631F1D"/>
    <w:rsid w:val="00636B30"/>
    <w:rsid w:val="0064313A"/>
    <w:rsid w:val="006615D8"/>
    <w:rsid w:val="00661C82"/>
    <w:rsid w:val="00664983"/>
    <w:rsid w:val="00676DCE"/>
    <w:rsid w:val="0068162E"/>
    <w:rsid w:val="00684801"/>
    <w:rsid w:val="006B0784"/>
    <w:rsid w:val="006B3D2C"/>
    <w:rsid w:val="006B5CBF"/>
    <w:rsid w:val="006D228E"/>
    <w:rsid w:val="0071002D"/>
    <w:rsid w:val="00714D9F"/>
    <w:rsid w:val="007157FC"/>
    <w:rsid w:val="00725A35"/>
    <w:rsid w:val="007305C5"/>
    <w:rsid w:val="0075501A"/>
    <w:rsid w:val="007A7257"/>
    <w:rsid w:val="007B59B1"/>
    <w:rsid w:val="007E5015"/>
    <w:rsid w:val="008055FA"/>
    <w:rsid w:val="00823EAE"/>
    <w:rsid w:val="00825668"/>
    <w:rsid w:val="00846389"/>
    <w:rsid w:val="00855460"/>
    <w:rsid w:val="00857093"/>
    <w:rsid w:val="00857290"/>
    <w:rsid w:val="00861D62"/>
    <w:rsid w:val="00863425"/>
    <w:rsid w:val="00871BAB"/>
    <w:rsid w:val="008964EB"/>
    <w:rsid w:val="00897645"/>
    <w:rsid w:val="008B0EF5"/>
    <w:rsid w:val="008B30EB"/>
    <w:rsid w:val="008C4A23"/>
    <w:rsid w:val="008D52E3"/>
    <w:rsid w:val="008E2621"/>
    <w:rsid w:val="008E633B"/>
    <w:rsid w:val="009327B9"/>
    <w:rsid w:val="00934AC6"/>
    <w:rsid w:val="00940029"/>
    <w:rsid w:val="00946456"/>
    <w:rsid w:val="00956B6E"/>
    <w:rsid w:val="00957D50"/>
    <w:rsid w:val="00962A0E"/>
    <w:rsid w:val="0097081D"/>
    <w:rsid w:val="00981BDE"/>
    <w:rsid w:val="009844B3"/>
    <w:rsid w:val="00992112"/>
    <w:rsid w:val="009B12E8"/>
    <w:rsid w:val="009B5BA1"/>
    <w:rsid w:val="009B7B48"/>
    <w:rsid w:val="009F3E24"/>
    <w:rsid w:val="009F7EBE"/>
    <w:rsid w:val="00A12671"/>
    <w:rsid w:val="00A12914"/>
    <w:rsid w:val="00A20CB4"/>
    <w:rsid w:val="00A33343"/>
    <w:rsid w:val="00A42704"/>
    <w:rsid w:val="00A461DF"/>
    <w:rsid w:val="00A625E3"/>
    <w:rsid w:val="00A832E4"/>
    <w:rsid w:val="00A84F2B"/>
    <w:rsid w:val="00A96D9D"/>
    <w:rsid w:val="00AA3D89"/>
    <w:rsid w:val="00AA7E12"/>
    <w:rsid w:val="00AD1F67"/>
    <w:rsid w:val="00AE1FFE"/>
    <w:rsid w:val="00AE6094"/>
    <w:rsid w:val="00AF64C1"/>
    <w:rsid w:val="00B14359"/>
    <w:rsid w:val="00B16DC2"/>
    <w:rsid w:val="00B30FD7"/>
    <w:rsid w:val="00B34B3D"/>
    <w:rsid w:val="00B3524E"/>
    <w:rsid w:val="00B50FDD"/>
    <w:rsid w:val="00B544E1"/>
    <w:rsid w:val="00B54685"/>
    <w:rsid w:val="00B617B7"/>
    <w:rsid w:val="00B63ACD"/>
    <w:rsid w:val="00B8161B"/>
    <w:rsid w:val="00B8298D"/>
    <w:rsid w:val="00B84DC1"/>
    <w:rsid w:val="00BB7BF6"/>
    <w:rsid w:val="00BC2B29"/>
    <w:rsid w:val="00BC49DE"/>
    <w:rsid w:val="00BC687F"/>
    <w:rsid w:val="00BE6D61"/>
    <w:rsid w:val="00BF3CF7"/>
    <w:rsid w:val="00C1721F"/>
    <w:rsid w:val="00C42162"/>
    <w:rsid w:val="00C53445"/>
    <w:rsid w:val="00C80EAB"/>
    <w:rsid w:val="00C84397"/>
    <w:rsid w:val="00C8671A"/>
    <w:rsid w:val="00C9766C"/>
    <w:rsid w:val="00CA7E40"/>
    <w:rsid w:val="00CC3973"/>
    <w:rsid w:val="00CD2953"/>
    <w:rsid w:val="00CD3123"/>
    <w:rsid w:val="00D15249"/>
    <w:rsid w:val="00D23FCF"/>
    <w:rsid w:val="00D42BAE"/>
    <w:rsid w:val="00D5645E"/>
    <w:rsid w:val="00D6482B"/>
    <w:rsid w:val="00D664D5"/>
    <w:rsid w:val="00D77B92"/>
    <w:rsid w:val="00D804B9"/>
    <w:rsid w:val="00D817F9"/>
    <w:rsid w:val="00DA2370"/>
    <w:rsid w:val="00DC0B27"/>
    <w:rsid w:val="00DC5880"/>
    <w:rsid w:val="00DF7230"/>
    <w:rsid w:val="00E028CB"/>
    <w:rsid w:val="00E43724"/>
    <w:rsid w:val="00E45B40"/>
    <w:rsid w:val="00E50D94"/>
    <w:rsid w:val="00E54512"/>
    <w:rsid w:val="00E71397"/>
    <w:rsid w:val="00E839F2"/>
    <w:rsid w:val="00E86CE1"/>
    <w:rsid w:val="00E92D28"/>
    <w:rsid w:val="00EA6D68"/>
    <w:rsid w:val="00EB131E"/>
    <w:rsid w:val="00EB28C2"/>
    <w:rsid w:val="00EB7DD1"/>
    <w:rsid w:val="00EC3986"/>
    <w:rsid w:val="00EE791E"/>
    <w:rsid w:val="00EF4FAE"/>
    <w:rsid w:val="00F1103B"/>
    <w:rsid w:val="00F11B16"/>
    <w:rsid w:val="00F13438"/>
    <w:rsid w:val="00F24F45"/>
    <w:rsid w:val="00FB3170"/>
    <w:rsid w:val="00FD707B"/>
    <w:rsid w:val="00FE1FD6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58694BE"/>
  <w15:docId w15:val="{297DAFFC-B9DA-40DE-9BE3-DA2A6C9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13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1ABB"/>
  </w:style>
  <w:style w:type="paragraph" w:styleId="Stopka">
    <w:name w:val="footer"/>
    <w:basedOn w:val="Normalny"/>
    <w:link w:val="Stopka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91ABB"/>
  </w:style>
  <w:style w:type="paragraph" w:styleId="Akapitzlist">
    <w:name w:val="List Paragraph"/>
    <w:basedOn w:val="Normalny"/>
    <w:uiPriority w:val="34"/>
    <w:qFormat/>
    <w:rsid w:val="00491ABB"/>
    <w:pPr>
      <w:ind w:left="720"/>
      <w:contextualSpacing/>
    </w:pPr>
  </w:style>
  <w:style w:type="table" w:styleId="Tabela-Siatka">
    <w:name w:val="Table Grid"/>
    <w:basedOn w:val="Standardowy"/>
    <w:uiPriority w:val="59"/>
    <w:rsid w:val="0049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AB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7B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7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7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92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25E3"/>
    <w:rPr>
      <w:color w:val="0000FF"/>
      <w:u w:val="single"/>
    </w:rPr>
  </w:style>
  <w:style w:type="character" w:customStyle="1" w:styleId="5yl5">
    <w:name w:val="_5yl5"/>
    <w:basedOn w:val="Domylnaczcionkaakapitu"/>
    <w:rsid w:val="00A625E3"/>
  </w:style>
  <w:style w:type="paragraph" w:customStyle="1" w:styleId="Normalny2">
    <w:name w:val="Normalny2"/>
    <w:rsid w:val="003B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1A60"/>
    <w:rPr>
      <w:b/>
      <w:bCs/>
    </w:rPr>
  </w:style>
  <w:style w:type="paragraph" w:styleId="Poprawka">
    <w:name w:val="Revision"/>
    <w:hidden/>
    <w:uiPriority w:val="99"/>
    <w:semiHidden/>
    <w:rsid w:val="0071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dokomentarza1">
    <w:name w:val="Odwołanie do komentarza1"/>
    <w:rsid w:val="009844B3"/>
    <w:rPr>
      <w:sz w:val="16"/>
      <w:szCs w:val="16"/>
    </w:rPr>
  </w:style>
  <w:style w:type="character" w:customStyle="1" w:styleId="Odwoaniedokomentarza3">
    <w:name w:val="Odwołanie do komentarza3"/>
    <w:rsid w:val="009844B3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9844B3"/>
  </w:style>
  <w:style w:type="paragraph" w:customStyle="1" w:styleId="Akapitzlist1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Akapitzlist10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Tekstkomentarza1">
    <w:name w:val="Tekst komentarza1"/>
    <w:basedOn w:val="Normalny"/>
    <w:rsid w:val="009844B3"/>
    <w:pPr>
      <w:suppressAutoHyphens/>
      <w:spacing w:line="100" w:lineRule="atLeast"/>
    </w:pPr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D707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B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B4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431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B4527-9491-4DF8-97C0-BD82031E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Muller</dc:creator>
  <cp:lastModifiedBy>Anna Pochwalska</cp:lastModifiedBy>
  <cp:revision>12</cp:revision>
  <cp:lastPrinted>2025-05-28T11:20:00Z</cp:lastPrinted>
  <dcterms:created xsi:type="dcterms:W3CDTF">2025-02-14T10:01:00Z</dcterms:created>
  <dcterms:modified xsi:type="dcterms:W3CDTF">2025-10-07T06:05:00Z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ew0KICAiZG9jSUQiOiAiOWFiYTkzOTUtM2IyYy00MTIzLThiODMtOGE0YzkzNmYyODY0Ig0KfQ==</vt:lpwstr>
  </property>
  <property fmtid="{D5CDD505-2E9C-101B-9397-08002B2CF9AE}" pid="3" name="GVData0">
    <vt:lpwstr>(end)</vt:lpwstr>
  </property>
</Properties>
</file>