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3564" w14:textId="3D09A160" w:rsidR="0085253C" w:rsidRDefault="0085253C" w:rsidP="00173FB9">
      <w:pPr>
        <w:keepNext/>
        <w:spacing w:line="276" w:lineRule="auto"/>
        <w:outlineLvl w:val="2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Załącznik nr 2</w:t>
      </w:r>
    </w:p>
    <w:p w14:paraId="3580B8AA" w14:textId="77777777" w:rsidR="006D72FA" w:rsidRDefault="006D72FA" w:rsidP="00173FB9">
      <w:pPr>
        <w:keepNext/>
        <w:spacing w:line="276" w:lineRule="auto"/>
        <w:outlineLvl w:val="2"/>
        <w:rPr>
          <w:rFonts w:ascii="Verdana" w:hAnsi="Verdana"/>
          <w:b/>
          <w:sz w:val="24"/>
          <w:szCs w:val="24"/>
        </w:rPr>
      </w:pPr>
    </w:p>
    <w:p w14:paraId="2CDC42D8" w14:textId="2E17E9F5" w:rsidR="00C1726E" w:rsidRPr="00CD5D86" w:rsidRDefault="00C1726E" w:rsidP="00173FB9">
      <w:pPr>
        <w:keepNext/>
        <w:spacing w:line="276" w:lineRule="auto"/>
        <w:outlineLvl w:val="2"/>
        <w:rPr>
          <w:rFonts w:ascii="Verdana" w:hAnsi="Verdana"/>
          <w:b/>
          <w:sz w:val="24"/>
          <w:szCs w:val="24"/>
        </w:rPr>
      </w:pPr>
      <w:r w:rsidRPr="00CD5D86">
        <w:rPr>
          <w:rFonts w:ascii="Verdana" w:hAnsi="Verdana"/>
          <w:b/>
          <w:sz w:val="24"/>
          <w:szCs w:val="24"/>
        </w:rPr>
        <w:t>OFERTA</w:t>
      </w:r>
      <w:r w:rsidR="00AB49A5" w:rsidRPr="00CD5D86">
        <w:rPr>
          <w:rFonts w:ascii="Verdana" w:hAnsi="Verdana"/>
          <w:b/>
          <w:sz w:val="24"/>
          <w:szCs w:val="24"/>
        </w:rPr>
        <w:t xml:space="preserve"> </w:t>
      </w:r>
    </w:p>
    <w:tbl>
      <w:tblPr>
        <w:tblStyle w:val="Tabela-Siatka"/>
        <w:tblW w:w="9922" w:type="dxa"/>
        <w:tblLook w:val="04A0" w:firstRow="1" w:lastRow="0" w:firstColumn="1" w:lastColumn="0" w:noHBand="0" w:noVBand="1"/>
      </w:tblPr>
      <w:tblGrid>
        <w:gridCol w:w="2533"/>
        <w:gridCol w:w="2358"/>
        <w:gridCol w:w="595"/>
        <w:gridCol w:w="1315"/>
        <w:gridCol w:w="102"/>
        <w:gridCol w:w="874"/>
        <w:gridCol w:w="2145"/>
      </w:tblGrid>
      <w:tr w:rsidR="00C1726E" w:rsidRPr="00CD5D86" w14:paraId="4F736F2B" w14:textId="77777777" w:rsidTr="009010B4">
        <w:trPr>
          <w:trHeight w:val="98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C4FAC7" w14:textId="77777777" w:rsidR="00C1726E" w:rsidRPr="00CD5D86" w:rsidRDefault="00C1726E" w:rsidP="00173FB9">
            <w:pPr>
              <w:spacing w:line="276" w:lineRule="auto"/>
              <w:rPr>
                <w:rFonts w:ascii="Verdana" w:eastAsia="Arial Unicode MS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eastAsia="Arial Unicode MS" w:hAnsi="Verdana"/>
                <w:b/>
                <w:sz w:val="24"/>
                <w:szCs w:val="24"/>
                <w:lang w:eastAsia="en-US"/>
              </w:rPr>
              <w:t>Zamawiający: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57D01" w14:textId="77777777" w:rsidR="00C1726E" w:rsidRPr="00CD5D86" w:rsidRDefault="00C1726E" w:rsidP="00173FB9">
            <w:pPr>
              <w:spacing w:line="276" w:lineRule="auto"/>
              <w:rPr>
                <w:rFonts w:ascii="Verdana" w:eastAsia="Arial Unicode MS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eastAsia="Arial Unicode MS" w:hAnsi="Verdana"/>
                <w:b/>
                <w:sz w:val="24"/>
                <w:szCs w:val="24"/>
                <w:lang w:eastAsia="en-US"/>
              </w:rPr>
              <w:t>Uniwersytet Śląski w Katowicach</w:t>
            </w:r>
          </w:p>
          <w:p w14:paraId="772991F6" w14:textId="77777777" w:rsidR="00C1726E" w:rsidRPr="00CD5D86" w:rsidRDefault="00C1726E" w:rsidP="00173FB9">
            <w:pPr>
              <w:spacing w:line="276" w:lineRule="auto"/>
              <w:rPr>
                <w:rFonts w:ascii="Verdana" w:eastAsia="Arial Unicode MS" w:hAnsi="Verdana"/>
                <w:sz w:val="24"/>
                <w:szCs w:val="24"/>
                <w:lang w:eastAsia="en-US"/>
              </w:rPr>
            </w:pPr>
            <w:r w:rsidRPr="00CD5D86">
              <w:rPr>
                <w:rFonts w:ascii="Verdana" w:eastAsia="Arial Unicode MS" w:hAnsi="Verdana"/>
                <w:sz w:val="24"/>
                <w:szCs w:val="24"/>
                <w:lang w:eastAsia="en-US"/>
              </w:rPr>
              <w:t>ul. Bankowa 12</w:t>
            </w:r>
          </w:p>
          <w:p w14:paraId="10D17B4A" w14:textId="77777777" w:rsidR="00C1726E" w:rsidRPr="00CD5D86" w:rsidRDefault="00C1726E" w:rsidP="00173FB9">
            <w:pPr>
              <w:spacing w:line="276" w:lineRule="auto"/>
              <w:rPr>
                <w:rFonts w:ascii="Verdana" w:eastAsia="Arial Unicode MS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eastAsia="Arial Unicode MS" w:hAnsi="Verdana"/>
                <w:sz w:val="24"/>
                <w:szCs w:val="24"/>
                <w:lang w:eastAsia="en-US"/>
              </w:rPr>
              <w:t>40-007 Katowice</w:t>
            </w:r>
          </w:p>
        </w:tc>
      </w:tr>
      <w:tr w:rsidR="00C1726E" w:rsidRPr="00CD5D86" w14:paraId="3087DED2" w14:textId="77777777" w:rsidTr="009010B4">
        <w:trPr>
          <w:trHeight w:val="14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7CA1AF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Nazwa (firma) / imię </w:t>
            </w: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br/>
              <w:t xml:space="preserve">i nazwisko Wykonawcy / Wykonawców wspólnie ubiegających się </w:t>
            </w: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br/>
              <w:t>o zamówienie: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80FB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CD5D86" w14:paraId="0A88A86A" w14:textId="77777777" w:rsidTr="009010B4">
        <w:trPr>
          <w:trHeight w:val="692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BFC9F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Adres Wykonawcy: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9753E7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Ulica, nr domu / nr lokalu: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D39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CD5D86" w14:paraId="09DA3E81" w14:textId="77777777" w:rsidTr="009010B4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A2C8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E95F1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Miejscowość i kod pocztowy: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CBD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CD5D86" w14:paraId="2F6D3726" w14:textId="77777777" w:rsidTr="009010B4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850D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90150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Województwo: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FBE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E2228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Kraj: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2F8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CD5D86" w14:paraId="23BF24C3" w14:textId="77777777" w:rsidTr="009010B4">
        <w:trPr>
          <w:trHeight w:val="42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98B98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NIP: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115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96236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REGON: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7235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9010B4" w:rsidRPr="00CD5D86" w14:paraId="385F453E" w14:textId="77777777" w:rsidTr="009010B4">
        <w:trPr>
          <w:trHeight w:val="42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87707" w14:textId="6D8529D5" w:rsidR="009010B4" w:rsidRPr="00CD5D86" w:rsidRDefault="009010B4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KRS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036" w14:textId="77777777" w:rsidR="009010B4" w:rsidRPr="00CD5D86" w:rsidRDefault="009010B4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CD5D86" w14:paraId="25D65A4A" w14:textId="77777777" w:rsidTr="009010B4">
        <w:trPr>
          <w:trHeight w:val="85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20795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Wysokość kapitału zakładowego:</w:t>
            </w:r>
          </w:p>
          <w:p w14:paraId="3E19C88E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i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i/>
                <w:sz w:val="24"/>
                <w:szCs w:val="24"/>
                <w:lang w:eastAsia="en-US"/>
              </w:rPr>
              <w:t>(dot. Sp. z o.o.)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8F0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6C8BA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Wysokość kapitału wpłaconego:</w:t>
            </w:r>
          </w:p>
          <w:p w14:paraId="55DF2CA9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i/>
                <w:sz w:val="24"/>
                <w:szCs w:val="24"/>
                <w:lang w:eastAsia="en-US"/>
              </w:rPr>
              <w:t>(dot. S.A.)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25DC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CD5D86" w14:paraId="7557DF85" w14:textId="77777777" w:rsidTr="009010B4">
        <w:trPr>
          <w:trHeight w:val="42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6B085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Adres do korespondencji</w:t>
            </w:r>
            <w:r w:rsidRPr="00CD5D86">
              <w:rPr>
                <w:rFonts w:ascii="Verdana" w:hAnsi="Verdana"/>
                <w:sz w:val="24"/>
                <w:szCs w:val="24"/>
                <w:lang w:eastAsia="en-US"/>
              </w:rPr>
              <w:t>:</w:t>
            </w:r>
          </w:p>
          <w:p w14:paraId="1C1EAAF8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i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i/>
                <w:sz w:val="24"/>
                <w:szCs w:val="24"/>
                <w:lang w:eastAsia="en-US"/>
              </w:rPr>
              <w:t>(jeżeli jest inny niż podany powyżej)</w:t>
            </w:r>
          </w:p>
        </w:tc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BEF6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CD5D86" w14:paraId="0482BE3A" w14:textId="77777777" w:rsidTr="009010B4">
        <w:trPr>
          <w:trHeight w:val="508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6F0B2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 xml:space="preserve">Osoba upoważniona do kontaktu </w:t>
            </w: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br/>
              <w:t>z Zamawiającym: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AE69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BD282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8F7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  <w:tr w:rsidR="00C1726E" w:rsidRPr="00CD5D86" w14:paraId="1570B7AC" w14:textId="77777777" w:rsidTr="009010B4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702B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4D4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E9698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F8C" w14:textId="77777777" w:rsidR="00C1726E" w:rsidRPr="00CD5D86" w:rsidRDefault="00C1726E" w:rsidP="00173FB9">
            <w:pPr>
              <w:spacing w:line="276" w:lineRule="auto"/>
              <w:rPr>
                <w:rFonts w:ascii="Verdana" w:hAnsi="Verdana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20430299" w14:textId="77777777" w:rsidR="00C1726E" w:rsidRPr="00CD5D86" w:rsidRDefault="00C1726E" w:rsidP="00173FB9">
      <w:pPr>
        <w:spacing w:line="276" w:lineRule="auto"/>
        <w:rPr>
          <w:rFonts w:ascii="Verdana" w:hAnsi="Verdana"/>
          <w:sz w:val="24"/>
          <w:szCs w:val="24"/>
          <w:lang w:val="en-US"/>
        </w:rPr>
      </w:pPr>
    </w:p>
    <w:p w14:paraId="7DB63372" w14:textId="1128EEEF" w:rsidR="00F97693" w:rsidRPr="00CD5D86" w:rsidRDefault="00C1726E" w:rsidP="00173FB9">
      <w:pPr>
        <w:tabs>
          <w:tab w:val="left" w:pos="426"/>
        </w:tabs>
        <w:spacing w:line="276" w:lineRule="auto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Odpowiadając na </w:t>
      </w:r>
      <w:r w:rsidR="00A46161">
        <w:rPr>
          <w:rFonts w:ascii="Verdana" w:hAnsi="Verdana"/>
          <w:sz w:val="24"/>
          <w:szCs w:val="24"/>
        </w:rPr>
        <w:t>publiczne</w:t>
      </w:r>
      <w:r w:rsidR="00143B07">
        <w:rPr>
          <w:rFonts w:ascii="Verdana" w:hAnsi="Verdana"/>
          <w:sz w:val="24"/>
          <w:szCs w:val="24"/>
        </w:rPr>
        <w:t xml:space="preserve"> ogłoszenie</w:t>
      </w:r>
      <w:r w:rsidRPr="00CD5D86">
        <w:rPr>
          <w:rFonts w:ascii="Verdana" w:hAnsi="Verdana"/>
          <w:sz w:val="24"/>
          <w:szCs w:val="24"/>
        </w:rPr>
        <w:t xml:space="preserve"> w </w:t>
      </w:r>
      <w:r w:rsidR="00464B41" w:rsidRPr="00CD5D86">
        <w:rPr>
          <w:rFonts w:ascii="Verdana" w:hAnsi="Verdana"/>
          <w:sz w:val="24"/>
          <w:szCs w:val="24"/>
        </w:rPr>
        <w:t>postępowaniu</w:t>
      </w:r>
      <w:r w:rsidRPr="00CD5D86">
        <w:rPr>
          <w:rFonts w:ascii="Verdana" w:hAnsi="Verdana"/>
          <w:sz w:val="24"/>
          <w:szCs w:val="24"/>
        </w:rPr>
        <w:t xml:space="preserve"> nr </w:t>
      </w:r>
      <w:r w:rsidR="003D1CB5" w:rsidRPr="00CD5D86">
        <w:rPr>
          <w:rFonts w:ascii="Verdana" w:hAnsi="Verdana"/>
          <w:b/>
          <w:bCs/>
          <w:sz w:val="24"/>
          <w:szCs w:val="24"/>
        </w:rPr>
        <w:t>1000</w:t>
      </w:r>
      <w:r w:rsidR="00BF06E3" w:rsidRPr="00CD5D86">
        <w:rPr>
          <w:rFonts w:ascii="Verdana" w:hAnsi="Verdana"/>
          <w:b/>
          <w:bCs/>
          <w:sz w:val="24"/>
          <w:szCs w:val="24"/>
        </w:rPr>
        <w:t>1</w:t>
      </w:r>
      <w:r w:rsidR="00B171B2" w:rsidRPr="00CD5D86">
        <w:rPr>
          <w:rFonts w:ascii="Verdana" w:hAnsi="Verdana"/>
          <w:b/>
          <w:bCs/>
          <w:sz w:val="24"/>
          <w:szCs w:val="24"/>
        </w:rPr>
        <w:t>89809</w:t>
      </w:r>
      <w:r w:rsidR="00BF06E3" w:rsidRPr="00CD5D86">
        <w:rPr>
          <w:rFonts w:ascii="Verdana" w:hAnsi="Verdana"/>
          <w:b/>
          <w:bCs/>
          <w:sz w:val="24"/>
          <w:szCs w:val="24"/>
        </w:rPr>
        <w:t>/</w:t>
      </w:r>
      <w:r w:rsidR="00BF06E3" w:rsidRPr="00CD5D86">
        <w:rPr>
          <w:rFonts w:ascii="Verdana" w:hAnsi="Verdana"/>
          <w:b/>
          <w:sz w:val="24"/>
          <w:szCs w:val="24"/>
        </w:rPr>
        <w:t>202</w:t>
      </w:r>
      <w:r w:rsidR="007770EA" w:rsidRPr="00CD5D86">
        <w:rPr>
          <w:rFonts w:ascii="Verdana" w:hAnsi="Verdana"/>
          <w:b/>
          <w:sz w:val="24"/>
          <w:szCs w:val="24"/>
        </w:rPr>
        <w:t>5</w:t>
      </w:r>
      <w:r w:rsidR="009010B4" w:rsidRPr="00CD5D86">
        <w:rPr>
          <w:rFonts w:ascii="Verdana" w:hAnsi="Verdana"/>
          <w:b/>
          <w:sz w:val="24"/>
          <w:szCs w:val="24"/>
        </w:rPr>
        <w:t xml:space="preserve">, </w:t>
      </w:r>
      <w:r w:rsidR="00CD5D86">
        <w:rPr>
          <w:rFonts w:ascii="Verdana" w:hAnsi="Verdana"/>
          <w:b/>
          <w:sz w:val="24"/>
          <w:szCs w:val="24"/>
        </w:rPr>
        <w:br/>
      </w:r>
      <w:r w:rsidR="0070653A" w:rsidRPr="00CD5D86">
        <w:rPr>
          <w:rFonts w:ascii="Verdana" w:hAnsi="Verdana"/>
          <w:sz w:val="24"/>
          <w:szCs w:val="24"/>
        </w:rPr>
        <w:t xml:space="preserve">w sprawie zamówienia </w:t>
      </w:r>
      <w:r w:rsidR="0070653A" w:rsidRPr="00CD5D86">
        <w:rPr>
          <w:rFonts w:ascii="Verdana" w:hAnsi="Verdana"/>
          <w:sz w:val="24"/>
          <w:szCs w:val="24"/>
          <w:lang w:eastAsia="x-none"/>
        </w:rPr>
        <w:t xml:space="preserve">prowadzonego z </w:t>
      </w:r>
      <w:r w:rsidRPr="00CD5D86">
        <w:rPr>
          <w:rFonts w:ascii="Verdana" w:hAnsi="Verdana"/>
          <w:sz w:val="24"/>
          <w:szCs w:val="24"/>
          <w:lang w:eastAsia="x-none"/>
        </w:rPr>
        <w:t>wyłączeniem przepisów ustawy – Prawo zamówień publicznych p.n.:</w:t>
      </w:r>
      <w:r w:rsidR="00F938F5" w:rsidRPr="00CD5D86">
        <w:rPr>
          <w:rFonts w:ascii="Verdana" w:hAnsi="Verdana"/>
          <w:sz w:val="24"/>
          <w:szCs w:val="24"/>
        </w:rPr>
        <w:t xml:space="preserve"> </w:t>
      </w:r>
    </w:p>
    <w:p w14:paraId="4FC7F8DF" w14:textId="77777777" w:rsidR="00B171B2" w:rsidRPr="00CD5D86" w:rsidRDefault="00B171B2" w:rsidP="00173FB9">
      <w:pPr>
        <w:spacing w:line="276" w:lineRule="auto"/>
        <w:rPr>
          <w:rFonts w:ascii="Verdana" w:hAnsi="Verdana" w:cstheme="minorHAnsi"/>
          <w:b/>
          <w:sz w:val="24"/>
          <w:szCs w:val="24"/>
        </w:rPr>
      </w:pPr>
      <w:bookmarkStart w:id="0" w:name="_Hlk190633936"/>
    </w:p>
    <w:p w14:paraId="00211516" w14:textId="16125EDD" w:rsidR="00B171B2" w:rsidRPr="00CD5D86" w:rsidRDefault="00B171B2" w:rsidP="00173FB9">
      <w:pPr>
        <w:pStyle w:val="Akapitzlist"/>
        <w:numPr>
          <w:ilvl w:val="0"/>
          <w:numId w:val="35"/>
        </w:numPr>
        <w:spacing w:line="276" w:lineRule="auto"/>
        <w:rPr>
          <w:rFonts w:ascii="Verdana" w:hAnsi="Verdana" w:cstheme="minorHAnsi"/>
          <w:b/>
          <w:color w:val="0070C0"/>
          <w:sz w:val="24"/>
          <w:szCs w:val="24"/>
          <w:u w:val="single"/>
        </w:rPr>
      </w:pPr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t>Część A: Podstawy przedsiębiorczości - wzmacnianie i rozwój postaw proinnowacyjnych.</w:t>
      </w:r>
    </w:p>
    <w:bookmarkEnd w:id="0"/>
    <w:p w14:paraId="647C40A4" w14:textId="77777777" w:rsidR="006912E7" w:rsidRPr="00CD5D86" w:rsidRDefault="006912E7" w:rsidP="00173FB9">
      <w:pPr>
        <w:spacing w:before="120" w:after="120" w:line="276" w:lineRule="auto"/>
        <w:rPr>
          <w:rFonts w:ascii="Verdana" w:hAnsi="Verdana" w:cstheme="minorHAnsi"/>
          <w:sz w:val="24"/>
          <w:szCs w:val="24"/>
        </w:rPr>
      </w:pPr>
    </w:p>
    <w:p w14:paraId="672B1F97" w14:textId="2F1C1C73" w:rsidR="00C1726E" w:rsidRPr="00CD5D86" w:rsidRDefault="00C1726E" w:rsidP="00173FB9">
      <w:pPr>
        <w:spacing w:before="120" w:after="120" w:line="276" w:lineRule="auto"/>
        <w:rPr>
          <w:rFonts w:ascii="Verdana" w:eastAsiaTheme="minorHAnsi" w:hAnsi="Verdana"/>
          <w:b/>
          <w:bCs/>
          <w:sz w:val="24"/>
          <w:szCs w:val="24"/>
          <w:lang w:eastAsia="en-US"/>
        </w:rPr>
      </w:pPr>
      <w:r w:rsidRPr="00CD5D86">
        <w:rPr>
          <w:rFonts w:ascii="Verdana" w:hAnsi="Verdana"/>
          <w:sz w:val="24"/>
          <w:szCs w:val="24"/>
        </w:rPr>
        <w:t>składamy następującą ofertę:</w:t>
      </w:r>
    </w:p>
    <w:p w14:paraId="51308CDA" w14:textId="7C7526DB" w:rsidR="00C1726E" w:rsidRPr="00CD5D86" w:rsidRDefault="00C1726E" w:rsidP="00173FB9">
      <w:pPr>
        <w:spacing w:beforeLines="40" w:before="96" w:afterLines="40" w:after="96" w:line="276" w:lineRule="auto"/>
        <w:contextualSpacing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Oferujemy realizację przedmiotu zamówienia zgodnie z warunkami i na zasadach zawartych w opisie przedmiotu zamówienia oraz we wzorze umowy za łącznym wynagrodzeniem:</w:t>
      </w:r>
    </w:p>
    <w:p w14:paraId="2678B42B" w14:textId="417796B6" w:rsidR="009010B4" w:rsidRPr="00CD5D86" w:rsidRDefault="009010B4" w:rsidP="00173FB9">
      <w:pPr>
        <w:spacing w:before="120" w:after="120" w:line="276" w:lineRule="auto"/>
        <w:rPr>
          <w:rFonts w:ascii="Verdana" w:hAnsi="Verdana" w:cstheme="minorHAnsi"/>
          <w:b/>
          <w:bCs/>
          <w:color w:val="FF0000"/>
          <w:sz w:val="24"/>
          <w:szCs w:val="24"/>
        </w:rPr>
      </w:pPr>
    </w:p>
    <w:tbl>
      <w:tblPr>
        <w:tblpPr w:leftFromText="141" w:rightFromText="141" w:bottomFromText="200" w:vertAnchor="text" w:horzAnchor="margin" w:tblpY="1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2126"/>
        <w:gridCol w:w="2127"/>
        <w:gridCol w:w="2273"/>
      </w:tblGrid>
      <w:tr w:rsidR="004A7E43" w:rsidRPr="00CD5D86" w14:paraId="65FAF319" w14:textId="77777777" w:rsidTr="00F97693">
        <w:trPr>
          <w:cantSplit/>
          <w:trHeight w:val="1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8477" w14:textId="77777777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netto PLN</w:t>
            </w:r>
          </w:p>
          <w:p w14:paraId="09C7ED8D" w14:textId="4225AA53" w:rsidR="008A3699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za 1 h</w:t>
            </w:r>
          </w:p>
          <w:p w14:paraId="0DE3591D" w14:textId="3A5DED8F" w:rsidR="008A3699" w:rsidRPr="00CD5D86" w:rsidRDefault="008A3699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</w:t>
            </w:r>
            <w:r w:rsidR="0065085F"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45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 min)</w:t>
            </w:r>
          </w:p>
          <w:p w14:paraId="23B16C4D" w14:textId="06C2F4C6" w:rsidR="008A3699" w:rsidRPr="00CD5D86" w:rsidRDefault="008A3699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1EF" w14:textId="3A041523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Stawka podatku VAT: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FEFD" w14:textId="77777777" w:rsidR="008A3699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brutto PLN</w:t>
            </w:r>
            <w:r w:rsidR="008A3699" w:rsidRPr="00CD5D86"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14:paraId="785BAE87" w14:textId="6FF2AD58" w:rsidR="007010F6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za 1 h</w:t>
            </w:r>
            <w:r w:rsidR="007010F6"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7010F6"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br/>
              <w:t>(45 min)</w:t>
            </w:r>
          </w:p>
          <w:p w14:paraId="2818E768" w14:textId="5E724C15" w:rsidR="008A3699" w:rsidRPr="00CD5D86" w:rsidRDefault="008A3699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  <w:p w14:paraId="6AEFB3A8" w14:textId="3CC91CBC" w:rsidR="008A3699" w:rsidRPr="00CD5D86" w:rsidRDefault="008A3699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1810" w14:textId="595F6C43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Maksymalna</w:t>
            </w:r>
          </w:p>
          <w:p w14:paraId="18C3E42C" w14:textId="77777777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liczba godzin</w:t>
            </w:r>
          </w:p>
          <w:p w14:paraId="495A3510" w14:textId="0E24A117" w:rsidR="007010F6" w:rsidRPr="00CD5D86" w:rsidRDefault="00B171B2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32</w:t>
            </w:r>
            <w:r w:rsidR="003F4849"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h</w:t>
            </w:r>
            <w:r w:rsidR="007010F6"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  <w:p w14:paraId="4562B394" w14:textId="24B28706" w:rsidR="008A3699" w:rsidRPr="00CD5D86" w:rsidRDefault="008A3699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5F8CF0B7" w14:textId="77777777" w:rsidR="008A3699" w:rsidRPr="00CD5D86" w:rsidRDefault="008A3699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2E1534F7" w14:textId="242BC006" w:rsidR="008A3699" w:rsidRPr="00CD5D86" w:rsidRDefault="008A3699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BE6B" w14:textId="3CC27B49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oferty brutto</w:t>
            </w:r>
            <w:r w:rsidR="009C3BB3" w:rsidRPr="00CD5D86">
              <w:rPr>
                <w:rFonts w:ascii="Verdana" w:hAnsi="Verdana"/>
                <w:i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621481E4" w14:textId="77777777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w PLN</w:t>
            </w:r>
          </w:p>
          <w:p w14:paraId="049F1526" w14:textId="68536347" w:rsidR="008A3699" w:rsidRPr="00CD5D86" w:rsidRDefault="008A3699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  <w:tr w:rsidR="004A7E43" w:rsidRPr="00CD5D86" w14:paraId="4AD0BCBD" w14:textId="77777777" w:rsidTr="00CD5D86">
        <w:trPr>
          <w:cantSplit/>
          <w:trHeight w:hRule="exact" w:val="67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EAEF" w14:textId="77777777" w:rsidR="004A7E43" w:rsidRPr="00CD5D86" w:rsidRDefault="004A7E4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F66" w14:textId="77777777" w:rsidR="004A7E43" w:rsidRPr="00CD5D86" w:rsidRDefault="004A7E4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6719" w14:textId="77777777" w:rsidR="004A7E43" w:rsidRPr="00CD5D86" w:rsidRDefault="004A7E4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904" w14:textId="77777777" w:rsidR="004A7E43" w:rsidRPr="00CD5D86" w:rsidRDefault="004A7E4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BD9D" w14:textId="75B692C6" w:rsidR="004A7E43" w:rsidRPr="00CD5D86" w:rsidRDefault="004A7E4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5</w:t>
            </w:r>
          </w:p>
          <w:p w14:paraId="2518FDE3" w14:textId="30FC447C" w:rsidR="004A7E43" w:rsidRPr="00CD5D86" w:rsidRDefault="004A7E4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(kol</w:t>
            </w:r>
            <w:r w:rsidR="008A3699"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.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 × kol</w:t>
            </w:r>
            <w:r w:rsidR="008A3699"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.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4)</w:t>
            </w:r>
          </w:p>
        </w:tc>
      </w:tr>
      <w:tr w:rsidR="004A7E43" w:rsidRPr="00CD5D86" w14:paraId="62BBC4E0" w14:textId="77777777" w:rsidTr="00F97693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3E" w14:textId="77777777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B79" w14:textId="77777777" w:rsidR="00F97693" w:rsidRPr="00CD5D86" w:rsidRDefault="00F97693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z</w:t>
            </w:r>
            <w:r w:rsidR="00957122"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w.</w:t>
            </w:r>
          </w:p>
          <w:p w14:paraId="58F1DDD6" w14:textId="77777777" w:rsidR="00F97693" w:rsidRPr="00CD5D86" w:rsidRDefault="00957122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 xml:space="preserve">lub </w:t>
            </w:r>
          </w:p>
          <w:p w14:paraId="6F20C859" w14:textId="1C21D4EA" w:rsidR="004A7E43" w:rsidRPr="00CD5D86" w:rsidRDefault="00957122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nie dotyczy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668" w14:textId="77777777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092A" w14:textId="237F33D4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3A85" w14:textId="77777777" w:rsidR="004A7E43" w:rsidRPr="00CD5D86" w:rsidRDefault="004A7E4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27F0F513" w14:textId="4E775002" w:rsidR="004A234F" w:rsidRPr="00CD5D86" w:rsidRDefault="004A234F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  <w:r w:rsidRPr="00CD5D86">
        <w:rPr>
          <w:rFonts w:ascii="Verdana" w:hAnsi="Verdana"/>
          <w:b/>
          <w:iCs/>
          <w:sz w:val="24"/>
          <w:szCs w:val="24"/>
        </w:rPr>
        <w:t xml:space="preserve">Cena oferty </w:t>
      </w:r>
      <w:r w:rsidR="00CE3C6E" w:rsidRPr="00CD5D86">
        <w:rPr>
          <w:rFonts w:ascii="Verdana" w:hAnsi="Verdana"/>
          <w:b/>
          <w:iCs/>
          <w:sz w:val="24"/>
          <w:szCs w:val="24"/>
        </w:rPr>
        <w:t xml:space="preserve">netto/brutto </w:t>
      </w:r>
      <w:r w:rsidR="00D84011" w:rsidRPr="00CD5D86">
        <w:rPr>
          <w:rFonts w:ascii="Verdana" w:hAnsi="Verdana"/>
          <w:b/>
          <w:iCs/>
          <w:sz w:val="24"/>
          <w:szCs w:val="24"/>
        </w:rPr>
        <w:t>s</w:t>
      </w:r>
      <w:r w:rsidRPr="00CD5D86">
        <w:rPr>
          <w:rFonts w:ascii="Verdana" w:hAnsi="Verdana"/>
          <w:b/>
          <w:iCs/>
          <w:sz w:val="24"/>
          <w:szCs w:val="24"/>
        </w:rPr>
        <w:t>łownie:</w:t>
      </w:r>
      <w:r w:rsidRPr="00CD5D86">
        <w:rPr>
          <w:rFonts w:ascii="Verdana" w:hAnsi="Verdana"/>
          <w:iCs/>
          <w:sz w:val="24"/>
          <w:szCs w:val="24"/>
        </w:rPr>
        <w:t>………………………………….……</w:t>
      </w:r>
      <w:r w:rsidR="00CC4DA2" w:rsidRPr="00CD5D86">
        <w:rPr>
          <w:rFonts w:ascii="Verdana" w:hAnsi="Verdana"/>
          <w:iCs/>
          <w:sz w:val="24"/>
          <w:szCs w:val="24"/>
        </w:rPr>
        <w:t>….</w:t>
      </w:r>
      <w:r w:rsidRPr="00CD5D86">
        <w:rPr>
          <w:rFonts w:ascii="Verdana" w:hAnsi="Verdana"/>
          <w:iCs/>
          <w:sz w:val="24"/>
          <w:szCs w:val="24"/>
        </w:rPr>
        <w:t>………………</w:t>
      </w:r>
      <w:r w:rsidRPr="00CD5D86">
        <w:rPr>
          <w:rFonts w:ascii="Verdana" w:hAnsi="Verdana"/>
          <w:b/>
          <w:iCs/>
          <w:sz w:val="24"/>
          <w:szCs w:val="24"/>
        </w:rPr>
        <w:t xml:space="preserve"> /100 </w:t>
      </w:r>
    </w:p>
    <w:p w14:paraId="152247E2" w14:textId="5F2C6B56" w:rsidR="00D84011" w:rsidRPr="00CD5D86" w:rsidRDefault="00D84011" w:rsidP="00173FB9">
      <w:pPr>
        <w:spacing w:beforeLines="40" w:before="96" w:afterLines="40" w:after="96" w:line="276" w:lineRule="auto"/>
        <w:contextualSpacing/>
        <w:rPr>
          <w:rFonts w:ascii="Verdana" w:hAnsi="Verdana"/>
          <w:b/>
          <w:iCs/>
          <w:sz w:val="24"/>
          <w:szCs w:val="24"/>
          <w:lang w:val="en-US"/>
        </w:rPr>
      </w:pPr>
    </w:p>
    <w:p w14:paraId="28776609" w14:textId="72CB6F6B" w:rsidR="004A7E43" w:rsidRPr="00CD5D86" w:rsidRDefault="00054B24" w:rsidP="00173FB9">
      <w:pPr>
        <w:spacing w:beforeLines="40" w:before="96" w:afterLines="40" w:after="96" w:line="276" w:lineRule="auto"/>
        <w:rPr>
          <w:rFonts w:ascii="Verdana" w:hAnsi="Verdana"/>
          <w:b/>
          <w:iCs/>
          <w:color w:val="000000" w:themeColor="text1"/>
          <w:sz w:val="24"/>
          <w:szCs w:val="24"/>
        </w:rPr>
      </w:pPr>
      <w:r w:rsidRPr="00CD5D86">
        <w:rPr>
          <w:rFonts w:ascii="Verdana" w:hAnsi="Verdana"/>
          <w:iCs/>
          <w:color w:val="000000" w:themeColor="text1"/>
          <w:sz w:val="24"/>
          <w:szCs w:val="24"/>
          <w:vertAlign w:val="superscript"/>
        </w:rPr>
        <w:t>1</w:t>
      </w:r>
      <w:r w:rsidR="00C1726E" w:rsidRPr="00CD5D86">
        <w:rPr>
          <w:rFonts w:ascii="Verdana" w:hAnsi="Verdana"/>
          <w:iCs/>
          <w:color w:val="000000" w:themeColor="text1"/>
          <w:sz w:val="24"/>
          <w:szCs w:val="24"/>
          <w:u w:val="single"/>
        </w:rPr>
        <w:t>Uwaga</w:t>
      </w:r>
      <w:r w:rsidR="00324665" w:rsidRPr="00CD5D86">
        <w:rPr>
          <w:rFonts w:ascii="Verdana" w:hAnsi="Verdana"/>
          <w:iCs/>
          <w:color w:val="000000" w:themeColor="text1"/>
          <w:sz w:val="24"/>
          <w:szCs w:val="24"/>
          <w:u w:val="single"/>
        </w:rPr>
        <w:t>:</w:t>
      </w:r>
      <w:r w:rsidR="00C1726E" w:rsidRPr="00CD5D86">
        <w:rPr>
          <w:rFonts w:ascii="Verdana" w:hAnsi="Verdana"/>
          <w:b/>
          <w:iCs/>
          <w:color w:val="000000" w:themeColor="text1"/>
          <w:sz w:val="24"/>
          <w:szCs w:val="24"/>
        </w:rPr>
        <w:t xml:space="preserve"> </w:t>
      </w:r>
    </w:p>
    <w:p w14:paraId="08070503" w14:textId="3D213093" w:rsidR="00324665" w:rsidRPr="00803643" w:rsidRDefault="00C1726E" w:rsidP="00173FB9">
      <w:pPr>
        <w:spacing w:beforeLines="40" w:before="96" w:afterLines="40" w:after="96" w:line="276" w:lineRule="auto"/>
        <w:rPr>
          <w:rFonts w:ascii="Verdana" w:hAnsi="Verdana"/>
          <w:iCs/>
          <w:sz w:val="24"/>
          <w:szCs w:val="24"/>
        </w:rPr>
      </w:pPr>
      <w:r w:rsidRPr="00803643">
        <w:rPr>
          <w:rFonts w:ascii="Verdana" w:hAnsi="Verdana"/>
          <w:iCs/>
          <w:sz w:val="24"/>
          <w:szCs w:val="24"/>
        </w:rPr>
        <w:t>Ze względu na fakt, iż przedmiotem zamówienia jest usługa kształcenia zawodowego finansowana w całości ze środków publicznych, usługa podlega zwolnieniu z podatku VAT na podstawie art. 43 ust. 1 pkt 29 lit. c) ustawy o podatku od towarów i usług (</w:t>
      </w:r>
      <w:r w:rsidR="006D72FA" w:rsidRPr="00803643">
        <w:rPr>
          <w:rFonts w:ascii="Verdana" w:hAnsi="Verdana"/>
          <w:sz w:val="24"/>
          <w:szCs w:val="24"/>
        </w:rPr>
        <w:t xml:space="preserve">Dz. U.2025,poz. 775 z </w:t>
      </w:r>
      <w:proofErr w:type="spellStart"/>
      <w:r w:rsidR="006D72FA" w:rsidRPr="00803643">
        <w:rPr>
          <w:rFonts w:ascii="Verdana" w:hAnsi="Verdana"/>
          <w:sz w:val="24"/>
          <w:szCs w:val="24"/>
        </w:rPr>
        <w:t>późn</w:t>
      </w:r>
      <w:proofErr w:type="spellEnd"/>
      <w:r w:rsidR="006D72FA" w:rsidRPr="00803643">
        <w:rPr>
          <w:rFonts w:ascii="Verdana" w:hAnsi="Verdana"/>
          <w:sz w:val="24"/>
          <w:szCs w:val="24"/>
        </w:rPr>
        <w:t>. zm.)</w:t>
      </w:r>
      <w:r w:rsidR="00803643">
        <w:rPr>
          <w:rFonts w:ascii="Verdana" w:hAnsi="Verdana"/>
          <w:iCs/>
          <w:sz w:val="24"/>
          <w:szCs w:val="24"/>
        </w:rPr>
        <w:t xml:space="preserve">. </w:t>
      </w:r>
      <w:r w:rsidR="00054B24" w:rsidRPr="00803643">
        <w:rPr>
          <w:rFonts w:ascii="Verdana" w:hAnsi="Verdana"/>
          <w:iCs/>
          <w:sz w:val="24"/>
          <w:szCs w:val="24"/>
        </w:rPr>
        <w:t xml:space="preserve">W przypadku </w:t>
      </w:r>
      <w:r w:rsidR="00054B24" w:rsidRPr="00803643">
        <w:rPr>
          <w:rFonts w:ascii="Verdana" w:hAnsi="Verdana"/>
          <w:iCs/>
          <w:sz w:val="24"/>
          <w:szCs w:val="24"/>
        </w:rPr>
        <w:lastRenderedPageBreak/>
        <w:t>Wykonawcy niebędącego podatnikiem podatku VAT należy podać ostateczną cenę uwzględniającą wszystkie elementy cenotwórcze.</w:t>
      </w:r>
    </w:p>
    <w:p w14:paraId="27238B83" w14:textId="77777777" w:rsidR="00054B24" w:rsidRPr="00CD5D86" w:rsidRDefault="00054B24" w:rsidP="00173FB9">
      <w:pPr>
        <w:spacing w:beforeLines="40" w:before="96" w:afterLines="40" w:after="96" w:line="276" w:lineRule="auto"/>
        <w:contextualSpacing/>
        <w:rPr>
          <w:rFonts w:ascii="Verdana" w:hAnsi="Verdana"/>
          <w:iCs/>
          <w:sz w:val="24"/>
          <w:szCs w:val="24"/>
        </w:rPr>
      </w:pPr>
    </w:p>
    <w:p w14:paraId="4488395B" w14:textId="2F1E8177" w:rsidR="00A03243" w:rsidRPr="00AE00CC" w:rsidRDefault="00C1726E" w:rsidP="00173FB9">
      <w:pPr>
        <w:pStyle w:val="Akapitzlist"/>
        <w:numPr>
          <w:ilvl w:val="0"/>
          <w:numId w:val="43"/>
        </w:numPr>
        <w:spacing w:beforeLines="40" w:before="96" w:afterLines="40" w:after="96" w:line="276" w:lineRule="auto"/>
        <w:ind w:left="426"/>
        <w:rPr>
          <w:rFonts w:ascii="Verdana" w:hAnsi="Verdana"/>
          <w:iCs/>
          <w:sz w:val="24"/>
          <w:szCs w:val="24"/>
        </w:rPr>
      </w:pPr>
      <w:r w:rsidRPr="00AE00CC">
        <w:rPr>
          <w:rFonts w:ascii="Verdana" w:hAnsi="Verdana"/>
          <w:iCs/>
          <w:sz w:val="24"/>
          <w:szCs w:val="24"/>
        </w:rPr>
        <w:t>Rodzaj dokumentu, na podstawie którego zostanie zrealizowana płatność:  …………</w:t>
      </w:r>
      <w:r w:rsidR="00054B24" w:rsidRPr="00AE00CC">
        <w:rPr>
          <w:rFonts w:ascii="Verdana" w:hAnsi="Verdana"/>
          <w:iCs/>
          <w:sz w:val="24"/>
          <w:szCs w:val="24"/>
        </w:rPr>
        <w:t>…………………</w:t>
      </w:r>
      <w:r w:rsidRPr="00AE00CC">
        <w:rPr>
          <w:rFonts w:ascii="Verdana" w:hAnsi="Verdana"/>
          <w:iCs/>
          <w:sz w:val="24"/>
          <w:szCs w:val="24"/>
        </w:rPr>
        <w:t>………</w:t>
      </w:r>
      <w:r w:rsidR="004A7E43" w:rsidRPr="00AE00CC">
        <w:rPr>
          <w:rFonts w:ascii="Verdana" w:hAnsi="Verdana"/>
          <w:iCs/>
          <w:sz w:val="24"/>
          <w:szCs w:val="24"/>
        </w:rPr>
        <w:t>…</w:t>
      </w:r>
      <w:r w:rsidR="00F97693" w:rsidRPr="00AE00CC">
        <w:rPr>
          <w:rFonts w:ascii="Verdana" w:hAnsi="Verdana"/>
          <w:iCs/>
          <w:sz w:val="24"/>
          <w:szCs w:val="24"/>
        </w:rPr>
        <w:t>…………………………………………………………………….</w:t>
      </w:r>
      <w:r w:rsidRPr="00AE00CC">
        <w:rPr>
          <w:rFonts w:ascii="Verdana" w:hAnsi="Verdana"/>
          <w:iCs/>
          <w:sz w:val="24"/>
          <w:szCs w:val="24"/>
        </w:rPr>
        <w:t>………</w:t>
      </w:r>
    </w:p>
    <w:p w14:paraId="3E17901C" w14:textId="77777777" w:rsidR="004A7E43" w:rsidRPr="00CD5D86" w:rsidRDefault="004A7E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</w:p>
    <w:p w14:paraId="51A72DF7" w14:textId="0CC24203" w:rsidR="00C1726E" w:rsidRPr="00CD5D86" w:rsidRDefault="00C1726E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  <w:r w:rsidRPr="00CD5D86">
        <w:rPr>
          <w:rFonts w:ascii="Verdana" w:hAnsi="Verdana"/>
          <w:i/>
          <w:iCs/>
          <w:sz w:val="24"/>
          <w:szCs w:val="24"/>
        </w:rPr>
        <w:t xml:space="preserve">Wyżej podana cena stanowi cenę w rozumieniu art. 3 ust. 1 pkt 1 i ust. 2 ustawy z dnia </w:t>
      </w:r>
      <w:r w:rsidR="00C438FE" w:rsidRPr="00CD5D86">
        <w:rPr>
          <w:rFonts w:ascii="Verdana" w:hAnsi="Verdana"/>
          <w:i/>
          <w:iCs/>
          <w:sz w:val="24"/>
          <w:szCs w:val="24"/>
        </w:rPr>
        <w:t xml:space="preserve">9 maja 2014 r. </w:t>
      </w:r>
      <w:r w:rsidRPr="00CD5D86">
        <w:rPr>
          <w:rFonts w:ascii="Verdana" w:hAnsi="Verdana"/>
          <w:i/>
          <w:iCs/>
          <w:sz w:val="24"/>
          <w:szCs w:val="24"/>
        </w:rPr>
        <w:t>o informowaniu</w:t>
      </w:r>
      <w:r w:rsidR="002974BA" w:rsidRPr="00CD5D86">
        <w:rPr>
          <w:rFonts w:ascii="Verdana" w:hAnsi="Verdana"/>
          <w:i/>
          <w:iCs/>
          <w:sz w:val="24"/>
          <w:szCs w:val="24"/>
        </w:rPr>
        <w:t xml:space="preserve"> </w:t>
      </w:r>
      <w:r w:rsidRPr="00CD5D86">
        <w:rPr>
          <w:rFonts w:ascii="Verdana" w:hAnsi="Verdana"/>
          <w:i/>
          <w:iCs/>
          <w:sz w:val="24"/>
          <w:szCs w:val="24"/>
        </w:rPr>
        <w:t>o cenach towarów i usług (Dz.U.</w:t>
      </w:r>
      <w:r w:rsidR="00780274" w:rsidRPr="00CD5D86">
        <w:rPr>
          <w:rFonts w:ascii="Verdana" w:hAnsi="Verdana"/>
          <w:i/>
          <w:iCs/>
          <w:sz w:val="24"/>
          <w:szCs w:val="24"/>
        </w:rPr>
        <w:t>2023</w:t>
      </w:r>
      <w:r w:rsidR="007770EA" w:rsidRPr="00CD5D86">
        <w:rPr>
          <w:rFonts w:ascii="Verdana" w:hAnsi="Verdana"/>
          <w:i/>
          <w:iCs/>
          <w:sz w:val="24"/>
          <w:szCs w:val="24"/>
        </w:rPr>
        <w:t xml:space="preserve"> </w:t>
      </w:r>
      <w:r w:rsidR="00324665" w:rsidRPr="00CD5D86">
        <w:rPr>
          <w:rFonts w:ascii="Verdana" w:hAnsi="Verdana"/>
          <w:i/>
          <w:iCs/>
          <w:sz w:val="24"/>
          <w:szCs w:val="24"/>
        </w:rPr>
        <w:t>poz.</w:t>
      </w:r>
      <w:r w:rsidR="009C3BB3" w:rsidRPr="00CD5D86">
        <w:rPr>
          <w:rFonts w:ascii="Verdana" w:hAnsi="Verdana"/>
          <w:i/>
          <w:iCs/>
          <w:sz w:val="24"/>
          <w:szCs w:val="24"/>
        </w:rPr>
        <w:t>168</w:t>
      </w:r>
      <w:r w:rsidRPr="00CD5D86">
        <w:rPr>
          <w:rFonts w:ascii="Verdana" w:hAnsi="Verdana"/>
          <w:i/>
          <w:iCs/>
          <w:sz w:val="24"/>
          <w:szCs w:val="24"/>
        </w:rPr>
        <w:t>), a więc wartość wyrażoną w jednostkach pieniężnych, którą kupujący jest obowiązany zapłacić przedsiębiorcy za towar lub usługę</w:t>
      </w:r>
      <w:r w:rsidR="00324665" w:rsidRPr="00CD5D86">
        <w:rPr>
          <w:rFonts w:ascii="Verdana" w:hAnsi="Verdana"/>
          <w:i/>
          <w:iCs/>
          <w:sz w:val="24"/>
          <w:szCs w:val="24"/>
        </w:rPr>
        <w:t xml:space="preserve">; </w:t>
      </w:r>
      <w:r w:rsidRPr="00CD5D86">
        <w:rPr>
          <w:rFonts w:ascii="Verdana" w:hAnsi="Verdana"/>
          <w:i/>
          <w:iCs/>
          <w:sz w:val="24"/>
          <w:szCs w:val="24"/>
        </w:rPr>
        <w:t>w cenie uwzględnia</w:t>
      </w:r>
      <w:r w:rsidR="00C438FE" w:rsidRPr="00CD5D86">
        <w:rPr>
          <w:rFonts w:ascii="Verdana" w:hAnsi="Verdana"/>
          <w:i/>
          <w:iCs/>
          <w:sz w:val="24"/>
          <w:szCs w:val="24"/>
        </w:rPr>
        <w:t xml:space="preserve"> się podatek od towarów</w:t>
      </w:r>
      <w:r w:rsidRPr="00CD5D86">
        <w:rPr>
          <w:rFonts w:ascii="Verdana" w:hAnsi="Verdana"/>
          <w:i/>
          <w:iCs/>
          <w:sz w:val="24"/>
          <w:szCs w:val="24"/>
        </w:rPr>
        <w:t xml:space="preserve"> i usług oraz podatek akcyzowy</w:t>
      </w:r>
      <w:r w:rsidR="00324665" w:rsidRPr="00CD5D86">
        <w:rPr>
          <w:rFonts w:ascii="Verdana" w:hAnsi="Verdana"/>
          <w:i/>
          <w:iCs/>
          <w:sz w:val="24"/>
          <w:szCs w:val="24"/>
        </w:rPr>
        <w:t>.</w:t>
      </w:r>
    </w:p>
    <w:p w14:paraId="4F04A3A0" w14:textId="37EB59F6" w:rsidR="00AE00CC" w:rsidRPr="00AE00CC" w:rsidRDefault="00C1726E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>Osobą upoważnioną do kontaktów z Zamawiającym, w celu realizacji umowy jest: p……………….……</w:t>
      </w:r>
      <w:r w:rsidR="004458FE" w:rsidRPr="00AE00CC">
        <w:rPr>
          <w:rFonts w:ascii="Verdana" w:hAnsi="Verdana"/>
          <w:sz w:val="24"/>
          <w:szCs w:val="24"/>
        </w:rPr>
        <w:t>………..</w:t>
      </w:r>
      <w:r w:rsidRPr="00AE00CC">
        <w:rPr>
          <w:rFonts w:ascii="Verdana" w:hAnsi="Verdana"/>
          <w:sz w:val="24"/>
          <w:szCs w:val="24"/>
        </w:rPr>
        <w:t>…………, tel.:………….……</w:t>
      </w:r>
      <w:r w:rsidR="004458FE" w:rsidRPr="00AE00CC">
        <w:rPr>
          <w:rFonts w:ascii="Verdana" w:hAnsi="Verdana"/>
          <w:sz w:val="24"/>
          <w:szCs w:val="24"/>
        </w:rPr>
        <w:t>……………………….</w:t>
      </w:r>
      <w:r w:rsidRPr="00AE00CC">
        <w:rPr>
          <w:rFonts w:ascii="Verdana" w:hAnsi="Verdana"/>
          <w:sz w:val="24"/>
          <w:szCs w:val="24"/>
        </w:rPr>
        <w:t xml:space="preserve">…..…, </w:t>
      </w:r>
      <w:r w:rsidR="00723E02" w:rsidRPr="00AE00CC">
        <w:rPr>
          <w:rFonts w:ascii="Verdana" w:hAnsi="Verdana"/>
          <w:sz w:val="24"/>
          <w:szCs w:val="24"/>
        </w:rPr>
        <w:br/>
      </w:r>
      <w:r w:rsidRPr="00AE00CC">
        <w:rPr>
          <w:rFonts w:ascii="Verdana" w:hAnsi="Verdana"/>
          <w:sz w:val="24"/>
          <w:szCs w:val="24"/>
        </w:rPr>
        <w:t>e-mail:……</w:t>
      </w:r>
      <w:r w:rsidR="004458FE" w:rsidRPr="00AE00CC">
        <w:rPr>
          <w:rFonts w:ascii="Verdana" w:hAnsi="Verdana"/>
          <w:sz w:val="24"/>
          <w:szCs w:val="24"/>
        </w:rPr>
        <w:t>…………………………..</w:t>
      </w:r>
      <w:r w:rsidRPr="00AE00CC">
        <w:rPr>
          <w:rFonts w:ascii="Verdana" w:hAnsi="Verdana"/>
          <w:sz w:val="24"/>
          <w:szCs w:val="24"/>
        </w:rPr>
        <w:t>……………</w:t>
      </w:r>
      <w:r w:rsidR="007770EA" w:rsidRPr="00AE00CC">
        <w:rPr>
          <w:rFonts w:ascii="Verdana" w:hAnsi="Verdana"/>
          <w:sz w:val="24"/>
          <w:szCs w:val="24"/>
        </w:rPr>
        <w:t xml:space="preserve"> </w:t>
      </w:r>
      <w:r w:rsidRPr="00AE00CC">
        <w:rPr>
          <w:rFonts w:ascii="Verdana" w:eastAsiaTheme="minorHAnsi" w:hAnsi="Verdana"/>
          <w:color w:val="000000"/>
          <w:sz w:val="24"/>
          <w:szCs w:val="24"/>
          <w:lang w:eastAsia="en-US"/>
        </w:rPr>
        <w:t>Zastrzegamy sobie prawo zmiany ww. osoby, w drodze pisemnej notyfikacji  o dokonanej  zmianie.</w:t>
      </w:r>
    </w:p>
    <w:p w14:paraId="4DF6267E" w14:textId="4A1627E0" w:rsidR="0065085F" w:rsidRPr="00AE00CC" w:rsidRDefault="00C1726E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>Oświadczamy, że zaangażujemy do wykonania</w:t>
      </w:r>
      <w:r w:rsidR="0065085F" w:rsidRPr="00AE00CC">
        <w:rPr>
          <w:rFonts w:ascii="Verdana" w:hAnsi="Verdana"/>
          <w:sz w:val="24"/>
          <w:szCs w:val="24"/>
        </w:rPr>
        <w:t xml:space="preserve"> </w:t>
      </w:r>
      <w:r w:rsidR="0065085F" w:rsidRPr="00AE00CC">
        <w:rPr>
          <w:rFonts w:ascii="Verdana" w:hAnsi="Verdana" w:cstheme="minorHAnsi"/>
          <w:bCs/>
          <w:sz w:val="24"/>
          <w:szCs w:val="24"/>
        </w:rPr>
        <w:t>zamówienia</w:t>
      </w:r>
      <w:r w:rsidR="00464B41" w:rsidRPr="00AE00CC">
        <w:rPr>
          <w:rFonts w:ascii="Verdana" w:hAnsi="Verdana" w:cstheme="minorHAnsi"/>
          <w:bCs/>
          <w:sz w:val="24"/>
          <w:szCs w:val="24"/>
        </w:rPr>
        <w:t xml:space="preserve"> co najmniej </w:t>
      </w:r>
      <w:r w:rsidR="00FE0C6A" w:rsidRPr="00AE00CC">
        <w:rPr>
          <w:rFonts w:ascii="Verdana" w:hAnsi="Verdana" w:cstheme="minorHAnsi"/>
          <w:bCs/>
          <w:sz w:val="24"/>
          <w:szCs w:val="24"/>
        </w:rPr>
        <w:t>dwie</w:t>
      </w:r>
      <w:r w:rsidR="00464B41" w:rsidRPr="00AE00CC">
        <w:rPr>
          <w:rFonts w:ascii="Verdana" w:hAnsi="Verdana" w:cstheme="minorHAnsi"/>
          <w:bCs/>
          <w:sz w:val="24"/>
          <w:szCs w:val="24"/>
        </w:rPr>
        <w:t xml:space="preserve"> osob</w:t>
      </w:r>
      <w:r w:rsidR="00FE0C6A" w:rsidRPr="00AE00CC">
        <w:rPr>
          <w:rFonts w:ascii="Verdana" w:hAnsi="Verdana" w:cstheme="minorHAnsi"/>
          <w:bCs/>
          <w:sz w:val="24"/>
          <w:szCs w:val="24"/>
        </w:rPr>
        <w:t>y</w:t>
      </w:r>
      <w:r w:rsidR="00464B41" w:rsidRPr="00AE00CC">
        <w:rPr>
          <w:rFonts w:ascii="Verdana" w:hAnsi="Verdana" w:cstheme="minorHAnsi"/>
          <w:bCs/>
          <w:sz w:val="24"/>
          <w:szCs w:val="24"/>
        </w:rPr>
        <w:t xml:space="preserve"> </w:t>
      </w:r>
      <w:r w:rsidR="00A03243" w:rsidRPr="00AE00CC">
        <w:rPr>
          <w:rFonts w:ascii="Verdana" w:hAnsi="Verdana"/>
          <w:sz w:val="24"/>
          <w:szCs w:val="24"/>
        </w:rPr>
        <w:t>posiadając</w:t>
      </w:r>
      <w:r w:rsidR="00FE0C6A" w:rsidRPr="00AE00CC">
        <w:rPr>
          <w:rFonts w:ascii="Verdana" w:hAnsi="Verdana"/>
          <w:sz w:val="24"/>
          <w:szCs w:val="24"/>
        </w:rPr>
        <w:t>e</w:t>
      </w:r>
      <w:r w:rsidRPr="00AE00CC">
        <w:rPr>
          <w:rFonts w:ascii="Verdana" w:hAnsi="Verdana"/>
          <w:sz w:val="24"/>
          <w:szCs w:val="24"/>
        </w:rPr>
        <w:t xml:space="preserve"> odpowiednie </w:t>
      </w:r>
      <w:r w:rsidR="00C8398F" w:rsidRPr="00AE00CC">
        <w:rPr>
          <w:rFonts w:ascii="Verdana" w:hAnsi="Verdana"/>
          <w:sz w:val="24"/>
          <w:szCs w:val="24"/>
        </w:rPr>
        <w:t xml:space="preserve">wykształcenie, </w:t>
      </w:r>
      <w:r w:rsidRPr="00AE00CC">
        <w:rPr>
          <w:rFonts w:ascii="Verdana" w:hAnsi="Verdana"/>
          <w:sz w:val="24"/>
          <w:szCs w:val="24"/>
        </w:rPr>
        <w:t>kwalifikacje i  doświadczenie – zgodne z opise</w:t>
      </w:r>
      <w:r w:rsidR="00A97DCA" w:rsidRPr="00AE00CC">
        <w:rPr>
          <w:rFonts w:ascii="Verdana" w:hAnsi="Verdana"/>
          <w:sz w:val="24"/>
          <w:szCs w:val="24"/>
        </w:rPr>
        <w:t>m w załączniku nr 1</w:t>
      </w:r>
      <w:r w:rsidRPr="00AE00CC">
        <w:rPr>
          <w:rFonts w:ascii="Verdana" w:hAnsi="Verdana"/>
          <w:sz w:val="24"/>
          <w:szCs w:val="24"/>
        </w:rPr>
        <w:t xml:space="preserve"> i okażemy stosowne dokumenty to potwierdzające na każdorazowe wezwanie Zamawiającego i na każdym etapie r</w:t>
      </w:r>
      <w:r w:rsidR="00A03243" w:rsidRPr="00AE00CC">
        <w:rPr>
          <w:rFonts w:ascii="Verdana" w:hAnsi="Verdana"/>
          <w:sz w:val="24"/>
          <w:szCs w:val="24"/>
        </w:rPr>
        <w:t xml:space="preserve">ealizacji zamówienia. </w:t>
      </w:r>
    </w:p>
    <w:p w14:paraId="76A24707" w14:textId="49CEA1C6" w:rsidR="0065085F" w:rsidRPr="00CD5D86" w:rsidRDefault="0065085F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1) p. ……………………………………………………………….……………………………………………………</w:t>
      </w:r>
    </w:p>
    <w:p w14:paraId="4A8BC65D" w14:textId="71D8EFC8" w:rsidR="0065085F" w:rsidRPr="00CD5D86" w:rsidRDefault="0065085F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28730988" w14:textId="7C6691B6" w:rsidR="00FE0C6A" w:rsidRPr="00CD5D86" w:rsidRDefault="00FE0C6A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2) p. ……………………………………………………………….……………………………………………………</w:t>
      </w:r>
    </w:p>
    <w:p w14:paraId="03A3E0A3" w14:textId="77777777" w:rsidR="00AE00CC" w:rsidRDefault="00FE0C6A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09F9DD6C" w14:textId="0D07E9E0" w:rsidR="00B37E71" w:rsidRPr="00AE00CC" w:rsidRDefault="00C1726E" w:rsidP="00173FB9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Deklarujemy, iż do realizacji niniejszego zamówienia </w:t>
      </w:r>
      <w:r w:rsidRPr="00AE00CC">
        <w:rPr>
          <w:rFonts w:ascii="Verdana" w:hAnsi="Verdana"/>
          <w:b/>
          <w:sz w:val="24"/>
          <w:szCs w:val="24"/>
        </w:rPr>
        <w:t>ZATRUDNIMY/ NIE</w:t>
      </w:r>
      <w:r w:rsidRPr="00AE00CC">
        <w:rPr>
          <w:rFonts w:ascii="Verdana" w:eastAsiaTheme="minorHAnsi" w:hAnsi="Verdana"/>
          <w:b/>
          <w:sz w:val="24"/>
          <w:szCs w:val="24"/>
          <w:lang w:eastAsia="en-US"/>
        </w:rPr>
        <w:t xml:space="preserve"> </w:t>
      </w:r>
      <w:r w:rsidRPr="00AE00CC">
        <w:rPr>
          <w:rFonts w:ascii="Verdana" w:hAnsi="Verdana"/>
          <w:b/>
          <w:sz w:val="24"/>
          <w:szCs w:val="24"/>
        </w:rPr>
        <w:t>ZATRUDNIMY</w:t>
      </w:r>
      <w:r w:rsidRPr="00AE00CC">
        <w:rPr>
          <w:rFonts w:ascii="Verdana" w:hAnsi="Verdana"/>
          <w:sz w:val="24"/>
          <w:szCs w:val="24"/>
        </w:rPr>
        <w:t xml:space="preserve">  co najmniej jedną  osobę</w:t>
      </w:r>
      <w:r w:rsidR="00887862" w:rsidRPr="00AE00CC">
        <w:rPr>
          <w:rFonts w:ascii="Verdana" w:hAnsi="Verdana"/>
          <w:sz w:val="24"/>
          <w:szCs w:val="24"/>
        </w:rPr>
        <w:t xml:space="preserve"> z niepełnosprawnościami</w:t>
      </w:r>
      <w:r w:rsidRPr="00AE00CC">
        <w:rPr>
          <w:rFonts w:ascii="Verdana" w:hAnsi="Verdana"/>
          <w:sz w:val="24"/>
          <w:szCs w:val="24"/>
        </w:rPr>
        <w:t xml:space="preserve"> lub </w:t>
      </w:r>
      <w:r w:rsidRPr="00AE00CC">
        <w:rPr>
          <w:rFonts w:ascii="Verdana" w:hAnsi="Verdana"/>
          <w:b/>
          <w:sz w:val="24"/>
          <w:szCs w:val="24"/>
        </w:rPr>
        <w:t>JESTEM/ NIE JESTEM</w:t>
      </w:r>
      <w:r w:rsidRPr="00AE00CC">
        <w:rPr>
          <w:rFonts w:ascii="Verdana" w:hAnsi="Verdana"/>
          <w:sz w:val="24"/>
          <w:szCs w:val="24"/>
        </w:rPr>
        <w:t xml:space="preserve"> osobą </w:t>
      </w:r>
      <w:r w:rsidR="00887862" w:rsidRPr="00AE00CC">
        <w:rPr>
          <w:rFonts w:ascii="Verdana" w:hAnsi="Verdana"/>
          <w:sz w:val="24"/>
          <w:szCs w:val="24"/>
        </w:rPr>
        <w:t>z niepełnosprawnościami</w:t>
      </w:r>
      <w:r w:rsidRPr="00AE00CC">
        <w:rPr>
          <w:rFonts w:ascii="Verdana" w:hAnsi="Verdana"/>
          <w:sz w:val="24"/>
          <w:szCs w:val="24"/>
        </w:rPr>
        <w:t xml:space="preserve">, o której mowa </w:t>
      </w:r>
      <w:r w:rsidR="00723E02" w:rsidRPr="00AE00CC">
        <w:rPr>
          <w:rFonts w:ascii="Verdana" w:hAnsi="Verdana"/>
          <w:sz w:val="24"/>
          <w:szCs w:val="24"/>
        </w:rPr>
        <w:br/>
      </w:r>
      <w:r w:rsidRPr="00AE00CC">
        <w:rPr>
          <w:rFonts w:ascii="Verdana" w:hAnsi="Verdana"/>
          <w:sz w:val="24"/>
          <w:szCs w:val="24"/>
        </w:rPr>
        <w:t>w przepisach o rehabilit</w:t>
      </w:r>
      <w:r w:rsidR="00A97DCA" w:rsidRPr="00AE00CC">
        <w:rPr>
          <w:rFonts w:ascii="Verdana" w:hAnsi="Verdana"/>
          <w:sz w:val="24"/>
          <w:szCs w:val="24"/>
        </w:rPr>
        <w:t>acji zawodowej</w:t>
      </w:r>
      <w:r w:rsidRPr="00AE00CC">
        <w:rPr>
          <w:rFonts w:ascii="Verdana" w:hAnsi="Verdana"/>
          <w:sz w:val="24"/>
          <w:szCs w:val="24"/>
        </w:rPr>
        <w:t xml:space="preserve"> i społecznej oraz zatrudnianiu osób niepełnosprawnych.</w:t>
      </w:r>
    </w:p>
    <w:p w14:paraId="2982F2D5" w14:textId="0E050225" w:rsidR="00B37E71" w:rsidRDefault="00B37E71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7130001C" w14:textId="584EFEB2" w:rsidR="00395E7A" w:rsidRDefault="00395E7A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698DE993" w14:textId="77777777" w:rsidR="00A444BC" w:rsidRPr="00CD5D86" w:rsidRDefault="00A444BC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2909A16F" w14:textId="0484A756" w:rsidR="00C1726E" w:rsidRDefault="00C1726E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  <w:lang w:val="en-US"/>
        </w:rPr>
      </w:pPr>
    </w:p>
    <w:p w14:paraId="65768AD5" w14:textId="532A70BF" w:rsidR="00CB1021" w:rsidRPr="00CD5D86" w:rsidRDefault="00CB1021" w:rsidP="00173FB9">
      <w:pPr>
        <w:pStyle w:val="Akapitzlist"/>
        <w:numPr>
          <w:ilvl w:val="0"/>
          <w:numId w:val="35"/>
        </w:numPr>
        <w:spacing w:line="276" w:lineRule="auto"/>
        <w:rPr>
          <w:rFonts w:ascii="Verdana" w:hAnsi="Verdana" w:cstheme="minorHAnsi"/>
          <w:b/>
          <w:color w:val="0070C0"/>
          <w:sz w:val="24"/>
          <w:szCs w:val="24"/>
          <w:u w:val="single"/>
        </w:rPr>
      </w:pPr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lastRenderedPageBreak/>
        <w:t xml:space="preserve">Część B: Rynek, propozycja wartości, projektowanie modeli biznesowych. </w:t>
      </w:r>
    </w:p>
    <w:p w14:paraId="66CE4BE9" w14:textId="77777777" w:rsidR="00CB1021" w:rsidRPr="00CD5D86" w:rsidRDefault="00CB1021" w:rsidP="00173FB9">
      <w:pPr>
        <w:spacing w:before="120" w:after="120" w:line="276" w:lineRule="auto"/>
        <w:rPr>
          <w:rFonts w:ascii="Verdana" w:hAnsi="Verdana" w:cstheme="minorHAnsi"/>
          <w:sz w:val="24"/>
          <w:szCs w:val="24"/>
        </w:rPr>
      </w:pPr>
    </w:p>
    <w:p w14:paraId="134322E2" w14:textId="77777777" w:rsidR="00CB1021" w:rsidRPr="00CD5D86" w:rsidRDefault="00CB1021" w:rsidP="00173FB9">
      <w:pPr>
        <w:spacing w:before="120" w:after="120" w:line="276" w:lineRule="auto"/>
        <w:rPr>
          <w:rFonts w:ascii="Verdana" w:eastAsiaTheme="minorHAnsi" w:hAnsi="Verdana"/>
          <w:b/>
          <w:bCs/>
          <w:sz w:val="24"/>
          <w:szCs w:val="24"/>
          <w:lang w:eastAsia="en-US"/>
        </w:rPr>
      </w:pPr>
      <w:r w:rsidRPr="00CD5D86">
        <w:rPr>
          <w:rFonts w:ascii="Verdana" w:hAnsi="Verdana"/>
          <w:sz w:val="24"/>
          <w:szCs w:val="24"/>
        </w:rPr>
        <w:t>składamy następującą ofertę:</w:t>
      </w:r>
    </w:p>
    <w:p w14:paraId="119DE789" w14:textId="77777777" w:rsidR="00CB1021" w:rsidRPr="00CD5D86" w:rsidRDefault="00CB1021" w:rsidP="00173FB9">
      <w:pPr>
        <w:spacing w:beforeLines="40" w:before="96" w:afterLines="40" w:after="96" w:line="276" w:lineRule="auto"/>
        <w:contextualSpacing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Oferujemy realizację przedmiotu zamówienia zgodnie z warunkami i na zasadach zawartych w opisie przedmiotu zamówienia oraz we wzorze umowy za łącznym wynagrodzeniem:</w:t>
      </w:r>
    </w:p>
    <w:p w14:paraId="71C8256B" w14:textId="77777777" w:rsidR="00CB1021" w:rsidRPr="00CD5D86" w:rsidRDefault="00CB1021" w:rsidP="00173FB9">
      <w:pPr>
        <w:spacing w:before="120" w:after="120" w:line="276" w:lineRule="auto"/>
        <w:rPr>
          <w:rFonts w:ascii="Verdana" w:hAnsi="Verdana" w:cstheme="minorHAnsi"/>
          <w:b/>
          <w:bCs/>
          <w:color w:val="FF0000"/>
          <w:sz w:val="24"/>
          <w:szCs w:val="24"/>
        </w:rPr>
      </w:pPr>
    </w:p>
    <w:tbl>
      <w:tblPr>
        <w:tblpPr w:leftFromText="141" w:rightFromText="141" w:bottomFromText="200" w:vertAnchor="text" w:horzAnchor="margin" w:tblpY="1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2126"/>
        <w:gridCol w:w="2127"/>
        <w:gridCol w:w="2273"/>
      </w:tblGrid>
      <w:tr w:rsidR="00CB1021" w:rsidRPr="00CD5D86" w14:paraId="38EA031F" w14:textId="77777777" w:rsidTr="005264C9">
        <w:trPr>
          <w:cantSplit/>
          <w:trHeight w:val="1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71FC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netto PLN</w:t>
            </w:r>
          </w:p>
          <w:p w14:paraId="77318A9D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za 1 h</w:t>
            </w:r>
          </w:p>
          <w:p w14:paraId="429FA079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(45 min)</w:t>
            </w:r>
          </w:p>
          <w:p w14:paraId="00DC0A1E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14E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Stawka podatku VAT: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5DDA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brutto PLN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14:paraId="3EFB423C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za 1 h 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br/>
              <w:t>(45 min)</w:t>
            </w:r>
          </w:p>
          <w:p w14:paraId="4828C54F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  <w:p w14:paraId="5F265132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E1C6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Maksymalna</w:t>
            </w:r>
          </w:p>
          <w:p w14:paraId="68B3575F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liczba godzin</w:t>
            </w:r>
          </w:p>
          <w:p w14:paraId="432BCDAC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32h </w:t>
            </w:r>
          </w:p>
          <w:p w14:paraId="027E2A7C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3D309936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0C726F02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67A9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oferty brutto</w:t>
            </w:r>
            <w:r w:rsidRPr="00CD5D86">
              <w:rPr>
                <w:rFonts w:ascii="Verdana" w:hAnsi="Verdana"/>
                <w:i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72AA8041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w PLN</w:t>
            </w:r>
          </w:p>
          <w:p w14:paraId="120730DB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  <w:tr w:rsidR="00CB1021" w:rsidRPr="00CD5D86" w14:paraId="4CC20BB0" w14:textId="77777777" w:rsidTr="00CD5D86">
        <w:trPr>
          <w:cantSplit/>
          <w:trHeight w:hRule="exact" w:val="6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93A2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5963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F2E6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236B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8CBF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5</w:t>
            </w:r>
          </w:p>
          <w:p w14:paraId="2EAD632A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(kol.3 × kol.4)</w:t>
            </w:r>
          </w:p>
        </w:tc>
      </w:tr>
      <w:tr w:rsidR="00CB1021" w:rsidRPr="00CD5D86" w14:paraId="7011B229" w14:textId="77777777" w:rsidTr="005264C9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913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B74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zw.</w:t>
            </w:r>
          </w:p>
          <w:p w14:paraId="7E3DB3AE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 xml:space="preserve">lub </w:t>
            </w:r>
          </w:p>
          <w:p w14:paraId="2023104D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nie dotyczy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7A3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4DD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472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2470083A" w14:textId="77777777" w:rsidR="00CB1021" w:rsidRPr="00CD5D86" w:rsidRDefault="00CB1021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</w:p>
    <w:p w14:paraId="465B938D" w14:textId="77777777" w:rsidR="00CD5D86" w:rsidRDefault="00CB1021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  <w:r w:rsidRPr="00CD5D86">
        <w:rPr>
          <w:rFonts w:ascii="Verdana" w:hAnsi="Verdana"/>
          <w:b/>
          <w:iCs/>
          <w:sz w:val="24"/>
          <w:szCs w:val="24"/>
        </w:rPr>
        <w:t>Cena oferty netto/brutto słownie:</w:t>
      </w:r>
      <w:r w:rsidRPr="00CD5D86">
        <w:rPr>
          <w:rFonts w:ascii="Verdana" w:hAnsi="Verdana"/>
          <w:iCs/>
          <w:sz w:val="24"/>
          <w:szCs w:val="24"/>
        </w:rPr>
        <w:t>………………………………….……….………………</w:t>
      </w:r>
      <w:r w:rsidRPr="00CD5D86">
        <w:rPr>
          <w:rFonts w:ascii="Verdana" w:hAnsi="Verdana"/>
          <w:b/>
          <w:iCs/>
          <w:sz w:val="24"/>
          <w:szCs w:val="24"/>
        </w:rPr>
        <w:t xml:space="preserve"> /100</w:t>
      </w:r>
    </w:p>
    <w:p w14:paraId="78F86C2A" w14:textId="7A7DC781" w:rsidR="00CB1021" w:rsidRPr="00CD5D86" w:rsidRDefault="00CB1021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  <w:r w:rsidRPr="00CD5D86">
        <w:rPr>
          <w:rFonts w:ascii="Verdana" w:hAnsi="Verdana"/>
          <w:b/>
          <w:iCs/>
          <w:sz w:val="24"/>
          <w:szCs w:val="24"/>
        </w:rPr>
        <w:t xml:space="preserve"> </w:t>
      </w:r>
    </w:p>
    <w:p w14:paraId="3927B753" w14:textId="77777777" w:rsidR="00803643" w:rsidRPr="00CD5D86" w:rsidRDefault="00803643" w:rsidP="00173FB9">
      <w:pPr>
        <w:spacing w:beforeLines="40" w:before="96" w:afterLines="40" w:after="96" w:line="276" w:lineRule="auto"/>
        <w:rPr>
          <w:rFonts w:ascii="Verdana" w:hAnsi="Verdana"/>
          <w:b/>
          <w:iCs/>
          <w:color w:val="000000" w:themeColor="text1"/>
          <w:sz w:val="24"/>
          <w:szCs w:val="24"/>
        </w:rPr>
      </w:pPr>
      <w:r w:rsidRPr="00CD5D86">
        <w:rPr>
          <w:rFonts w:ascii="Verdana" w:hAnsi="Verdana"/>
          <w:iCs/>
          <w:color w:val="000000" w:themeColor="text1"/>
          <w:sz w:val="24"/>
          <w:szCs w:val="24"/>
          <w:vertAlign w:val="superscript"/>
        </w:rPr>
        <w:t>1</w:t>
      </w:r>
      <w:r w:rsidRPr="00CD5D86">
        <w:rPr>
          <w:rFonts w:ascii="Verdana" w:hAnsi="Verdana"/>
          <w:iCs/>
          <w:color w:val="000000" w:themeColor="text1"/>
          <w:sz w:val="24"/>
          <w:szCs w:val="24"/>
          <w:u w:val="single"/>
        </w:rPr>
        <w:t>Uwaga:</w:t>
      </w:r>
      <w:r w:rsidRPr="00CD5D86">
        <w:rPr>
          <w:rFonts w:ascii="Verdana" w:hAnsi="Verdana"/>
          <w:b/>
          <w:iCs/>
          <w:color w:val="000000" w:themeColor="text1"/>
          <w:sz w:val="24"/>
          <w:szCs w:val="24"/>
        </w:rPr>
        <w:t xml:space="preserve"> </w:t>
      </w:r>
    </w:p>
    <w:p w14:paraId="43B0C823" w14:textId="77777777" w:rsidR="00803643" w:rsidRPr="00803643" w:rsidRDefault="00803643" w:rsidP="00173FB9">
      <w:pPr>
        <w:spacing w:beforeLines="40" w:before="96" w:afterLines="40" w:after="96" w:line="276" w:lineRule="auto"/>
        <w:rPr>
          <w:rFonts w:ascii="Verdana" w:hAnsi="Verdana"/>
          <w:iCs/>
          <w:sz w:val="24"/>
          <w:szCs w:val="24"/>
        </w:rPr>
      </w:pPr>
      <w:r w:rsidRPr="00803643">
        <w:rPr>
          <w:rFonts w:ascii="Verdana" w:hAnsi="Verdana"/>
          <w:iCs/>
          <w:sz w:val="24"/>
          <w:szCs w:val="24"/>
        </w:rPr>
        <w:t>Ze względu na fakt, iż przedmiotem zamówienia jest usługa kształcenia zawodowego finansowana w całości ze środków publicznych, usługa podlega zwolnieniu z podatku VAT na podstawie art. 43 ust. 1 pkt 29 lit. c) ustawy o podatku od towarów i usług (</w:t>
      </w:r>
      <w:r w:rsidRPr="00803643">
        <w:rPr>
          <w:rFonts w:ascii="Verdana" w:hAnsi="Verdana"/>
          <w:sz w:val="24"/>
          <w:szCs w:val="24"/>
        </w:rPr>
        <w:t xml:space="preserve">Dz. U.2025,poz. 775 z </w:t>
      </w:r>
      <w:proofErr w:type="spellStart"/>
      <w:r w:rsidRPr="00803643">
        <w:rPr>
          <w:rFonts w:ascii="Verdana" w:hAnsi="Verdana"/>
          <w:sz w:val="24"/>
          <w:szCs w:val="24"/>
        </w:rPr>
        <w:t>późn</w:t>
      </w:r>
      <w:proofErr w:type="spellEnd"/>
      <w:r w:rsidRPr="00803643">
        <w:rPr>
          <w:rFonts w:ascii="Verdana" w:hAnsi="Verdana"/>
          <w:sz w:val="24"/>
          <w:szCs w:val="24"/>
        </w:rPr>
        <w:t>. zm.)</w:t>
      </w:r>
      <w:r>
        <w:rPr>
          <w:rFonts w:ascii="Verdana" w:hAnsi="Verdana"/>
          <w:iCs/>
          <w:sz w:val="24"/>
          <w:szCs w:val="24"/>
        </w:rPr>
        <w:t xml:space="preserve">. </w:t>
      </w:r>
      <w:r w:rsidRPr="00803643">
        <w:rPr>
          <w:rFonts w:ascii="Verdana" w:hAnsi="Verdana"/>
          <w:iCs/>
          <w:sz w:val="24"/>
          <w:szCs w:val="24"/>
        </w:rPr>
        <w:t>W przypadku Wykonawcy niebędącego podatnikiem podatku VAT należy podać ostateczną cenę uwzględniającą wszystkie elementy cenotwórcze.</w:t>
      </w:r>
    </w:p>
    <w:p w14:paraId="6FFAD083" w14:textId="77777777" w:rsidR="00803643" w:rsidRPr="00CD5D86" w:rsidRDefault="00803643" w:rsidP="00173FB9">
      <w:pPr>
        <w:spacing w:beforeLines="40" w:before="96" w:afterLines="40" w:after="96" w:line="276" w:lineRule="auto"/>
        <w:contextualSpacing/>
        <w:rPr>
          <w:rFonts w:ascii="Verdana" w:hAnsi="Verdana"/>
          <w:iCs/>
          <w:sz w:val="24"/>
          <w:szCs w:val="24"/>
        </w:rPr>
      </w:pPr>
    </w:p>
    <w:p w14:paraId="041E1DB7" w14:textId="77777777" w:rsidR="00803643" w:rsidRPr="00AE00CC" w:rsidRDefault="00803643" w:rsidP="00173FB9">
      <w:pPr>
        <w:pStyle w:val="Akapitzlist"/>
        <w:numPr>
          <w:ilvl w:val="0"/>
          <w:numId w:val="43"/>
        </w:numPr>
        <w:spacing w:beforeLines="40" w:before="96" w:afterLines="40" w:after="96" w:line="276" w:lineRule="auto"/>
        <w:ind w:left="426"/>
        <w:rPr>
          <w:rFonts w:ascii="Verdana" w:hAnsi="Verdana"/>
          <w:iCs/>
          <w:sz w:val="24"/>
          <w:szCs w:val="24"/>
        </w:rPr>
      </w:pPr>
      <w:r w:rsidRPr="00AE00CC">
        <w:rPr>
          <w:rFonts w:ascii="Verdana" w:hAnsi="Verdana"/>
          <w:iCs/>
          <w:sz w:val="24"/>
          <w:szCs w:val="24"/>
        </w:rPr>
        <w:lastRenderedPageBreak/>
        <w:t>Rodzaj dokumentu, na podstawie którego zostanie zrealizowana płatność:  …………………………………………………………………………………………………………….………</w:t>
      </w:r>
    </w:p>
    <w:p w14:paraId="1266AD28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</w:p>
    <w:p w14:paraId="080D8970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  <w:r w:rsidRPr="00CD5D86">
        <w:rPr>
          <w:rFonts w:ascii="Verdana" w:hAnsi="Verdana"/>
          <w:i/>
          <w:iCs/>
          <w:sz w:val="24"/>
          <w:szCs w:val="24"/>
        </w:rPr>
        <w:t>Wyżej podana cena stanowi cenę w rozumieniu art. 3 ust. 1 pkt 1 i ust. 2 ustawy z dnia 9 maja 2014 r. o informowaniu o cenach towarów i usług (Dz.U.2023 poz.168), a więc wartość wyrażoną w jednostkach pieniężnych, którą kupujący jest obowiązany zapłacić przedsiębiorcy za towar lub usługę; w cenie uwzględnia się podatek od towarów i usług oraz podatek akcyzowy.</w:t>
      </w:r>
    </w:p>
    <w:p w14:paraId="0A5E401E" w14:textId="2971740E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Osobą upoważnioną do kontaktów z Zamawiającym, w celu realizacji umowy jest: p……………….……………..…………, tel.:………….…………………………….…..…, </w:t>
      </w:r>
      <w:r w:rsidRPr="00AE00CC">
        <w:rPr>
          <w:rFonts w:ascii="Verdana" w:hAnsi="Verdana"/>
          <w:sz w:val="24"/>
          <w:szCs w:val="24"/>
        </w:rPr>
        <w:br/>
        <w:t xml:space="preserve">e-mail:………………………………..…………… </w:t>
      </w:r>
      <w:r w:rsidRPr="00AE00CC">
        <w:rPr>
          <w:rFonts w:ascii="Verdana" w:eastAsiaTheme="minorHAnsi" w:hAnsi="Verdana"/>
          <w:color w:val="000000"/>
          <w:sz w:val="24"/>
          <w:szCs w:val="24"/>
          <w:lang w:eastAsia="en-US"/>
        </w:rPr>
        <w:t>Zastrzegamy sobie prawo zmiany ww. osoby, w drodze pisemnej notyfikacji  o dokonanej  zmianie.</w:t>
      </w:r>
    </w:p>
    <w:p w14:paraId="5CCE7BBD" w14:textId="77777777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Oświadczamy, że zaangażujemy do wykonania </w:t>
      </w:r>
      <w:r w:rsidRPr="00AE00CC">
        <w:rPr>
          <w:rFonts w:ascii="Verdana" w:hAnsi="Verdana" w:cstheme="minorHAnsi"/>
          <w:bCs/>
          <w:sz w:val="24"/>
          <w:szCs w:val="24"/>
        </w:rPr>
        <w:t xml:space="preserve">zamówienia co najmniej dwie osoby </w:t>
      </w:r>
      <w:r w:rsidRPr="00AE00CC">
        <w:rPr>
          <w:rFonts w:ascii="Verdana" w:hAnsi="Verdana"/>
          <w:sz w:val="24"/>
          <w:szCs w:val="24"/>
        </w:rPr>
        <w:t xml:space="preserve">posiadające odpowiednie wykształcenie, kwalifikacje i  doświadczenie – zgodne z opisem w załączniku nr 1 i okażemy stosowne dokumenty to potwierdzające na każdorazowe wezwanie Zamawiającego i na każdym etapie realizacji zamówienia. </w:t>
      </w:r>
    </w:p>
    <w:p w14:paraId="786DEE61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1) p. ……………………………………………………………….……………………………………………………</w:t>
      </w:r>
    </w:p>
    <w:p w14:paraId="2C5EEE95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50F3A0F8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2) p. ……………………………………………………………….……………………………………………………</w:t>
      </w:r>
    </w:p>
    <w:p w14:paraId="2D7337F1" w14:textId="77777777" w:rsidR="00803643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2D6B6C92" w14:textId="3835D6F8" w:rsidR="00CB1021" w:rsidRPr="00FF1EAA" w:rsidRDefault="00803643" w:rsidP="00173FB9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FF1EAA">
        <w:rPr>
          <w:rFonts w:ascii="Verdana" w:hAnsi="Verdana"/>
          <w:sz w:val="24"/>
          <w:szCs w:val="24"/>
        </w:rPr>
        <w:t xml:space="preserve">Deklarujemy, iż do realizacji niniejszego zamówienia </w:t>
      </w:r>
      <w:r w:rsidRPr="00FF1EAA">
        <w:rPr>
          <w:rFonts w:ascii="Verdana" w:hAnsi="Verdana"/>
          <w:b/>
          <w:sz w:val="24"/>
          <w:szCs w:val="24"/>
        </w:rPr>
        <w:t>ZATRUDNIMY/ NIE</w:t>
      </w:r>
      <w:r w:rsidRPr="00FF1EAA">
        <w:rPr>
          <w:rFonts w:ascii="Verdana" w:eastAsiaTheme="minorHAnsi" w:hAnsi="Verdana"/>
          <w:b/>
          <w:sz w:val="24"/>
          <w:szCs w:val="24"/>
          <w:lang w:eastAsia="en-US"/>
        </w:rPr>
        <w:t xml:space="preserve"> </w:t>
      </w:r>
      <w:r w:rsidRPr="00FF1EAA">
        <w:rPr>
          <w:rFonts w:ascii="Verdana" w:hAnsi="Verdana"/>
          <w:b/>
          <w:sz w:val="24"/>
          <w:szCs w:val="24"/>
        </w:rPr>
        <w:t>ZATRUDNIMY</w:t>
      </w:r>
      <w:r w:rsidRPr="00FF1EAA">
        <w:rPr>
          <w:rFonts w:ascii="Verdana" w:hAnsi="Verdana"/>
          <w:sz w:val="24"/>
          <w:szCs w:val="24"/>
        </w:rPr>
        <w:t xml:space="preserve">  co najmniej jedną  osobę z niepełnosprawnościami lub </w:t>
      </w:r>
      <w:r w:rsidRPr="00FF1EAA">
        <w:rPr>
          <w:rFonts w:ascii="Verdana" w:hAnsi="Verdana"/>
          <w:b/>
          <w:sz w:val="24"/>
          <w:szCs w:val="24"/>
        </w:rPr>
        <w:t>JESTEM/ NIE JESTEM</w:t>
      </w:r>
      <w:r w:rsidRPr="00FF1EAA">
        <w:rPr>
          <w:rFonts w:ascii="Verdana" w:hAnsi="Verdana"/>
          <w:sz w:val="24"/>
          <w:szCs w:val="24"/>
        </w:rPr>
        <w:t xml:space="preserve"> osobą z niepełnosprawnościami, o której mowa </w:t>
      </w:r>
      <w:r w:rsidRPr="00FF1EAA">
        <w:rPr>
          <w:rFonts w:ascii="Verdana" w:hAnsi="Verdana"/>
          <w:sz w:val="24"/>
          <w:szCs w:val="24"/>
        </w:rPr>
        <w:br/>
        <w:t>w przepisach o rehabilitacji zawodowej i społecznej oraz zatrudnianiu osób niepełnosprawnych.</w:t>
      </w:r>
    </w:p>
    <w:p w14:paraId="0D30DDDB" w14:textId="35C74D35" w:rsidR="00CB1021" w:rsidRDefault="00CB1021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  <w:lang w:val="en-US"/>
        </w:rPr>
      </w:pPr>
    </w:p>
    <w:p w14:paraId="39E9B615" w14:textId="55FB1693" w:rsidR="00395E7A" w:rsidRDefault="00395E7A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  <w:lang w:val="en-US"/>
        </w:rPr>
      </w:pPr>
    </w:p>
    <w:p w14:paraId="1C9DE22B" w14:textId="6FFA3A26" w:rsidR="00395E7A" w:rsidRDefault="00395E7A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  <w:lang w:val="en-US"/>
        </w:rPr>
      </w:pPr>
    </w:p>
    <w:p w14:paraId="6D95BC49" w14:textId="5AE707B6" w:rsidR="00395E7A" w:rsidRDefault="00395E7A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  <w:lang w:val="en-US"/>
        </w:rPr>
      </w:pPr>
    </w:p>
    <w:p w14:paraId="6C1FA6AF" w14:textId="154A720D" w:rsidR="00A444BC" w:rsidRDefault="00A444BC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  <w:lang w:val="en-US"/>
        </w:rPr>
      </w:pPr>
    </w:p>
    <w:p w14:paraId="6406148B" w14:textId="77777777" w:rsidR="00A444BC" w:rsidRPr="00CD5D86" w:rsidRDefault="00A444BC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  <w:lang w:val="en-US"/>
        </w:rPr>
      </w:pPr>
    </w:p>
    <w:p w14:paraId="244DB6CD" w14:textId="546A9D47" w:rsidR="00CB1021" w:rsidRPr="00CD5D86" w:rsidRDefault="00CB1021" w:rsidP="00173FB9">
      <w:pPr>
        <w:spacing w:line="276" w:lineRule="auto"/>
        <w:rPr>
          <w:rFonts w:ascii="Verdana" w:hAnsi="Verdana" w:cstheme="minorHAnsi"/>
          <w:b/>
          <w:sz w:val="24"/>
          <w:szCs w:val="24"/>
        </w:rPr>
      </w:pPr>
    </w:p>
    <w:p w14:paraId="615C37A6" w14:textId="3F37D8A5" w:rsidR="00CB1021" w:rsidRPr="00CD5D86" w:rsidRDefault="00CB1021" w:rsidP="00173FB9">
      <w:pPr>
        <w:pStyle w:val="Akapitzlist"/>
        <w:numPr>
          <w:ilvl w:val="0"/>
          <w:numId w:val="35"/>
        </w:numPr>
        <w:spacing w:line="276" w:lineRule="auto"/>
        <w:rPr>
          <w:rFonts w:ascii="Verdana" w:hAnsi="Verdana" w:cstheme="minorHAnsi"/>
          <w:b/>
          <w:color w:val="0070C0"/>
          <w:sz w:val="24"/>
          <w:szCs w:val="24"/>
          <w:u w:val="single"/>
        </w:rPr>
      </w:pPr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lastRenderedPageBreak/>
        <w:t xml:space="preserve">Część C: Innowacje społeczne i pozyskiwanie środków na przedsiębiorczość społeczną. </w:t>
      </w:r>
    </w:p>
    <w:p w14:paraId="0DD93F2B" w14:textId="77777777" w:rsidR="00CB1021" w:rsidRPr="00CD5D86" w:rsidRDefault="00CB1021" w:rsidP="00173FB9">
      <w:pPr>
        <w:spacing w:before="120" w:after="120" w:line="276" w:lineRule="auto"/>
        <w:rPr>
          <w:rFonts w:ascii="Verdana" w:hAnsi="Verdana" w:cstheme="minorHAnsi"/>
          <w:sz w:val="24"/>
          <w:szCs w:val="24"/>
        </w:rPr>
      </w:pPr>
    </w:p>
    <w:p w14:paraId="625914E8" w14:textId="77777777" w:rsidR="00CB1021" w:rsidRPr="00CD5D86" w:rsidRDefault="00CB1021" w:rsidP="00173FB9">
      <w:pPr>
        <w:spacing w:before="120" w:after="120" w:line="276" w:lineRule="auto"/>
        <w:rPr>
          <w:rFonts w:ascii="Verdana" w:eastAsiaTheme="minorHAnsi" w:hAnsi="Verdana"/>
          <w:b/>
          <w:bCs/>
          <w:sz w:val="24"/>
          <w:szCs w:val="24"/>
          <w:lang w:eastAsia="en-US"/>
        </w:rPr>
      </w:pPr>
      <w:r w:rsidRPr="00CD5D86">
        <w:rPr>
          <w:rFonts w:ascii="Verdana" w:hAnsi="Verdana"/>
          <w:sz w:val="24"/>
          <w:szCs w:val="24"/>
        </w:rPr>
        <w:t>składamy następującą ofertę:</w:t>
      </w:r>
    </w:p>
    <w:p w14:paraId="0E8402A4" w14:textId="77777777" w:rsidR="00CB1021" w:rsidRPr="00CD5D86" w:rsidRDefault="00CB1021" w:rsidP="00173FB9">
      <w:pPr>
        <w:spacing w:beforeLines="40" w:before="96" w:afterLines="40" w:after="96" w:line="276" w:lineRule="auto"/>
        <w:contextualSpacing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Oferujemy realizację przedmiotu zamówienia zgodnie z warunkami i na zasadach zawartych w opisie przedmiotu zamówienia oraz we wzorze umowy za łącznym wynagrodzeniem:</w:t>
      </w:r>
    </w:p>
    <w:p w14:paraId="796618CE" w14:textId="77777777" w:rsidR="00CB1021" w:rsidRPr="00CD5D86" w:rsidRDefault="00CB1021" w:rsidP="00173FB9">
      <w:pPr>
        <w:spacing w:before="120" w:after="120" w:line="276" w:lineRule="auto"/>
        <w:rPr>
          <w:rFonts w:ascii="Verdana" w:hAnsi="Verdana" w:cstheme="minorHAnsi"/>
          <w:b/>
          <w:bCs/>
          <w:color w:val="FF0000"/>
          <w:sz w:val="24"/>
          <w:szCs w:val="24"/>
        </w:rPr>
      </w:pPr>
    </w:p>
    <w:tbl>
      <w:tblPr>
        <w:tblpPr w:leftFromText="141" w:rightFromText="141" w:bottomFromText="200" w:vertAnchor="text" w:horzAnchor="margin" w:tblpY="1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2126"/>
        <w:gridCol w:w="2127"/>
        <w:gridCol w:w="2273"/>
      </w:tblGrid>
      <w:tr w:rsidR="00CB1021" w:rsidRPr="00CD5D86" w14:paraId="23CA3FE7" w14:textId="77777777" w:rsidTr="005264C9">
        <w:trPr>
          <w:cantSplit/>
          <w:trHeight w:val="1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7EC3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netto PLN</w:t>
            </w:r>
          </w:p>
          <w:p w14:paraId="1255D649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za 1 h</w:t>
            </w:r>
          </w:p>
          <w:p w14:paraId="020A6106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(45 min)</w:t>
            </w:r>
          </w:p>
          <w:p w14:paraId="6338E6FD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084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Stawka podatku VAT: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61F4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brutto PLN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14:paraId="4CE37162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za 1 h 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br/>
              <w:t>(45 min)</w:t>
            </w:r>
          </w:p>
          <w:p w14:paraId="4C8188BA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  <w:p w14:paraId="20673664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669B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Maksymalna</w:t>
            </w:r>
          </w:p>
          <w:p w14:paraId="01D31EB4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liczba godzin</w:t>
            </w:r>
          </w:p>
          <w:p w14:paraId="1B4DA36E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32h </w:t>
            </w:r>
          </w:p>
          <w:p w14:paraId="0C8363BF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27964405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4ABC3F0B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70EC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oferty brutto</w:t>
            </w:r>
            <w:r w:rsidRPr="00CD5D86">
              <w:rPr>
                <w:rFonts w:ascii="Verdana" w:hAnsi="Verdana"/>
                <w:i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41B7E51A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w PLN</w:t>
            </w:r>
          </w:p>
          <w:p w14:paraId="46DCE858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  <w:tr w:rsidR="00CB1021" w:rsidRPr="00CD5D86" w14:paraId="36F1A3F8" w14:textId="77777777" w:rsidTr="00395E7A">
        <w:trPr>
          <w:cantSplit/>
          <w:trHeight w:hRule="exact" w:val="6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42C8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BF88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AC2F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5095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1EE0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5</w:t>
            </w:r>
          </w:p>
          <w:p w14:paraId="077F3A71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(kol.3 × kol.4)</w:t>
            </w:r>
          </w:p>
        </w:tc>
      </w:tr>
      <w:tr w:rsidR="00CB1021" w:rsidRPr="00CD5D86" w14:paraId="6E623DE5" w14:textId="77777777" w:rsidTr="005264C9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D4B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8C09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zw.</w:t>
            </w:r>
          </w:p>
          <w:p w14:paraId="0452FD6E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 xml:space="preserve">lub </w:t>
            </w:r>
          </w:p>
          <w:p w14:paraId="7ED1155C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nie dotyczy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7AA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775F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3D59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34977C5F" w14:textId="77777777" w:rsidR="00CB1021" w:rsidRPr="00CD5D86" w:rsidRDefault="00CB1021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</w:p>
    <w:p w14:paraId="328B0F65" w14:textId="77777777" w:rsidR="00CB1021" w:rsidRPr="00CD5D86" w:rsidRDefault="00CB1021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  <w:r w:rsidRPr="00CD5D86">
        <w:rPr>
          <w:rFonts w:ascii="Verdana" w:hAnsi="Verdana"/>
          <w:b/>
          <w:iCs/>
          <w:sz w:val="24"/>
          <w:szCs w:val="24"/>
        </w:rPr>
        <w:t>Cena oferty netto/brutto słownie:</w:t>
      </w:r>
      <w:r w:rsidRPr="00CD5D86">
        <w:rPr>
          <w:rFonts w:ascii="Verdana" w:hAnsi="Verdana"/>
          <w:iCs/>
          <w:sz w:val="24"/>
          <w:szCs w:val="24"/>
        </w:rPr>
        <w:t>………………………………….……….………………</w:t>
      </w:r>
      <w:r w:rsidRPr="00CD5D86">
        <w:rPr>
          <w:rFonts w:ascii="Verdana" w:hAnsi="Verdana"/>
          <w:b/>
          <w:iCs/>
          <w:sz w:val="24"/>
          <w:szCs w:val="24"/>
        </w:rPr>
        <w:t xml:space="preserve"> /100 </w:t>
      </w:r>
    </w:p>
    <w:p w14:paraId="1BDA6917" w14:textId="77777777" w:rsidR="00CB1021" w:rsidRPr="00CD5D86" w:rsidRDefault="00CB1021" w:rsidP="00173FB9">
      <w:pPr>
        <w:spacing w:beforeLines="40" w:before="96" w:afterLines="40" w:after="96" w:line="276" w:lineRule="auto"/>
        <w:contextualSpacing/>
        <w:rPr>
          <w:rFonts w:ascii="Verdana" w:hAnsi="Verdana"/>
          <w:b/>
          <w:iCs/>
          <w:sz w:val="24"/>
          <w:szCs w:val="24"/>
          <w:lang w:val="en-US"/>
        </w:rPr>
      </w:pPr>
    </w:p>
    <w:p w14:paraId="787AA1B3" w14:textId="77777777" w:rsidR="00803643" w:rsidRPr="00CD5D86" w:rsidRDefault="00803643" w:rsidP="00173FB9">
      <w:pPr>
        <w:spacing w:beforeLines="40" w:before="96" w:afterLines="40" w:after="96" w:line="276" w:lineRule="auto"/>
        <w:rPr>
          <w:rFonts w:ascii="Verdana" w:hAnsi="Verdana"/>
          <w:b/>
          <w:iCs/>
          <w:color w:val="000000" w:themeColor="text1"/>
          <w:sz w:val="24"/>
          <w:szCs w:val="24"/>
        </w:rPr>
      </w:pPr>
      <w:r w:rsidRPr="00CD5D86">
        <w:rPr>
          <w:rFonts w:ascii="Verdana" w:hAnsi="Verdana"/>
          <w:iCs/>
          <w:color w:val="000000" w:themeColor="text1"/>
          <w:sz w:val="24"/>
          <w:szCs w:val="24"/>
          <w:vertAlign w:val="superscript"/>
        </w:rPr>
        <w:t>1</w:t>
      </w:r>
      <w:r w:rsidRPr="00CD5D86">
        <w:rPr>
          <w:rFonts w:ascii="Verdana" w:hAnsi="Verdana"/>
          <w:iCs/>
          <w:color w:val="000000" w:themeColor="text1"/>
          <w:sz w:val="24"/>
          <w:szCs w:val="24"/>
          <w:u w:val="single"/>
        </w:rPr>
        <w:t>Uwaga:</w:t>
      </w:r>
      <w:r w:rsidRPr="00CD5D86">
        <w:rPr>
          <w:rFonts w:ascii="Verdana" w:hAnsi="Verdana"/>
          <w:b/>
          <w:iCs/>
          <w:color w:val="000000" w:themeColor="text1"/>
          <w:sz w:val="24"/>
          <w:szCs w:val="24"/>
        </w:rPr>
        <w:t xml:space="preserve"> </w:t>
      </w:r>
    </w:p>
    <w:p w14:paraId="139A56FA" w14:textId="77777777" w:rsidR="00803643" w:rsidRPr="00803643" w:rsidRDefault="00803643" w:rsidP="00173FB9">
      <w:pPr>
        <w:spacing w:beforeLines="40" w:before="96" w:afterLines="40" w:after="96" w:line="276" w:lineRule="auto"/>
        <w:rPr>
          <w:rFonts w:ascii="Verdana" w:hAnsi="Verdana"/>
          <w:iCs/>
          <w:sz w:val="24"/>
          <w:szCs w:val="24"/>
        </w:rPr>
      </w:pPr>
      <w:r w:rsidRPr="00803643">
        <w:rPr>
          <w:rFonts w:ascii="Verdana" w:hAnsi="Verdana"/>
          <w:iCs/>
          <w:sz w:val="24"/>
          <w:szCs w:val="24"/>
        </w:rPr>
        <w:t>Ze względu na fakt, iż przedmiotem zamówienia jest usługa kształcenia zawodowego finansowana w całości ze środków publicznych, usługa podlega zwolnieniu z podatku VAT na podstawie art. 43 ust. 1 pkt 29 lit. c) ustawy o podatku od towarów i usług (</w:t>
      </w:r>
      <w:r w:rsidRPr="00803643">
        <w:rPr>
          <w:rFonts w:ascii="Verdana" w:hAnsi="Verdana"/>
          <w:sz w:val="24"/>
          <w:szCs w:val="24"/>
        </w:rPr>
        <w:t xml:space="preserve">Dz. U.2025,poz. 775 z </w:t>
      </w:r>
      <w:proofErr w:type="spellStart"/>
      <w:r w:rsidRPr="00803643">
        <w:rPr>
          <w:rFonts w:ascii="Verdana" w:hAnsi="Verdana"/>
          <w:sz w:val="24"/>
          <w:szCs w:val="24"/>
        </w:rPr>
        <w:t>późn</w:t>
      </w:r>
      <w:proofErr w:type="spellEnd"/>
      <w:r w:rsidRPr="00803643">
        <w:rPr>
          <w:rFonts w:ascii="Verdana" w:hAnsi="Verdana"/>
          <w:sz w:val="24"/>
          <w:szCs w:val="24"/>
        </w:rPr>
        <w:t>. zm.)</w:t>
      </w:r>
      <w:r>
        <w:rPr>
          <w:rFonts w:ascii="Verdana" w:hAnsi="Verdana"/>
          <w:iCs/>
          <w:sz w:val="24"/>
          <w:szCs w:val="24"/>
        </w:rPr>
        <w:t xml:space="preserve">. </w:t>
      </w:r>
      <w:r w:rsidRPr="00803643">
        <w:rPr>
          <w:rFonts w:ascii="Verdana" w:hAnsi="Verdana"/>
          <w:iCs/>
          <w:sz w:val="24"/>
          <w:szCs w:val="24"/>
        </w:rPr>
        <w:t>W przypadku Wykonawcy niebędącego podatnikiem podatku VAT należy podać ostateczną cenę uwzględniającą wszystkie elementy cenotwórcze.</w:t>
      </w:r>
    </w:p>
    <w:p w14:paraId="23076D8B" w14:textId="77777777" w:rsidR="00803643" w:rsidRPr="00CD5D86" w:rsidRDefault="00803643" w:rsidP="00173FB9">
      <w:pPr>
        <w:spacing w:beforeLines="40" w:before="96" w:afterLines="40" w:after="96" w:line="276" w:lineRule="auto"/>
        <w:contextualSpacing/>
        <w:rPr>
          <w:rFonts w:ascii="Verdana" w:hAnsi="Verdana"/>
          <w:iCs/>
          <w:sz w:val="24"/>
          <w:szCs w:val="24"/>
        </w:rPr>
      </w:pPr>
    </w:p>
    <w:p w14:paraId="6F02343A" w14:textId="77777777" w:rsidR="00803643" w:rsidRPr="00AE00CC" w:rsidRDefault="00803643" w:rsidP="00173FB9">
      <w:pPr>
        <w:pStyle w:val="Akapitzlist"/>
        <w:numPr>
          <w:ilvl w:val="0"/>
          <w:numId w:val="43"/>
        </w:numPr>
        <w:spacing w:beforeLines="40" w:before="96" w:afterLines="40" w:after="96" w:line="276" w:lineRule="auto"/>
        <w:ind w:left="426"/>
        <w:rPr>
          <w:rFonts w:ascii="Verdana" w:hAnsi="Verdana"/>
          <w:iCs/>
          <w:sz w:val="24"/>
          <w:szCs w:val="24"/>
        </w:rPr>
      </w:pPr>
      <w:r w:rsidRPr="00AE00CC">
        <w:rPr>
          <w:rFonts w:ascii="Verdana" w:hAnsi="Verdana"/>
          <w:iCs/>
          <w:sz w:val="24"/>
          <w:szCs w:val="24"/>
        </w:rPr>
        <w:lastRenderedPageBreak/>
        <w:t>Rodzaj dokumentu, na podstawie którego zostanie zrealizowana płatność:  …………………………………………………………………………………………………………….………</w:t>
      </w:r>
    </w:p>
    <w:p w14:paraId="429A80E4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</w:p>
    <w:p w14:paraId="3C4F935B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  <w:r w:rsidRPr="00CD5D86">
        <w:rPr>
          <w:rFonts w:ascii="Verdana" w:hAnsi="Verdana"/>
          <w:i/>
          <w:iCs/>
          <w:sz w:val="24"/>
          <w:szCs w:val="24"/>
        </w:rPr>
        <w:t>Wyżej podana cena stanowi cenę w rozumieniu art. 3 ust. 1 pkt 1 i ust. 2 ustawy z dnia 9 maja 2014 r. o informowaniu o cenach towarów i usług (Dz.U.2023 poz.168), a więc wartość wyrażoną w jednostkach pieniężnych, którą kupujący jest obowiązany zapłacić przedsiębiorcy za towar lub usługę; w cenie uwzględnia się podatek od towarów i usług oraz podatek akcyzowy.</w:t>
      </w:r>
    </w:p>
    <w:p w14:paraId="53D4CC72" w14:textId="32BA202F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Osobą upoważnioną do kontaktów z Zamawiającym, w celu realizacji umowy jest: p……………….……………..…………, tel.:………….…………………………….…..…, </w:t>
      </w:r>
      <w:r w:rsidRPr="00AE00CC">
        <w:rPr>
          <w:rFonts w:ascii="Verdana" w:hAnsi="Verdana"/>
          <w:sz w:val="24"/>
          <w:szCs w:val="24"/>
        </w:rPr>
        <w:br/>
        <w:t xml:space="preserve">e-mail:………………………………..…………… </w:t>
      </w:r>
      <w:r w:rsidRPr="00AE00CC">
        <w:rPr>
          <w:rFonts w:ascii="Verdana" w:eastAsiaTheme="minorHAnsi" w:hAnsi="Verdana"/>
          <w:color w:val="000000"/>
          <w:sz w:val="24"/>
          <w:szCs w:val="24"/>
          <w:lang w:eastAsia="en-US"/>
        </w:rPr>
        <w:t>Zastrzegamy sobie prawo zmiany ww. osoby, w drodze pisemnej notyfikacji  o dokonanej  zmianie.</w:t>
      </w:r>
    </w:p>
    <w:p w14:paraId="25B408B5" w14:textId="77777777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Oświadczamy, że zaangażujemy do wykonania </w:t>
      </w:r>
      <w:r w:rsidRPr="00AE00CC">
        <w:rPr>
          <w:rFonts w:ascii="Verdana" w:hAnsi="Verdana" w:cstheme="minorHAnsi"/>
          <w:bCs/>
          <w:sz w:val="24"/>
          <w:szCs w:val="24"/>
        </w:rPr>
        <w:t xml:space="preserve">zamówienia co najmniej dwie osoby </w:t>
      </w:r>
      <w:r w:rsidRPr="00AE00CC">
        <w:rPr>
          <w:rFonts w:ascii="Verdana" w:hAnsi="Verdana"/>
          <w:sz w:val="24"/>
          <w:szCs w:val="24"/>
        </w:rPr>
        <w:t xml:space="preserve">posiadające odpowiednie wykształcenie, kwalifikacje i  doświadczenie – zgodne z opisem w załączniku nr 1 i okażemy stosowne dokumenty to potwierdzające na każdorazowe wezwanie Zamawiającego i na każdym etapie realizacji zamówienia. </w:t>
      </w:r>
    </w:p>
    <w:p w14:paraId="06BED2B0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1) p. ……………………………………………………………….……………………………………………………</w:t>
      </w:r>
    </w:p>
    <w:p w14:paraId="61A54FA0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1DEC94FA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2) p. ……………………………………………………………….……………………………………………………</w:t>
      </w:r>
    </w:p>
    <w:p w14:paraId="181C0B39" w14:textId="77777777" w:rsidR="00803643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06E7395E" w14:textId="77777777" w:rsidR="00803643" w:rsidRPr="00AE00CC" w:rsidRDefault="00803643" w:rsidP="00173FB9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Deklarujemy, iż do realizacji niniejszego zamówienia </w:t>
      </w:r>
      <w:r w:rsidRPr="00AE00CC">
        <w:rPr>
          <w:rFonts w:ascii="Verdana" w:hAnsi="Verdana"/>
          <w:b/>
          <w:sz w:val="24"/>
          <w:szCs w:val="24"/>
        </w:rPr>
        <w:t>ZATRUDNIMY/ NIE</w:t>
      </w:r>
      <w:r w:rsidRPr="00AE00CC">
        <w:rPr>
          <w:rFonts w:ascii="Verdana" w:eastAsiaTheme="minorHAnsi" w:hAnsi="Verdana"/>
          <w:b/>
          <w:sz w:val="24"/>
          <w:szCs w:val="24"/>
          <w:lang w:eastAsia="en-US"/>
        </w:rPr>
        <w:t xml:space="preserve"> </w:t>
      </w:r>
      <w:r w:rsidRPr="00AE00CC">
        <w:rPr>
          <w:rFonts w:ascii="Verdana" w:hAnsi="Verdana"/>
          <w:b/>
          <w:sz w:val="24"/>
          <w:szCs w:val="24"/>
        </w:rPr>
        <w:t>ZATRUDNIMY</w:t>
      </w:r>
      <w:r w:rsidRPr="00AE00CC">
        <w:rPr>
          <w:rFonts w:ascii="Verdana" w:hAnsi="Verdana"/>
          <w:sz w:val="24"/>
          <w:szCs w:val="24"/>
        </w:rPr>
        <w:t xml:space="preserve">  co najmniej jedną  osobę z niepełnosprawnościami lub </w:t>
      </w:r>
      <w:r w:rsidRPr="00AE00CC">
        <w:rPr>
          <w:rFonts w:ascii="Verdana" w:hAnsi="Verdana"/>
          <w:b/>
          <w:sz w:val="24"/>
          <w:szCs w:val="24"/>
        </w:rPr>
        <w:t>JESTEM/ NIE JESTEM</w:t>
      </w:r>
      <w:r w:rsidRPr="00AE00CC">
        <w:rPr>
          <w:rFonts w:ascii="Verdana" w:hAnsi="Verdana"/>
          <w:sz w:val="24"/>
          <w:szCs w:val="24"/>
        </w:rPr>
        <w:t xml:space="preserve"> osobą z niepełnosprawnościami, o której mowa </w:t>
      </w:r>
      <w:r w:rsidRPr="00AE00CC">
        <w:rPr>
          <w:rFonts w:ascii="Verdana" w:hAnsi="Verdana"/>
          <w:sz w:val="24"/>
          <w:szCs w:val="24"/>
        </w:rPr>
        <w:br/>
        <w:t>w przepisach o rehabilitacji zawodowej i społecznej oraz zatrudnianiu osób niepełnosprawnych.</w:t>
      </w:r>
    </w:p>
    <w:p w14:paraId="35FC2B85" w14:textId="6F906C57" w:rsidR="00CB1021" w:rsidRDefault="00CB1021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1299315B" w14:textId="1A072B54" w:rsidR="00803643" w:rsidRDefault="00803643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201602FE" w14:textId="76925F79" w:rsidR="00803643" w:rsidRDefault="00803643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68658CBB" w14:textId="1AD4D1CE" w:rsidR="00395E7A" w:rsidRDefault="00395E7A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71818694" w14:textId="36752548" w:rsidR="00395E7A" w:rsidRDefault="00395E7A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47241C7D" w14:textId="77777777" w:rsidR="00F76EF6" w:rsidRDefault="00F76EF6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78FF8A5C" w14:textId="77777777" w:rsidR="00803643" w:rsidRPr="00CD5D86" w:rsidRDefault="00803643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783A11C2" w14:textId="66C8454C" w:rsidR="00CB1021" w:rsidRPr="00CD5D86" w:rsidRDefault="00CB1021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3CA2A421" w14:textId="0C5789E6" w:rsidR="00CB1021" w:rsidRPr="00CD5D86" w:rsidRDefault="00CB1021" w:rsidP="00173FB9">
      <w:pPr>
        <w:pStyle w:val="Akapitzlist"/>
        <w:numPr>
          <w:ilvl w:val="0"/>
          <w:numId w:val="35"/>
        </w:numPr>
        <w:spacing w:line="276" w:lineRule="auto"/>
        <w:rPr>
          <w:rFonts w:ascii="Verdana" w:hAnsi="Verdana" w:cstheme="minorHAnsi"/>
          <w:b/>
          <w:color w:val="0070C0"/>
          <w:sz w:val="24"/>
          <w:szCs w:val="24"/>
          <w:u w:val="single"/>
        </w:rPr>
      </w:pPr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lastRenderedPageBreak/>
        <w:t xml:space="preserve">Część D: Strategie marketingowe, promocji i sprzedaży produktu/usługi na rynku. </w:t>
      </w:r>
    </w:p>
    <w:p w14:paraId="13B18267" w14:textId="77777777" w:rsidR="00CB1021" w:rsidRPr="00CD5D86" w:rsidRDefault="00CB1021" w:rsidP="00173FB9">
      <w:pPr>
        <w:spacing w:before="120" w:after="120" w:line="276" w:lineRule="auto"/>
        <w:rPr>
          <w:rFonts w:ascii="Verdana" w:hAnsi="Verdana" w:cstheme="minorHAnsi"/>
          <w:sz w:val="24"/>
          <w:szCs w:val="24"/>
        </w:rPr>
      </w:pPr>
    </w:p>
    <w:p w14:paraId="1BE4618B" w14:textId="77777777" w:rsidR="00CB1021" w:rsidRPr="00CD5D86" w:rsidRDefault="00CB1021" w:rsidP="00173FB9">
      <w:pPr>
        <w:spacing w:before="120" w:after="120" w:line="276" w:lineRule="auto"/>
        <w:rPr>
          <w:rFonts w:ascii="Verdana" w:eastAsiaTheme="minorHAnsi" w:hAnsi="Verdana"/>
          <w:b/>
          <w:bCs/>
          <w:sz w:val="24"/>
          <w:szCs w:val="24"/>
          <w:lang w:eastAsia="en-US"/>
        </w:rPr>
      </w:pPr>
      <w:r w:rsidRPr="00CD5D86">
        <w:rPr>
          <w:rFonts w:ascii="Verdana" w:hAnsi="Verdana"/>
          <w:sz w:val="24"/>
          <w:szCs w:val="24"/>
        </w:rPr>
        <w:t>składamy następującą ofertę:</w:t>
      </w:r>
    </w:p>
    <w:p w14:paraId="237EC6D9" w14:textId="77777777" w:rsidR="00CB1021" w:rsidRPr="00CD5D86" w:rsidRDefault="00CB1021" w:rsidP="00173FB9">
      <w:pPr>
        <w:spacing w:beforeLines="40" w:before="96" w:afterLines="40" w:after="96" w:line="276" w:lineRule="auto"/>
        <w:contextualSpacing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Oferujemy realizację przedmiotu zamówienia zgodnie z warunkami i na zasadach zawartych w opisie przedmiotu zamówienia oraz we wzorze umowy za łącznym wynagrodzeniem:</w:t>
      </w:r>
    </w:p>
    <w:p w14:paraId="519F32E5" w14:textId="77777777" w:rsidR="00CB1021" w:rsidRPr="00CD5D86" w:rsidRDefault="00CB1021" w:rsidP="00173FB9">
      <w:pPr>
        <w:spacing w:before="120" w:after="120" w:line="276" w:lineRule="auto"/>
        <w:rPr>
          <w:rFonts w:ascii="Verdana" w:hAnsi="Verdana" w:cstheme="minorHAnsi"/>
          <w:b/>
          <w:bCs/>
          <w:color w:val="FF0000"/>
          <w:sz w:val="24"/>
          <w:szCs w:val="24"/>
        </w:rPr>
      </w:pPr>
    </w:p>
    <w:tbl>
      <w:tblPr>
        <w:tblpPr w:leftFromText="141" w:rightFromText="141" w:bottomFromText="200" w:vertAnchor="text" w:horzAnchor="margin" w:tblpY="1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2126"/>
        <w:gridCol w:w="2127"/>
        <w:gridCol w:w="2273"/>
      </w:tblGrid>
      <w:tr w:rsidR="00CB1021" w:rsidRPr="00CD5D86" w14:paraId="34BCBF2D" w14:textId="77777777" w:rsidTr="005264C9">
        <w:trPr>
          <w:cantSplit/>
          <w:trHeight w:val="1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60A4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netto PLN</w:t>
            </w:r>
          </w:p>
          <w:p w14:paraId="69387188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za 1 h</w:t>
            </w:r>
          </w:p>
          <w:p w14:paraId="35685535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(45 min)</w:t>
            </w:r>
          </w:p>
          <w:p w14:paraId="7E99B42F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86C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Stawka podatku VAT: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1010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brutto PLN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14:paraId="399FEDB6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za 1 h 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br/>
              <w:t>(45 min)</w:t>
            </w:r>
          </w:p>
          <w:p w14:paraId="476F25ED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  <w:p w14:paraId="0E0EC187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1602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Maksymalna</w:t>
            </w:r>
          </w:p>
          <w:p w14:paraId="48102CE2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liczba godzin</w:t>
            </w:r>
          </w:p>
          <w:p w14:paraId="2F96B1FE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32h </w:t>
            </w:r>
          </w:p>
          <w:p w14:paraId="43373996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38A900F1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4695E209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4DDB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oferty brutto</w:t>
            </w:r>
            <w:r w:rsidRPr="00CD5D86">
              <w:rPr>
                <w:rFonts w:ascii="Verdana" w:hAnsi="Verdana"/>
                <w:i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3C70BB8D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w PLN</w:t>
            </w:r>
          </w:p>
          <w:p w14:paraId="4BD7E6C4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  <w:tr w:rsidR="00CB1021" w:rsidRPr="00CD5D86" w14:paraId="6DEAF961" w14:textId="77777777" w:rsidTr="00CD5D86">
        <w:trPr>
          <w:cantSplit/>
          <w:trHeight w:hRule="exact" w:val="8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F03F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84FE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D187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5EF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DD03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5</w:t>
            </w:r>
          </w:p>
          <w:p w14:paraId="652F981A" w14:textId="77777777" w:rsidR="00CB1021" w:rsidRPr="00CD5D86" w:rsidRDefault="00CB1021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(kol.3 × kol.4)</w:t>
            </w:r>
          </w:p>
        </w:tc>
      </w:tr>
      <w:tr w:rsidR="00CB1021" w:rsidRPr="00CD5D86" w14:paraId="3F298422" w14:textId="77777777" w:rsidTr="005264C9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991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F48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zw.</w:t>
            </w:r>
          </w:p>
          <w:p w14:paraId="267E9D72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 xml:space="preserve">lub </w:t>
            </w:r>
          </w:p>
          <w:p w14:paraId="626AF268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nie dotyczy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160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316F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6D0D" w14:textId="77777777" w:rsidR="00CB1021" w:rsidRPr="00CD5D86" w:rsidRDefault="00CB1021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53FC3E32" w14:textId="77777777" w:rsidR="00CB1021" w:rsidRPr="00CD5D86" w:rsidRDefault="00CB1021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</w:p>
    <w:p w14:paraId="0EEAF409" w14:textId="77777777" w:rsidR="00CB1021" w:rsidRPr="00CD5D86" w:rsidRDefault="00CB1021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  <w:r w:rsidRPr="00CD5D86">
        <w:rPr>
          <w:rFonts w:ascii="Verdana" w:hAnsi="Verdana"/>
          <w:b/>
          <w:iCs/>
          <w:sz w:val="24"/>
          <w:szCs w:val="24"/>
        </w:rPr>
        <w:t>Cena oferty netto/brutto słownie:</w:t>
      </w:r>
      <w:r w:rsidRPr="00CD5D86">
        <w:rPr>
          <w:rFonts w:ascii="Verdana" w:hAnsi="Verdana"/>
          <w:iCs/>
          <w:sz w:val="24"/>
          <w:szCs w:val="24"/>
        </w:rPr>
        <w:t>………………………………….……….………………</w:t>
      </w:r>
      <w:r w:rsidRPr="00CD5D86">
        <w:rPr>
          <w:rFonts w:ascii="Verdana" w:hAnsi="Verdana"/>
          <w:b/>
          <w:iCs/>
          <w:sz w:val="24"/>
          <w:szCs w:val="24"/>
        </w:rPr>
        <w:t xml:space="preserve"> /100 </w:t>
      </w:r>
    </w:p>
    <w:p w14:paraId="66A0B803" w14:textId="77777777" w:rsidR="00CB1021" w:rsidRPr="00CD5D86" w:rsidRDefault="00CB1021" w:rsidP="00173FB9">
      <w:pPr>
        <w:spacing w:beforeLines="40" w:before="96" w:afterLines="40" w:after="96" w:line="276" w:lineRule="auto"/>
        <w:contextualSpacing/>
        <w:rPr>
          <w:rFonts w:ascii="Verdana" w:hAnsi="Verdana"/>
          <w:b/>
          <w:iCs/>
          <w:sz w:val="24"/>
          <w:szCs w:val="24"/>
          <w:lang w:val="en-US"/>
        </w:rPr>
      </w:pPr>
    </w:p>
    <w:p w14:paraId="7E6BEEEB" w14:textId="77777777" w:rsidR="00803643" w:rsidRPr="00CD5D86" w:rsidRDefault="00803643" w:rsidP="00173FB9">
      <w:pPr>
        <w:spacing w:beforeLines="40" w:before="96" w:afterLines="40" w:after="96" w:line="276" w:lineRule="auto"/>
        <w:rPr>
          <w:rFonts w:ascii="Verdana" w:hAnsi="Verdana"/>
          <w:b/>
          <w:iCs/>
          <w:color w:val="000000" w:themeColor="text1"/>
          <w:sz w:val="24"/>
          <w:szCs w:val="24"/>
        </w:rPr>
      </w:pPr>
      <w:r w:rsidRPr="00CD5D86">
        <w:rPr>
          <w:rFonts w:ascii="Verdana" w:hAnsi="Verdana"/>
          <w:iCs/>
          <w:color w:val="000000" w:themeColor="text1"/>
          <w:sz w:val="24"/>
          <w:szCs w:val="24"/>
          <w:vertAlign w:val="superscript"/>
        </w:rPr>
        <w:t>1</w:t>
      </w:r>
      <w:r w:rsidRPr="00CD5D86">
        <w:rPr>
          <w:rFonts w:ascii="Verdana" w:hAnsi="Verdana"/>
          <w:iCs/>
          <w:color w:val="000000" w:themeColor="text1"/>
          <w:sz w:val="24"/>
          <w:szCs w:val="24"/>
          <w:u w:val="single"/>
        </w:rPr>
        <w:t>Uwaga:</w:t>
      </w:r>
      <w:r w:rsidRPr="00CD5D86">
        <w:rPr>
          <w:rFonts w:ascii="Verdana" w:hAnsi="Verdana"/>
          <w:b/>
          <w:iCs/>
          <w:color w:val="000000" w:themeColor="text1"/>
          <w:sz w:val="24"/>
          <w:szCs w:val="24"/>
        </w:rPr>
        <w:t xml:space="preserve"> </w:t>
      </w:r>
    </w:p>
    <w:p w14:paraId="0DB9A52F" w14:textId="77777777" w:rsidR="00803643" w:rsidRPr="00803643" w:rsidRDefault="00803643" w:rsidP="00173FB9">
      <w:pPr>
        <w:spacing w:beforeLines="40" w:before="96" w:afterLines="40" w:after="96" w:line="276" w:lineRule="auto"/>
        <w:rPr>
          <w:rFonts w:ascii="Verdana" w:hAnsi="Verdana"/>
          <w:iCs/>
          <w:sz w:val="24"/>
          <w:szCs w:val="24"/>
        </w:rPr>
      </w:pPr>
      <w:r w:rsidRPr="00803643">
        <w:rPr>
          <w:rFonts w:ascii="Verdana" w:hAnsi="Verdana"/>
          <w:iCs/>
          <w:sz w:val="24"/>
          <w:szCs w:val="24"/>
        </w:rPr>
        <w:t>Ze względu na fakt, iż przedmiotem zamówienia jest usługa kształcenia zawodowego finansowana w całości ze środków publicznych, usługa podlega zwolnieniu z podatku VAT na podstawie art. 43 ust. 1 pkt 29 lit. c) ustawy o podatku od towarów i usług (</w:t>
      </w:r>
      <w:r w:rsidRPr="00803643">
        <w:rPr>
          <w:rFonts w:ascii="Verdana" w:hAnsi="Verdana"/>
          <w:sz w:val="24"/>
          <w:szCs w:val="24"/>
        </w:rPr>
        <w:t xml:space="preserve">Dz. U.2025,poz. 775 z </w:t>
      </w:r>
      <w:proofErr w:type="spellStart"/>
      <w:r w:rsidRPr="00803643">
        <w:rPr>
          <w:rFonts w:ascii="Verdana" w:hAnsi="Verdana"/>
          <w:sz w:val="24"/>
          <w:szCs w:val="24"/>
        </w:rPr>
        <w:t>późn</w:t>
      </w:r>
      <w:proofErr w:type="spellEnd"/>
      <w:r w:rsidRPr="00803643">
        <w:rPr>
          <w:rFonts w:ascii="Verdana" w:hAnsi="Verdana"/>
          <w:sz w:val="24"/>
          <w:szCs w:val="24"/>
        </w:rPr>
        <w:t>. zm.)</w:t>
      </w:r>
      <w:r>
        <w:rPr>
          <w:rFonts w:ascii="Verdana" w:hAnsi="Verdana"/>
          <w:iCs/>
          <w:sz w:val="24"/>
          <w:szCs w:val="24"/>
        </w:rPr>
        <w:t xml:space="preserve">. </w:t>
      </w:r>
      <w:r w:rsidRPr="00803643">
        <w:rPr>
          <w:rFonts w:ascii="Verdana" w:hAnsi="Verdana"/>
          <w:iCs/>
          <w:sz w:val="24"/>
          <w:szCs w:val="24"/>
        </w:rPr>
        <w:t>W przypadku Wykonawcy niebędącego podatnikiem podatku VAT należy podać ostateczną cenę uwzględniającą wszystkie elementy cenotwórcze.</w:t>
      </w:r>
    </w:p>
    <w:p w14:paraId="2602C0A3" w14:textId="77777777" w:rsidR="00803643" w:rsidRPr="00CD5D86" w:rsidRDefault="00803643" w:rsidP="00173FB9">
      <w:pPr>
        <w:spacing w:beforeLines="40" w:before="96" w:afterLines="40" w:after="96" w:line="276" w:lineRule="auto"/>
        <w:contextualSpacing/>
        <w:rPr>
          <w:rFonts w:ascii="Verdana" w:hAnsi="Verdana"/>
          <w:iCs/>
          <w:sz w:val="24"/>
          <w:szCs w:val="24"/>
        </w:rPr>
      </w:pPr>
    </w:p>
    <w:p w14:paraId="52A4E868" w14:textId="77777777" w:rsidR="00803643" w:rsidRPr="00AE00CC" w:rsidRDefault="00803643" w:rsidP="00173FB9">
      <w:pPr>
        <w:pStyle w:val="Akapitzlist"/>
        <w:numPr>
          <w:ilvl w:val="0"/>
          <w:numId w:val="43"/>
        </w:numPr>
        <w:spacing w:beforeLines="40" w:before="96" w:afterLines="40" w:after="96" w:line="276" w:lineRule="auto"/>
        <w:ind w:left="426"/>
        <w:rPr>
          <w:rFonts w:ascii="Verdana" w:hAnsi="Verdana"/>
          <w:iCs/>
          <w:sz w:val="24"/>
          <w:szCs w:val="24"/>
        </w:rPr>
      </w:pPr>
      <w:r w:rsidRPr="00AE00CC">
        <w:rPr>
          <w:rFonts w:ascii="Verdana" w:hAnsi="Verdana"/>
          <w:iCs/>
          <w:sz w:val="24"/>
          <w:szCs w:val="24"/>
        </w:rPr>
        <w:lastRenderedPageBreak/>
        <w:t>Rodzaj dokumentu, na podstawie którego zostanie zrealizowana płatność:  …………………………………………………………………………………………………………….………</w:t>
      </w:r>
    </w:p>
    <w:p w14:paraId="1B74CAA8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</w:p>
    <w:p w14:paraId="6A8F3F95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  <w:r w:rsidRPr="00CD5D86">
        <w:rPr>
          <w:rFonts w:ascii="Verdana" w:hAnsi="Verdana"/>
          <w:i/>
          <w:iCs/>
          <w:sz w:val="24"/>
          <w:szCs w:val="24"/>
        </w:rPr>
        <w:t>Wyżej podana cena stanowi cenę w rozumieniu art. 3 ust. 1 pkt 1 i ust. 2 ustawy z dnia 9 maja 2014 r. o informowaniu o cenach towarów i usług (Dz.U.2023 poz.168), a więc wartość wyrażoną w jednostkach pieniężnych, którą kupujący jest obowiązany zapłacić przedsiębiorcy za towar lub usługę; w cenie uwzględnia się podatek od towarów i usług oraz podatek akcyzowy.</w:t>
      </w:r>
    </w:p>
    <w:p w14:paraId="14872BF2" w14:textId="2AE51DEF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Osobą upoważnioną do kontaktów z Zamawiającym, w celu realizacji umowy jest: p……………….……………..…………, tel.:………….…………………………….…..…, </w:t>
      </w:r>
      <w:r w:rsidRPr="00AE00CC">
        <w:rPr>
          <w:rFonts w:ascii="Verdana" w:hAnsi="Verdana"/>
          <w:sz w:val="24"/>
          <w:szCs w:val="24"/>
        </w:rPr>
        <w:br/>
        <w:t xml:space="preserve">e-mail:………………………………..…………… </w:t>
      </w:r>
      <w:r w:rsidRPr="00AE00CC">
        <w:rPr>
          <w:rFonts w:ascii="Verdana" w:eastAsiaTheme="minorHAnsi" w:hAnsi="Verdana"/>
          <w:color w:val="000000"/>
          <w:sz w:val="24"/>
          <w:szCs w:val="24"/>
          <w:lang w:eastAsia="en-US"/>
        </w:rPr>
        <w:t>Zastrzegamy sobie prawo zmiany ww. osoby, w drodze pisemnej notyfikacji  o dokonanej  zmianie.</w:t>
      </w:r>
    </w:p>
    <w:p w14:paraId="20AD9D36" w14:textId="77777777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Oświadczamy, że zaangażujemy do wykonania </w:t>
      </w:r>
      <w:r w:rsidRPr="00AE00CC">
        <w:rPr>
          <w:rFonts w:ascii="Verdana" w:hAnsi="Verdana" w:cstheme="minorHAnsi"/>
          <w:bCs/>
          <w:sz w:val="24"/>
          <w:szCs w:val="24"/>
        </w:rPr>
        <w:t xml:space="preserve">zamówienia co najmniej dwie osoby </w:t>
      </w:r>
      <w:r w:rsidRPr="00AE00CC">
        <w:rPr>
          <w:rFonts w:ascii="Verdana" w:hAnsi="Verdana"/>
          <w:sz w:val="24"/>
          <w:szCs w:val="24"/>
        </w:rPr>
        <w:t xml:space="preserve">posiadające odpowiednie wykształcenie, kwalifikacje i  doświadczenie – zgodne z opisem w załączniku nr 1 i okażemy stosowne dokumenty to potwierdzające na każdorazowe wezwanie Zamawiającego i na każdym etapie realizacji zamówienia. </w:t>
      </w:r>
    </w:p>
    <w:p w14:paraId="3F74E03B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1) p. ……………………………………………………………….……………………………………………………</w:t>
      </w:r>
    </w:p>
    <w:p w14:paraId="01CB1972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679BCE01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2) p. ……………………………………………………………….……………………………………………………</w:t>
      </w:r>
    </w:p>
    <w:p w14:paraId="5F3AE0EB" w14:textId="77777777" w:rsidR="00803643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70D37F12" w14:textId="77777777" w:rsidR="00803643" w:rsidRPr="00AE00CC" w:rsidRDefault="00803643" w:rsidP="00173FB9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Deklarujemy, iż do realizacji niniejszego zamówienia </w:t>
      </w:r>
      <w:r w:rsidRPr="00AE00CC">
        <w:rPr>
          <w:rFonts w:ascii="Verdana" w:hAnsi="Verdana"/>
          <w:b/>
          <w:sz w:val="24"/>
          <w:szCs w:val="24"/>
        </w:rPr>
        <w:t>ZATRUDNIMY/ NIE</w:t>
      </w:r>
      <w:r w:rsidRPr="00AE00CC">
        <w:rPr>
          <w:rFonts w:ascii="Verdana" w:eastAsiaTheme="minorHAnsi" w:hAnsi="Verdana"/>
          <w:b/>
          <w:sz w:val="24"/>
          <w:szCs w:val="24"/>
          <w:lang w:eastAsia="en-US"/>
        </w:rPr>
        <w:t xml:space="preserve"> </w:t>
      </w:r>
      <w:r w:rsidRPr="00AE00CC">
        <w:rPr>
          <w:rFonts w:ascii="Verdana" w:hAnsi="Verdana"/>
          <w:b/>
          <w:sz w:val="24"/>
          <w:szCs w:val="24"/>
        </w:rPr>
        <w:t>ZATRUDNIMY</w:t>
      </w:r>
      <w:r w:rsidRPr="00AE00CC">
        <w:rPr>
          <w:rFonts w:ascii="Verdana" w:hAnsi="Verdana"/>
          <w:sz w:val="24"/>
          <w:szCs w:val="24"/>
        </w:rPr>
        <w:t xml:space="preserve">  co najmniej jedną  osobę z niepełnosprawnościami lub </w:t>
      </w:r>
      <w:r w:rsidRPr="00AE00CC">
        <w:rPr>
          <w:rFonts w:ascii="Verdana" w:hAnsi="Verdana"/>
          <w:b/>
          <w:sz w:val="24"/>
          <w:szCs w:val="24"/>
        </w:rPr>
        <w:t>JESTEM/ NIE JESTEM</w:t>
      </w:r>
      <w:r w:rsidRPr="00AE00CC">
        <w:rPr>
          <w:rFonts w:ascii="Verdana" w:hAnsi="Verdana"/>
          <w:sz w:val="24"/>
          <w:szCs w:val="24"/>
        </w:rPr>
        <w:t xml:space="preserve"> osobą z niepełnosprawnościami, o której mowa </w:t>
      </w:r>
      <w:r w:rsidRPr="00AE00CC">
        <w:rPr>
          <w:rFonts w:ascii="Verdana" w:hAnsi="Verdana"/>
          <w:sz w:val="24"/>
          <w:szCs w:val="24"/>
        </w:rPr>
        <w:br/>
        <w:t>w przepisach o rehabilitacji zawodowej i społecznej oraz zatrudnianiu osób niepełnosprawnych.</w:t>
      </w:r>
    </w:p>
    <w:p w14:paraId="615A6DC3" w14:textId="7CBEBE5C" w:rsidR="00CB1021" w:rsidRDefault="00CB1021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3C99D41F" w14:textId="746B771C" w:rsidR="00803643" w:rsidRDefault="00803643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59C562CF" w14:textId="046C7FF0" w:rsidR="00803643" w:rsidRDefault="00803643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5174BA68" w14:textId="77777777" w:rsidR="00803643" w:rsidRPr="00CD5D86" w:rsidRDefault="00803643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3DA28EF1" w14:textId="119FD09C" w:rsidR="00CB1021" w:rsidRDefault="00CB1021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3B129E74" w14:textId="62188D94" w:rsidR="00395E7A" w:rsidRDefault="00395E7A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62FC55E2" w14:textId="0577A741" w:rsidR="00F76EF6" w:rsidRDefault="00F76EF6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5A582E85" w14:textId="03FD9038" w:rsidR="00F76EF6" w:rsidRDefault="00F76EF6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233DC22F" w14:textId="1830B24B" w:rsidR="00CB1021" w:rsidRPr="00CD5D86" w:rsidRDefault="00CB1021" w:rsidP="00173FB9">
      <w:pPr>
        <w:pStyle w:val="Akapitzlist"/>
        <w:numPr>
          <w:ilvl w:val="0"/>
          <w:numId w:val="35"/>
        </w:numPr>
        <w:spacing w:line="276" w:lineRule="auto"/>
        <w:rPr>
          <w:rFonts w:ascii="Verdana" w:hAnsi="Verdana" w:cstheme="minorHAnsi"/>
          <w:b/>
          <w:color w:val="0070C0"/>
          <w:sz w:val="24"/>
          <w:szCs w:val="24"/>
          <w:u w:val="single"/>
        </w:rPr>
      </w:pPr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lastRenderedPageBreak/>
        <w:t xml:space="preserve">Część E: Modele biznesowe. Zasady tworzenia produktów i usług. </w:t>
      </w:r>
    </w:p>
    <w:p w14:paraId="341EDC72" w14:textId="77777777" w:rsidR="00B6406B" w:rsidRDefault="00B6406B" w:rsidP="00173FB9">
      <w:pPr>
        <w:spacing w:before="120" w:after="120" w:line="276" w:lineRule="auto"/>
        <w:rPr>
          <w:rFonts w:ascii="Verdana" w:hAnsi="Verdana"/>
          <w:sz w:val="24"/>
          <w:szCs w:val="24"/>
        </w:rPr>
      </w:pPr>
    </w:p>
    <w:p w14:paraId="41C2BD32" w14:textId="7C390FC4" w:rsidR="006A6BF3" w:rsidRPr="00CD5D86" w:rsidRDefault="006A6BF3" w:rsidP="00173FB9">
      <w:pPr>
        <w:spacing w:before="120" w:after="120" w:line="276" w:lineRule="auto"/>
        <w:rPr>
          <w:rFonts w:ascii="Verdana" w:eastAsiaTheme="minorHAnsi" w:hAnsi="Verdana"/>
          <w:b/>
          <w:bCs/>
          <w:sz w:val="24"/>
          <w:szCs w:val="24"/>
          <w:lang w:eastAsia="en-US"/>
        </w:rPr>
      </w:pPr>
      <w:r w:rsidRPr="00CD5D86">
        <w:rPr>
          <w:rFonts w:ascii="Verdana" w:hAnsi="Verdana"/>
          <w:sz w:val="24"/>
          <w:szCs w:val="24"/>
        </w:rPr>
        <w:t>składamy następującą ofertę:</w:t>
      </w:r>
    </w:p>
    <w:p w14:paraId="66E0F802" w14:textId="77777777" w:rsidR="006A6BF3" w:rsidRPr="00CD5D86" w:rsidRDefault="006A6BF3" w:rsidP="00173FB9">
      <w:pPr>
        <w:spacing w:beforeLines="40" w:before="96" w:afterLines="40" w:after="96" w:line="276" w:lineRule="auto"/>
        <w:contextualSpacing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Oferujemy realizację przedmiotu zamówienia zgodnie z warunkami i na zasadach zawartych w opisie przedmiotu zamówienia oraz we wzorze umowy za łącznym wynagrodzeniem:</w:t>
      </w:r>
    </w:p>
    <w:p w14:paraId="5F97648D" w14:textId="77777777" w:rsidR="006A6BF3" w:rsidRPr="00CD5D86" w:rsidRDefault="006A6BF3" w:rsidP="00173FB9">
      <w:pPr>
        <w:spacing w:before="120" w:after="120" w:line="276" w:lineRule="auto"/>
        <w:rPr>
          <w:rFonts w:ascii="Verdana" w:hAnsi="Verdana" w:cstheme="minorHAnsi"/>
          <w:b/>
          <w:bCs/>
          <w:color w:val="FF0000"/>
          <w:sz w:val="24"/>
          <w:szCs w:val="24"/>
        </w:rPr>
      </w:pPr>
    </w:p>
    <w:tbl>
      <w:tblPr>
        <w:tblpPr w:leftFromText="141" w:rightFromText="141" w:bottomFromText="200" w:vertAnchor="text" w:horzAnchor="margin" w:tblpY="1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2126"/>
        <w:gridCol w:w="2127"/>
        <w:gridCol w:w="2273"/>
      </w:tblGrid>
      <w:tr w:rsidR="006A6BF3" w:rsidRPr="00CD5D86" w14:paraId="140BE57F" w14:textId="77777777" w:rsidTr="005264C9">
        <w:trPr>
          <w:cantSplit/>
          <w:trHeight w:val="1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0C7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netto PLN</w:t>
            </w:r>
          </w:p>
          <w:p w14:paraId="75687049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za 1 h</w:t>
            </w:r>
          </w:p>
          <w:p w14:paraId="42A8933C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(45 min)</w:t>
            </w:r>
          </w:p>
          <w:p w14:paraId="5825423B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EAE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Stawka podatku VAT: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EC9C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brutto PLN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14:paraId="0A7ED68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za 1 h 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br/>
              <w:t>(45 min)</w:t>
            </w:r>
          </w:p>
          <w:p w14:paraId="3EF8687C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  <w:p w14:paraId="5ACD316A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D9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Maksymalna</w:t>
            </w:r>
          </w:p>
          <w:p w14:paraId="12C30A17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liczba godzin</w:t>
            </w:r>
          </w:p>
          <w:p w14:paraId="5F66C73B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32h </w:t>
            </w:r>
          </w:p>
          <w:p w14:paraId="04F60917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6DC764FC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157A0924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6BA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oferty brutto</w:t>
            </w:r>
            <w:r w:rsidRPr="00CD5D86">
              <w:rPr>
                <w:rFonts w:ascii="Verdana" w:hAnsi="Verdana"/>
                <w:i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4ED749F2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w PLN</w:t>
            </w:r>
          </w:p>
          <w:p w14:paraId="343C9AD0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  <w:tr w:rsidR="006A6BF3" w:rsidRPr="00CD5D86" w14:paraId="4F21D162" w14:textId="77777777" w:rsidTr="00395E7A">
        <w:trPr>
          <w:cantSplit/>
          <w:trHeight w:hRule="exact" w:val="8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FB00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FBE1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A827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A998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2CB8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5</w:t>
            </w:r>
          </w:p>
          <w:p w14:paraId="0E257C64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(kol.3 × kol.4)</w:t>
            </w:r>
          </w:p>
        </w:tc>
      </w:tr>
      <w:tr w:rsidR="006A6BF3" w:rsidRPr="00CD5D86" w14:paraId="2A650A8A" w14:textId="77777777" w:rsidTr="005264C9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A43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821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zw.</w:t>
            </w:r>
          </w:p>
          <w:p w14:paraId="6533110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 xml:space="preserve">lub </w:t>
            </w:r>
          </w:p>
          <w:p w14:paraId="7320CE2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nie dotyczy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FC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EC00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70E7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441F8D3F" w14:textId="77777777" w:rsidR="006A6BF3" w:rsidRPr="00CD5D86" w:rsidRDefault="006A6BF3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</w:p>
    <w:p w14:paraId="097A8DEC" w14:textId="77777777" w:rsidR="006A6BF3" w:rsidRPr="00CD5D86" w:rsidRDefault="006A6BF3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  <w:r w:rsidRPr="00CD5D86">
        <w:rPr>
          <w:rFonts w:ascii="Verdana" w:hAnsi="Verdana"/>
          <w:b/>
          <w:iCs/>
          <w:sz w:val="24"/>
          <w:szCs w:val="24"/>
        </w:rPr>
        <w:t>Cena oferty netto/brutto słownie:</w:t>
      </w:r>
      <w:r w:rsidRPr="00CD5D86">
        <w:rPr>
          <w:rFonts w:ascii="Verdana" w:hAnsi="Verdana"/>
          <w:iCs/>
          <w:sz w:val="24"/>
          <w:szCs w:val="24"/>
        </w:rPr>
        <w:t>………………………………….……….………………</w:t>
      </w:r>
      <w:r w:rsidRPr="00CD5D86">
        <w:rPr>
          <w:rFonts w:ascii="Verdana" w:hAnsi="Verdana"/>
          <w:b/>
          <w:iCs/>
          <w:sz w:val="24"/>
          <w:szCs w:val="24"/>
        </w:rPr>
        <w:t xml:space="preserve"> /100 </w:t>
      </w:r>
    </w:p>
    <w:p w14:paraId="3DA3421E" w14:textId="77777777" w:rsidR="006A6BF3" w:rsidRPr="00CD5D86" w:rsidRDefault="006A6BF3" w:rsidP="00173FB9">
      <w:pPr>
        <w:spacing w:beforeLines="40" w:before="96" w:afterLines="40" w:after="96" w:line="276" w:lineRule="auto"/>
        <w:contextualSpacing/>
        <w:rPr>
          <w:rFonts w:ascii="Verdana" w:hAnsi="Verdana"/>
          <w:b/>
          <w:iCs/>
          <w:sz w:val="24"/>
          <w:szCs w:val="24"/>
          <w:lang w:val="en-US"/>
        </w:rPr>
      </w:pPr>
    </w:p>
    <w:p w14:paraId="3B2C5942" w14:textId="77777777" w:rsidR="006A6BF3" w:rsidRPr="00CD5D86" w:rsidRDefault="006A6BF3" w:rsidP="00173FB9">
      <w:pPr>
        <w:spacing w:beforeLines="40" w:before="96" w:afterLines="40" w:after="96" w:line="276" w:lineRule="auto"/>
        <w:contextualSpacing/>
        <w:rPr>
          <w:rFonts w:ascii="Verdana" w:hAnsi="Verdana"/>
          <w:b/>
          <w:iCs/>
          <w:sz w:val="24"/>
          <w:szCs w:val="24"/>
          <w:lang w:val="en-US"/>
        </w:rPr>
      </w:pPr>
    </w:p>
    <w:p w14:paraId="062005AC" w14:textId="77777777" w:rsidR="00803643" w:rsidRPr="00CD5D86" w:rsidRDefault="00803643" w:rsidP="00173FB9">
      <w:pPr>
        <w:spacing w:beforeLines="40" w:before="96" w:afterLines="40" w:after="96" w:line="276" w:lineRule="auto"/>
        <w:rPr>
          <w:rFonts w:ascii="Verdana" w:hAnsi="Verdana"/>
          <w:b/>
          <w:iCs/>
          <w:color w:val="000000" w:themeColor="text1"/>
          <w:sz w:val="24"/>
          <w:szCs w:val="24"/>
        </w:rPr>
      </w:pPr>
      <w:r w:rsidRPr="00CD5D86">
        <w:rPr>
          <w:rFonts w:ascii="Verdana" w:hAnsi="Verdana"/>
          <w:iCs/>
          <w:color w:val="000000" w:themeColor="text1"/>
          <w:sz w:val="24"/>
          <w:szCs w:val="24"/>
          <w:vertAlign w:val="superscript"/>
        </w:rPr>
        <w:t>1</w:t>
      </w:r>
      <w:r w:rsidRPr="00CD5D86">
        <w:rPr>
          <w:rFonts w:ascii="Verdana" w:hAnsi="Verdana"/>
          <w:iCs/>
          <w:color w:val="000000" w:themeColor="text1"/>
          <w:sz w:val="24"/>
          <w:szCs w:val="24"/>
          <w:u w:val="single"/>
        </w:rPr>
        <w:t>Uwaga:</w:t>
      </w:r>
      <w:r w:rsidRPr="00CD5D86">
        <w:rPr>
          <w:rFonts w:ascii="Verdana" w:hAnsi="Verdana"/>
          <w:b/>
          <w:iCs/>
          <w:color w:val="000000" w:themeColor="text1"/>
          <w:sz w:val="24"/>
          <w:szCs w:val="24"/>
        </w:rPr>
        <w:t xml:space="preserve"> </w:t>
      </w:r>
    </w:p>
    <w:p w14:paraId="15863B74" w14:textId="77777777" w:rsidR="00803643" w:rsidRPr="00803643" w:rsidRDefault="00803643" w:rsidP="00173FB9">
      <w:pPr>
        <w:spacing w:beforeLines="40" w:before="96" w:afterLines="40" w:after="96" w:line="276" w:lineRule="auto"/>
        <w:rPr>
          <w:rFonts w:ascii="Verdana" w:hAnsi="Verdana"/>
          <w:iCs/>
          <w:sz w:val="24"/>
          <w:szCs w:val="24"/>
        </w:rPr>
      </w:pPr>
      <w:r w:rsidRPr="00803643">
        <w:rPr>
          <w:rFonts w:ascii="Verdana" w:hAnsi="Verdana"/>
          <w:iCs/>
          <w:sz w:val="24"/>
          <w:szCs w:val="24"/>
        </w:rPr>
        <w:t>Ze względu na fakt, iż przedmiotem zamówienia jest usługa kształcenia zawodowego finansowana w całości ze środków publicznych, usługa podlega zwolnieniu z podatku VAT na podstawie art. 43 ust. 1 pkt 29 lit. c) ustawy o podatku od towarów i usług (</w:t>
      </w:r>
      <w:r w:rsidRPr="00803643">
        <w:rPr>
          <w:rFonts w:ascii="Verdana" w:hAnsi="Verdana"/>
          <w:sz w:val="24"/>
          <w:szCs w:val="24"/>
        </w:rPr>
        <w:t xml:space="preserve">Dz. U.2025,poz. 775 z </w:t>
      </w:r>
      <w:proofErr w:type="spellStart"/>
      <w:r w:rsidRPr="00803643">
        <w:rPr>
          <w:rFonts w:ascii="Verdana" w:hAnsi="Verdana"/>
          <w:sz w:val="24"/>
          <w:szCs w:val="24"/>
        </w:rPr>
        <w:t>późn</w:t>
      </w:r>
      <w:proofErr w:type="spellEnd"/>
      <w:r w:rsidRPr="00803643">
        <w:rPr>
          <w:rFonts w:ascii="Verdana" w:hAnsi="Verdana"/>
          <w:sz w:val="24"/>
          <w:szCs w:val="24"/>
        </w:rPr>
        <w:t>. zm.)</w:t>
      </w:r>
      <w:r>
        <w:rPr>
          <w:rFonts w:ascii="Verdana" w:hAnsi="Verdana"/>
          <w:iCs/>
          <w:sz w:val="24"/>
          <w:szCs w:val="24"/>
        </w:rPr>
        <w:t xml:space="preserve">. </w:t>
      </w:r>
      <w:r w:rsidRPr="00803643">
        <w:rPr>
          <w:rFonts w:ascii="Verdana" w:hAnsi="Verdana"/>
          <w:iCs/>
          <w:sz w:val="24"/>
          <w:szCs w:val="24"/>
        </w:rPr>
        <w:t>W przypadku Wykonawcy niebędącego podatnikiem podatku VAT należy podać ostateczną cenę uwzględniającą wszystkie elementy cenotwórcze.</w:t>
      </w:r>
    </w:p>
    <w:p w14:paraId="59A38BCF" w14:textId="77777777" w:rsidR="00803643" w:rsidRPr="00CD5D86" w:rsidRDefault="00803643" w:rsidP="00173FB9">
      <w:pPr>
        <w:spacing w:beforeLines="40" w:before="96" w:afterLines="40" w:after="96" w:line="276" w:lineRule="auto"/>
        <w:contextualSpacing/>
        <w:rPr>
          <w:rFonts w:ascii="Verdana" w:hAnsi="Verdana"/>
          <w:iCs/>
          <w:sz w:val="24"/>
          <w:szCs w:val="24"/>
        </w:rPr>
      </w:pPr>
    </w:p>
    <w:p w14:paraId="723766A7" w14:textId="77777777" w:rsidR="00803643" w:rsidRPr="00AE00CC" w:rsidRDefault="00803643" w:rsidP="00173FB9">
      <w:pPr>
        <w:pStyle w:val="Akapitzlist"/>
        <w:numPr>
          <w:ilvl w:val="0"/>
          <w:numId w:val="43"/>
        </w:numPr>
        <w:spacing w:beforeLines="40" w:before="96" w:afterLines="40" w:after="96" w:line="276" w:lineRule="auto"/>
        <w:ind w:left="426"/>
        <w:rPr>
          <w:rFonts w:ascii="Verdana" w:hAnsi="Verdana"/>
          <w:iCs/>
          <w:sz w:val="24"/>
          <w:szCs w:val="24"/>
        </w:rPr>
      </w:pPr>
      <w:r w:rsidRPr="00AE00CC">
        <w:rPr>
          <w:rFonts w:ascii="Verdana" w:hAnsi="Verdana"/>
          <w:iCs/>
          <w:sz w:val="24"/>
          <w:szCs w:val="24"/>
        </w:rPr>
        <w:lastRenderedPageBreak/>
        <w:t>Rodzaj dokumentu, na podstawie którego zostanie zrealizowana płatność:  …………………………………………………………………………………………………………….………</w:t>
      </w:r>
    </w:p>
    <w:p w14:paraId="526A086E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</w:p>
    <w:p w14:paraId="48D2563A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  <w:r w:rsidRPr="00CD5D86">
        <w:rPr>
          <w:rFonts w:ascii="Verdana" w:hAnsi="Verdana"/>
          <w:i/>
          <w:iCs/>
          <w:sz w:val="24"/>
          <w:szCs w:val="24"/>
        </w:rPr>
        <w:t>Wyżej podana cena stanowi cenę w rozumieniu art. 3 ust. 1 pkt 1 i ust. 2 ustawy z dnia 9 maja 2014 r. o informowaniu o cenach towarów i usług (Dz.U.2023 poz.168), a więc wartość wyrażoną w jednostkach pieniężnych, którą kupujący jest obowiązany zapłacić przedsiębiorcy za towar lub usługę; w cenie uwzględnia się podatek od towarów i usług oraz podatek akcyzowy.</w:t>
      </w:r>
    </w:p>
    <w:p w14:paraId="4842C8FC" w14:textId="401CC602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Osobą upoważnioną do kontaktów z Zamawiającym, w celu realizacji umowy jest: p……………….……………..…………, tel.:………….…………………………….…..…, </w:t>
      </w:r>
      <w:r w:rsidRPr="00AE00CC">
        <w:rPr>
          <w:rFonts w:ascii="Verdana" w:hAnsi="Verdana"/>
          <w:sz w:val="24"/>
          <w:szCs w:val="24"/>
        </w:rPr>
        <w:br/>
        <w:t xml:space="preserve">e-mail:………………………………..…………… </w:t>
      </w:r>
      <w:r w:rsidRPr="00AE00CC">
        <w:rPr>
          <w:rFonts w:ascii="Verdana" w:eastAsiaTheme="minorHAnsi" w:hAnsi="Verdana"/>
          <w:color w:val="000000"/>
          <w:sz w:val="24"/>
          <w:szCs w:val="24"/>
          <w:lang w:eastAsia="en-US"/>
        </w:rPr>
        <w:t>Zastrzegamy sobie prawo zmiany ww. osoby, w drodze pisemnej notyfikacji  o dokonanej  zmianie.</w:t>
      </w:r>
    </w:p>
    <w:p w14:paraId="45254430" w14:textId="77777777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Oświadczamy, że zaangażujemy do wykonania </w:t>
      </w:r>
      <w:r w:rsidRPr="00AE00CC">
        <w:rPr>
          <w:rFonts w:ascii="Verdana" w:hAnsi="Verdana" w:cstheme="minorHAnsi"/>
          <w:bCs/>
          <w:sz w:val="24"/>
          <w:szCs w:val="24"/>
        </w:rPr>
        <w:t xml:space="preserve">zamówienia co najmniej dwie osoby </w:t>
      </w:r>
      <w:r w:rsidRPr="00AE00CC">
        <w:rPr>
          <w:rFonts w:ascii="Verdana" w:hAnsi="Verdana"/>
          <w:sz w:val="24"/>
          <w:szCs w:val="24"/>
        </w:rPr>
        <w:t xml:space="preserve">posiadające odpowiednie wykształcenie, kwalifikacje i  doświadczenie – zgodne z opisem w załączniku nr 1 i okażemy stosowne dokumenty to potwierdzające na każdorazowe wezwanie Zamawiającego i na każdym etapie realizacji zamówienia. </w:t>
      </w:r>
    </w:p>
    <w:p w14:paraId="41B5BAB5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1) p. ……………………………………………………………….……………………………………………………</w:t>
      </w:r>
    </w:p>
    <w:p w14:paraId="73C8805A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6DF0EB49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2) p. ……………………………………………………………….……………………………………………………</w:t>
      </w:r>
    </w:p>
    <w:p w14:paraId="4E7F539E" w14:textId="77777777" w:rsidR="00803643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05B7B73C" w14:textId="77777777" w:rsidR="00803643" w:rsidRPr="00AE00CC" w:rsidRDefault="00803643" w:rsidP="00173FB9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Deklarujemy, iż do realizacji niniejszego zamówienia </w:t>
      </w:r>
      <w:r w:rsidRPr="00AE00CC">
        <w:rPr>
          <w:rFonts w:ascii="Verdana" w:hAnsi="Verdana"/>
          <w:b/>
          <w:sz w:val="24"/>
          <w:szCs w:val="24"/>
        </w:rPr>
        <w:t>ZATRUDNIMY/ NIE</w:t>
      </w:r>
      <w:r w:rsidRPr="00AE00CC">
        <w:rPr>
          <w:rFonts w:ascii="Verdana" w:eastAsiaTheme="minorHAnsi" w:hAnsi="Verdana"/>
          <w:b/>
          <w:sz w:val="24"/>
          <w:szCs w:val="24"/>
          <w:lang w:eastAsia="en-US"/>
        </w:rPr>
        <w:t xml:space="preserve"> </w:t>
      </w:r>
      <w:r w:rsidRPr="00AE00CC">
        <w:rPr>
          <w:rFonts w:ascii="Verdana" w:hAnsi="Verdana"/>
          <w:b/>
          <w:sz w:val="24"/>
          <w:szCs w:val="24"/>
        </w:rPr>
        <w:t>ZATRUDNIMY</w:t>
      </w:r>
      <w:r w:rsidRPr="00AE00CC">
        <w:rPr>
          <w:rFonts w:ascii="Verdana" w:hAnsi="Verdana"/>
          <w:sz w:val="24"/>
          <w:szCs w:val="24"/>
        </w:rPr>
        <w:t xml:space="preserve">  co najmniej jedną  osobę z niepełnosprawnościami lub </w:t>
      </w:r>
      <w:r w:rsidRPr="00AE00CC">
        <w:rPr>
          <w:rFonts w:ascii="Verdana" w:hAnsi="Verdana"/>
          <w:b/>
          <w:sz w:val="24"/>
          <w:szCs w:val="24"/>
        </w:rPr>
        <w:t>JESTEM/ NIE JESTEM</w:t>
      </w:r>
      <w:r w:rsidRPr="00AE00CC">
        <w:rPr>
          <w:rFonts w:ascii="Verdana" w:hAnsi="Verdana"/>
          <w:sz w:val="24"/>
          <w:szCs w:val="24"/>
        </w:rPr>
        <w:t xml:space="preserve"> osobą z niepełnosprawnościami, o której mowa </w:t>
      </w:r>
      <w:r w:rsidRPr="00AE00CC">
        <w:rPr>
          <w:rFonts w:ascii="Verdana" w:hAnsi="Verdana"/>
          <w:sz w:val="24"/>
          <w:szCs w:val="24"/>
        </w:rPr>
        <w:br/>
        <w:t>w przepisach o rehabilitacji zawodowej i społecznej oraz zatrudnianiu osób niepełnosprawnych.</w:t>
      </w:r>
    </w:p>
    <w:p w14:paraId="577E11D3" w14:textId="73FD1C4F" w:rsidR="006A6BF3" w:rsidRDefault="006A6BF3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503406A6" w14:textId="04510278" w:rsidR="00803643" w:rsidRDefault="00803643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32D878F5" w14:textId="35A50DCB" w:rsidR="00F76EF6" w:rsidRDefault="00F76EF6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180F06D4" w14:textId="1385C3F1" w:rsidR="00F76EF6" w:rsidRDefault="00F76EF6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0DBAAEA0" w14:textId="4DC9DAD5" w:rsidR="00F76EF6" w:rsidRDefault="00F76EF6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53DD0BBF" w14:textId="77777777" w:rsidR="00F76EF6" w:rsidRDefault="00F76EF6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4831AEEE" w14:textId="3510BCEC" w:rsidR="00395E7A" w:rsidRDefault="00395E7A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5E2C891E" w14:textId="77777777" w:rsidR="00395E7A" w:rsidRPr="00CD5D86" w:rsidRDefault="00395E7A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</w:p>
    <w:p w14:paraId="0767B6F6" w14:textId="1A3A519C" w:rsidR="00CB1021" w:rsidRPr="00CD5D86" w:rsidRDefault="00CB1021" w:rsidP="00173FB9">
      <w:pPr>
        <w:pStyle w:val="Akapitzlist"/>
        <w:numPr>
          <w:ilvl w:val="0"/>
          <w:numId w:val="35"/>
        </w:numPr>
        <w:spacing w:line="276" w:lineRule="auto"/>
        <w:rPr>
          <w:rFonts w:ascii="Verdana" w:hAnsi="Verdana" w:cstheme="minorHAnsi"/>
          <w:b/>
          <w:color w:val="0070C0"/>
          <w:sz w:val="24"/>
          <w:szCs w:val="24"/>
          <w:u w:val="single"/>
        </w:rPr>
      </w:pPr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lastRenderedPageBreak/>
        <w:t>Część F: Sposoby pozyskiwania finansowania na działalność naukową, badawczą i innowacyjną (Start-</w:t>
      </w:r>
      <w:proofErr w:type="spellStart"/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t>upy</w:t>
      </w:r>
      <w:proofErr w:type="spellEnd"/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t xml:space="preserve">).  </w:t>
      </w:r>
    </w:p>
    <w:p w14:paraId="4A597E60" w14:textId="2C870901" w:rsidR="006A6BF3" w:rsidRPr="00CD5D86" w:rsidRDefault="006A6BF3" w:rsidP="00173FB9">
      <w:pPr>
        <w:spacing w:line="276" w:lineRule="auto"/>
        <w:rPr>
          <w:rFonts w:ascii="Verdana" w:hAnsi="Verdana" w:cstheme="minorHAnsi"/>
          <w:bCs/>
          <w:sz w:val="24"/>
          <w:szCs w:val="24"/>
        </w:rPr>
      </w:pPr>
    </w:p>
    <w:p w14:paraId="3DAE2B0C" w14:textId="77777777" w:rsidR="006A6BF3" w:rsidRPr="00CD5D86" w:rsidRDefault="006A6BF3" w:rsidP="00173FB9">
      <w:pPr>
        <w:spacing w:before="120" w:after="120" w:line="276" w:lineRule="auto"/>
        <w:rPr>
          <w:rFonts w:ascii="Verdana" w:eastAsiaTheme="minorHAnsi" w:hAnsi="Verdana"/>
          <w:b/>
          <w:bCs/>
          <w:sz w:val="24"/>
          <w:szCs w:val="24"/>
          <w:lang w:eastAsia="en-US"/>
        </w:rPr>
      </w:pPr>
      <w:r w:rsidRPr="00CD5D86">
        <w:rPr>
          <w:rFonts w:ascii="Verdana" w:hAnsi="Verdana"/>
          <w:sz w:val="24"/>
          <w:szCs w:val="24"/>
        </w:rPr>
        <w:t>składamy następującą ofertę:</w:t>
      </w:r>
    </w:p>
    <w:p w14:paraId="5DB6396F" w14:textId="77777777" w:rsidR="006A6BF3" w:rsidRPr="00CD5D86" w:rsidRDefault="006A6BF3" w:rsidP="00173FB9">
      <w:pPr>
        <w:spacing w:beforeLines="40" w:before="96" w:afterLines="40" w:after="96" w:line="276" w:lineRule="auto"/>
        <w:contextualSpacing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Oferujemy realizację przedmiotu zamówienia zgodnie z warunkami i na zasadach zawartych w opisie przedmiotu zamówienia oraz we wzorze umowy za łącznym wynagrodzeniem:</w:t>
      </w:r>
    </w:p>
    <w:p w14:paraId="32C63B81" w14:textId="77777777" w:rsidR="006A6BF3" w:rsidRPr="00CD5D86" w:rsidRDefault="006A6BF3" w:rsidP="00173FB9">
      <w:pPr>
        <w:spacing w:before="120" w:after="120" w:line="276" w:lineRule="auto"/>
        <w:rPr>
          <w:rFonts w:ascii="Verdana" w:hAnsi="Verdana" w:cstheme="minorHAnsi"/>
          <w:b/>
          <w:bCs/>
          <w:color w:val="FF0000"/>
          <w:sz w:val="24"/>
          <w:szCs w:val="24"/>
        </w:rPr>
      </w:pPr>
    </w:p>
    <w:tbl>
      <w:tblPr>
        <w:tblpPr w:leftFromText="141" w:rightFromText="141" w:bottomFromText="200" w:vertAnchor="text" w:horzAnchor="margin" w:tblpY="1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2126"/>
        <w:gridCol w:w="2127"/>
        <w:gridCol w:w="2273"/>
      </w:tblGrid>
      <w:tr w:rsidR="006A6BF3" w:rsidRPr="00CD5D86" w14:paraId="5F3EC8C8" w14:textId="77777777" w:rsidTr="005264C9">
        <w:trPr>
          <w:cantSplit/>
          <w:trHeight w:val="1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814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netto PLN</w:t>
            </w:r>
          </w:p>
          <w:p w14:paraId="78083DC2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za 1 h</w:t>
            </w:r>
          </w:p>
          <w:p w14:paraId="6F363D79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(45 min)</w:t>
            </w:r>
          </w:p>
          <w:p w14:paraId="0EE150DB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BCF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Stawka podatku VAT: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24A0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brutto PLN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14:paraId="6B04F4D9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za 1 h 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br/>
              <w:t>(45 min)</w:t>
            </w:r>
          </w:p>
          <w:p w14:paraId="38322A3C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  <w:p w14:paraId="778B0DF2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E810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Maksymalna</w:t>
            </w:r>
          </w:p>
          <w:p w14:paraId="00AD7E11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liczba godzin</w:t>
            </w:r>
          </w:p>
          <w:p w14:paraId="1AC9F3E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32h </w:t>
            </w:r>
          </w:p>
          <w:p w14:paraId="509E67FE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68084B68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2141CBEB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C8DD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oferty brutto</w:t>
            </w:r>
            <w:r w:rsidRPr="00CD5D86">
              <w:rPr>
                <w:rFonts w:ascii="Verdana" w:hAnsi="Verdana"/>
                <w:i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417EC5F7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w PLN</w:t>
            </w:r>
          </w:p>
          <w:p w14:paraId="377D5BFD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  <w:tr w:rsidR="006A6BF3" w:rsidRPr="00CD5D86" w14:paraId="2DFEC041" w14:textId="77777777" w:rsidTr="00395E7A">
        <w:trPr>
          <w:cantSplit/>
          <w:trHeight w:hRule="exact" w:val="6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92A0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C22B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AE62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B95E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4E34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5</w:t>
            </w:r>
          </w:p>
          <w:p w14:paraId="1029C888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(kol.3 × kol.4)</w:t>
            </w:r>
          </w:p>
        </w:tc>
      </w:tr>
      <w:tr w:rsidR="006A6BF3" w:rsidRPr="00CD5D86" w14:paraId="1B84BA77" w14:textId="77777777" w:rsidTr="005264C9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5F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5166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zw.</w:t>
            </w:r>
          </w:p>
          <w:p w14:paraId="1A679524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 xml:space="preserve">lub </w:t>
            </w:r>
          </w:p>
          <w:p w14:paraId="12D14CD0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nie dotyczy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D06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E143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F7D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5E10EB3E" w14:textId="77777777" w:rsidR="006A6BF3" w:rsidRPr="00CD5D86" w:rsidRDefault="006A6BF3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</w:p>
    <w:p w14:paraId="4A1D7F8A" w14:textId="77777777" w:rsidR="006A6BF3" w:rsidRPr="00CD5D86" w:rsidRDefault="006A6BF3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  <w:r w:rsidRPr="00CD5D86">
        <w:rPr>
          <w:rFonts w:ascii="Verdana" w:hAnsi="Verdana"/>
          <w:b/>
          <w:iCs/>
          <w:sz w:val="24"/>
          <w:szCs w:val="24"/>
        </w:rPr>
        <w:t>Cena oferty netto/brutto słownie:</w:t>
      </w:r>
      <w:r w:rsidRPr="00CD5D86">
        <w:rPr>
          <w:rFonts w:ascii="Verdana" w:hAnsi="Verdana"/>
          <w:iCs/>
          <w:sz w:val="24"/>
          <w:szCs w:val="24"/>
        </w:rPr>
        <w:t>………………………………….……….………………</w:t>
      </w:r>
      <w:r w:rsidRPr="00CD5D86">
        <w:rPr>
          <w:rFonts w:ascii="Verdana" w:hAnsi="Verdana"/>
          <w:b/>
          <w:iCs/>
          <w:sz w:val="24"/>
          <w:szCs w:val="24"/>
        </w:rPr>
        <w:t xml:space="preserve"> /100 </w:t>
      </w:r>
    </w:p>
    <w:p w14:paraId="76EFE332" w14:textId="77777777" w:rsidR="00803643" w:rsidRPr="00CD5D86" w:rsidRDefault="00803643" w:rsidP="00173FB9">
      <w:pPr>
        <w:spacing w:beforeLines="40" w:before="96" w:afterLines="40" w:after="96" w:line="276" w:lineRule="auto"/>
        <w:rPr>
          <w:rFonts w:ascii="Verdana" w:hAnsi="Verdana"/>
          <w:b/>
          <w:iCs/>
          <w:color w:val="000000" w:themeColor="text1"/>
          <w:sz w:val="24"/>
          <w:szCs w:val="24"/>
        </w:rPr>
      </w:pPr>
      <w:r w:rsidRPr="00CD5D86">
        <w:rPr>
          <w:rFonts w:ascii="Verdana" w:hAnsi="Verdana"/>
          <w:iCs/>
          <w:color w:val="000000" w:themeColor="text1"/>
          <w:sz w:val="24"/>
          <w:szCs w:val="24"/>
          <w:vertAlign w:val="superscript"/>
        </w:rPr>
        <w:t>1</w:t>
      </w:r>
      <w:r w:rsidRPr="00CD5D86">
        <w:rPr>
          <w:rFonts w:ascii="Verdana" w:hAnsi="Verdana"/>
          <w:iCs/>
          <w:color w:val="000000" w:themeColor="text1"/>
          <w:sz w:val="24"/>
          <w:szCs w:val="24"/>
          <w:u w:val="single"/>
        </w:rPr>
        <w:t>Uwaga:</w:t>
      </w:r>
      <w:r w:rsidRPr="00CD5D86">
        <w:rPr>
          <w:rFonts w:ascii="Verdana" w:hAnsi="Verdana"/>
          <w:b/>
          <w:iCs/>
          <w:color w:val="000000" w:themeColor="text1"/>
          <w:sz w:val="24"/>
          <w:szCs w:val="24"/>
        </w:rPr>
        <w:t xml:space="preserve"> </w:t>
      </w:r>
    </w:p>
    <w:p w14:paraId="6BEBEDA5" w14:textId="77777777" w:rsidR="00803643" w:rsidRPr="00803643" w:rsidRDefault="00803643" w:rsidP="00173FB9">
      <w:pPr>
        <w:spacing w:beforeLines="40" w:before="96" w:afterLines="40" w:after="96" w:line="276" w:lineRule="auto"/>
        <w:rPr>
          <w:rFonts w:ascii="Verdana" w:hAnsi="Verdana"/>
          <w:iCs/>
          <w:sz w:val="24"/>
          <w:szCs w:val="24"/>
        </w:rPr>
      </w:pPr>
      <w:r w:rsidRPr="00803643">
        <w:rPr>
          <w:rFonts w:ascii="Verdana" w:hAnsi="Verdana"/>
          <w:iCs/>
          <w:sz w:val="24"/>
          <w:szCs w:val="24"/>
        </w:rPr>
        <w:t>Ze względu na fakt, iż przedmiotem zamówienia jest usługa kształcenia zawodowego finansowana w całości ze środków publicznych, usługa podlega zwolnieniu z podatku VAT na podstawie art. 43 ust. 1 pkt 29 lit. c) ustawy o podatku od towarów i usług (</w:t>
      </w:r>
      <w:r w:rsidRPr="00803643">
        <w:rPr>
          <w:rFonts w:ascii="Verdana" w:hAnsi="Verdana"/>
          <w:sz w:val="24"/>
          <w:szCs w:val="24"/>
        </w:rPr>
        <w:t xml:space="preserve">Dz. U.2025,poz. 775 z </w:t>
      </w:r>
      <w:proofErr w:type="spellStart"/>
      <w:r w:rsidRPr="00803643">
        <w:rPr>
          <w:rFonts w:ascii="Verdana" w:hAnsi="Verdana"/>
          <w:sz w:val="24"/>
          <w:szCs w:val="24"/>
        </w:rPr>
        <w:t>późn</w:t>
      </w:r>
      <w:proofErr w:type="spellEnd"/>
      <w:r w:rsidRPr="00803643">
        <w:rPr>
          <w:rFonts w:ascii="Verdana" w:hAnsi="Verdana"/>
          <w:sz w:val="24"/>
          <w:szCs w:val="24"/>
        </w:rPr>
        <w:t>. zm.)</w:t>
      </w:r>
      <w:r>
        <w:rPr>
          <w:rFonts w:ascii="Verdana" w:hAnsi="Verdana"/>
          <w:iCs/>
          <w:sz w:val="24"/>
          <w:szCs w:val="24"/>
        </w:rPr>
        <w:t xml:space="preserve">. </w:t>
      </w:r>
      <w:r w:rsidRPr="00803643">
        <w:rPr>
          <w:rFonts w:ascii="Verdana" w:hAnsi="Verdana"/>
          <w:iCs/>
          <w:sz w:val="24"/>
          <w:szCs w:val="24"/>
        </w:rPr>
        <w:t>W przypadku Wykonawcy niebędącego podatnikiem podatku VAT należy podać ostateczną cenę uwzględniającą wszystkie elementy cenotwórcze.</w:t>
      </w:r>
    </w:p>
    <w:p w14:paraId="5508D624" w14:textId="3E0ED48D" w:rsidR="00803643" w:rsidRDefault="00803643" w:rsidP="00173FB9">
      <w:pPr>
        <w:spacing w:beforeLines="40" w:before="96" w:afterLines="40" w:after="96" w:line="276" w:lineRule="auto"/>
        <w:contextualSpacing/>
        <w:rPr>
          <w:rFonts w:ascii="Verdana" w:hAnsi="Verdana"/>
          <w:iCs/>
          <w:sz w:val="24"/>
          <w:szCs w:val="24"/>
        </w:rPr>
      </w:pPr>
    </w:p>
    <w:p w14:paraId="59FCFFE2" w14:textId="77777777" w:rsidR="00395E7A" w:rsidRPr="00CD5D86" w:rsidRDefault="00395E7A" w:rsidP="00173FB9">
      <w:pPr>
        <w:spacing w:beforeLines="40" w:before="96" w:afterLines="40" w:after="96" w:line="276" w:lineRule="auto"/>
        <w:contextualSpacing/>
        <w:rPr>
          <w:rFonts w:ascii="Verdana" w:hAnsi="Verdana"/>
          <w:iCs/>
          <w:sz w:val="24"/>
          <w:szCs w:val="24"/>
        </w:rPr>
      </w:pPr>
    </w:p>
    <w:p w14:paraId="4F0BFF04" w14:textId="77777777" w:rsidR="00803643" w:rsidRPr="00AE00CC" w:rsidRDefault="00803643" w:rsidP="00173FB9">
      <w:pPr>
        <w:pStyle w:val="Akapitzlist"/>
        <w:numPr>
          <w:ilvl w:val="0"/>
          <w:numId w:val="43"/>
        </w:numPr>
        <w:spacing w:beforeLines="40" w:before="96" w:afterLines="40" w:after="96" w:line="276" w:lineRule="auto"/>
        <w:ind w:left="426"/>
        <w:rPr>
          <w:rFonts w:ascii="Verdana" w:hAnsi="Verdana"/>
          <w:iCs/>
          <w:sz w:val="24"/>
          <w:szCs w:val="24"/>
        </w:rPr>
      </w:pPr>
      <w:r w:rsidRPr="00AE00CC">
        <w:rPr>
          <w:rFonts w:ascii="Verdana" w:hAnsi="Verdana"/>
          <w:iCs/>
          <w:sz w:val="24"/>
          <w:szCs w:val="24"/>
        </w:rPr>
        <w:lastRenderedPageBreak/>
        <w:t>Rodzaj dokumentu, na podstawie którego zostanie zrealizowana płatność:  …………………………………………………………………………………………………………….………</w:t>
      </w:r>
    </w:p>
    <w:p w14:paraId="1A43116D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</w:p>
    <w:p w14:paraId="1A003554" w14:textId="77777777" w:rsidR="00803643" w:rsidRPr="00CD5D86" w:rsidRDefault="00803643" w:rsidP="00173FB9">
      <w:pPr>
        <w:spacing w:line="276" w:lineRule="auto"/>
        <w:ind w:left="426"/>
        <w:rPr>
          <w:rFonts w:ascii="Verdana" w:hAnsi="Verdana"/>
          <w:i/>
          <w:iCs/>
          <w:sz w:val="24"/>
          <w:szCs w:val="24"/>
        </w:rPr>
      </w:pPr>
      <w:r w:rsidRPr="00CD5D86">
        <w:rPr>
          <w:rFonts w:ascii="Verdana" w:hAnsi="Verdana"/>
          <w:i/>
          <w:iCs/>
          <w:sz w:val="24"/>
          <w:szCs w:val="24"/>
        </w:rPr>
        <w:t>Wyżej podana cena stanowi cenę w rozumieniu art. 3 ust. 1 pkt 1 i ust. 2 ustawy z dnia 9 maja 2014 r. o informowaniu o cenach towarów i usług (Dz.U.2023 poz.168), a więc wartość wyrażoną w jednostkach pieniężnych, którą kupujący jest obowiązany zapłacić przedsiębiorcy za towar lub usługę; w cenie uwzględnia się podatek od towarów i usług oraz podatek akcyzowy.</w:t>
      </w:r>
    </w:p>
    <w:p w14:paraId="150A89DF" w14:textId="2634B033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Osobą upoważnioną do kontaktów z Zamawiającym, w celu realizacji umowy jest: p……………….……………..…………, tel.:………….…………………………….…..…, </w:t>
      </w:r>
      <w:r w:rsidRPr="00AE00CC">
        <w:rPr>
          <w:rFonts w:ascii="Verdana" w:hAnsi="Verdana"/>
          <w:sz w:val="24"/>
          <w:szCs w:val="24"/>
        </w:rPr>
        <w:br/>
        <w:t xml:space="preserve">e-mail:………………………………..…………… </w:t>
      </w:r>
      <w:r w:rsidRPr="00AE00CC">
        <w:rPr>
          <w:rFonts w:ascii="Verdana" w:eastAsiaTheme="minorHAnsi" w:hAnsi="Verdana"/>
          <w:color w:val="000000"/>
          <w:sz w:val="24"/>
          <w:szCs w:val="24"/>
          <w:lang w:eastAsia="en-US"/>
        </w:rPr>
        <w:t>Zastrzegamy sobie prawo zmiany ww. osoby, w drodze pisemnej notyfikacji  o dokonanej  zmianie.</w:t>
      </w:r>
    </w:p>
    <w:p w14:paraId="5057E5E2" w14:textId="77777777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Oświadczamy, że zaangażujemy do wykonania </w:t>
      </w:r>
      <w:r w:rsidRPr="00AE00CC">
        <w:rPr>
          <w:rFonts w:ascii="Verdana" w:hAnsi="Verdana" w:cstheme="minorHAnsi"/>
          <w:bCs/>
          <w:sz w:val="24"/>
          <w:szCs w:val="24"/>
        </w:rPr>
        <w:t xml:space="preserve">zamówienia co najmniej dwie osoby </w:t>
      </w:r>
      <w:r w:rsidRPr="00AE00CC">
        <w:rPr>
          <w:rFonts w:ascii="Verdana" w:hAnsi="Verdana"/>
          <w:sz w:val="24"/>
          <w:szCs w:val="24"/>
        </w:rPr>
        <w:t xml:space="preserve">posiadające odpowiednie wykształcenie, kwalifikacje i  doświadczenie – zgodne z opisem w załączniku nr 1 i okażemy stosowne dokumenty to potwierdzające na każdorazowe wezwanie Zamawiającego i na każdym etapie realizacji zamówienia. </w:t>
      </w:r>
    </w:p>
    <w:p w14:paraId="571AFFF1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1) p. ……………………………………………………………….……………………………………………………</w:t>
      </w:r>
    </w:p>
    <w:p w14:paraId="41D9AF85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572F5B87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2) p. ……………………………………………………………….……………………………………………………</w:t>
      </w:r>
    </w:p>
    <w:p w14:paraId="4ED73E8E" w14:textId="77777777" w:rsidR="00803643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3287B8BC" w14:textId="77777777" w:rsidR="00803643" w:rsidRPr="00AE00CC" w:rsidRDefault="00803643" w:rsidP="00173FB9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426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Deklarujemy, iż do realizacji niniejszego zamówienia </w:t>
      </w:r>
      <w:r w:rsidRPr="00AE00CC">
        <w:rPr>
          <w:rFonts w:ascii="Verdana" w:hAnsi="Verdana"/>
          <w:b/>
          <w:sz w:val="24"/>
          <w:szCs w:val="24"/>
        </w:rPr>
        <w:t>ZATRUDNIMY/ NIE</w:t>
      </w:r>
      <w:r w:rsidRPr="00AE00CC">
        <w:rPr>
          <w:rFonts w:ascii="Verdana" w:eastAsiaTheme="minorHAnsi" w:hAnsi="Verdana"/>
          <w:b/>
          <w:sz w:val="24"/>
          <w:szCs w:val="24"/>
          <w:lang w:eastAsia="en-US"/>
        </w:rPr>
        <w:t xml:space="preserve"> </w:t>
      </w:r>
      <w:r w:rsidRPr="00AE00CC">
        <w:rPr>
          <w:rFonts w:ascii="Verdana" w:hAnsi="Verdana"/>
          <w:b/>
          <w:sz w:val="24"/>
          <w:szCs w:val="24"/>
        </w:rPr>
        <w:t>ZATRUDNIMY</w:t>
      </w:r>
      <w:r w:rsidRPr="00AE00CC">
        <w:rPr>
          <w:rFonts w:ascii="Verdana" w:hAnsi="Verdana"/>
          <w:sz w:val="24"/>
          <w:szCs w:val="24"/>
        </w:rPr>
        <w:t xml:space="preserve">  co najmniej jedną  osobę z niepełnosprawnościami lub </w:t>
      </w:r>
      <w:r w:rsidRPr="00AE00CC">
        <w:rPr>
          <w:rFonts w:ascii="Verdana" w:hAnsi="Verdana"/>
          <w:b/>
          <w:sz w:val="24"/>
          <w:szCs w:val="24"/>
        </w:rPr>
        <w:t>JESTEM/ NIE JESTEM</w:t>
      </w:r>
      <w:r w:rsidRPr="00AE00CC">
        <w:rPr>
          <w:rFonts w:ascii="Verdana" w:hAnsi="Verdana"/>
          <w:sz w:val="24"/>
          <w:szCs w:val="24"/>
        </w:rPr>
        <w:t xml:space="preserve"> osobą z niepełnosprawnościami, o której mowa </w:t>
      </w:r>
      <w:r w:rsidRPr="00AE00CC">
        <w:rPr>
          <w:rFonts w:ascii="Verdana" w:hAnsi="Verdana"/>
          <w:sz w:val="24"/>
          <w:szCs w:val="24"/>
        </w:rPr>
        <w:br/>
        <w:t>w przepisach o rehabilitacji zawodowej i społecznej oraz zatrudnianiu osób niepełnosprawnych.</w:t>
      </w:r>
    </w:p>
    <w:p w14:paraId="6253621F" w14:textId="1B7169B0" w:rsidR="006A6BF3" w:rsidRDefault="006A6BF3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68F03647" w14:textId="625F1FDD" w:rsidR="00395E7A" w:rsidRDefault="00395E7A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7656502D" w14:textId="684EC7F4" w:rsidR="00395E7A" w:rsidRDefault="00395E7A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3159D45A" w14:textId="4E586500" w:rsidR="00395E7A" w:rsidRDefault="00395E7A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30278DFD" w14:textId="2961CDD6" w:rsidR="00EE196A" w:rsidRDefault="00EE196A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28224D5B" w14:textId="46FE61E4" w:rsidR="00F76EF6" w:rsidRDefault="00F76EF6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27FE4CC2" w14:textId="61D37BA7" w:rsidR="00F76EF6" w:rsidRDefault="00F76EF6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6DFCBF54" w14:textId="77777777" w:rsidR="00CB1021" w:rsidRPr="00CD5D86" w:rsidRDefault="00CB1021" w:rsidP="00173FB9">
      <w:pPr>
        <w:pStyle w:val="Akapitzlist"/>
        <w:numPr>
          <w:ilvl w:val="0"/>
          <w:numId w:val="35"/>
        </w:numPr>
        <w:spacing w:line="276" w:lineRule="auto"/>
        <w:rPr>
          <w:rFonts w:ascii="Verdana" w:hAnsi="Verdana" w:cstheme="minorHAnsi"/>
          <w:b/>
          <w:color w:val="0070C0"/>
          <w:sz w:val="24"/>
          <w:szCs w:val="24"/>
          <w:u w:val="single"/>
        </w:rPr>
      </w:pPr>
      <w:r w:rsidRPr="00CD5D86">
        <w:rPr>
          <w:rFonts w:ascii="Verdana" w:hAnsi="Verdana" w:cstheme="minorHAnsi"/>
          <w:b/>
          <w:color w:val="0070C0"/>
          <w:sz w:val="24"/>
          <w:szCs w:val="24"/>
          <w:u w:val="single"/>
        </w:rPr>
        <w:lastRenderedPageBreak/>
        <w:t>Część G: Modele biznesowe i komunikacja oferty dla pomysłów z obszaru kultury i branż kreatywnych (przemysły kreatywne).</w:t>
      </w:r>
    </w:p>
    <w:p w14:paraId="6B11F20C" w14:textId="77777777" w:rsidR="006A6BF3" w:rsidRPr="00CD5D86" w:rsidRDefault="006A6BF3" w:rsidP="00173FB9">
      <w:pPr>
        <w:spacing w:before="120" w:after="120" w:line="276" w:lineRule="auto"/>
        <w:rPr>
          <w:rFonts w:ascii="Verdana" w:hAnsi="Verdana" w:cstheme="minorHAnsi"/>
          <w:sz w:val="24"/>
          <w:szCs w:val="24"/>
        </w:rPr>
      </w:pPr>
    </w:p>
    <w:p w14:paraId="2A7FB032" w14:textId="77777777" w:rsidR="006A6BF3" w:rsidRPr="00CD5D86" w:rsidRDefault="006A6BF3" w:rsidP="00173FB9">
      <w:pPr>
        <w:spacing w:before="120" w:after="120" w:line="276" w:lineRule="auto"/>
        <w:rPr>
          <w:rFonts w:ascii="Verdana" w:eastAsiaTheme="minorHAnsi" w:hAnsi="Verdana"/>
          <w:b/>
          <w:bCs/>
          <w:sz w:val="24"/>
          <w:szCs w:val="24"/>
          <w:lang w:eastAsia="en-US"/>
        </w:rPr>
      </w:pPr>
      <w:r w:rsidRPr="00CD5D86">
        <w:rPr>
          <w:rFonts w:ascii="Verdana" w:hAnsi="Verdana"/>
          <w:sz w:val="24"/>
          <w:szCs w:val="24"/>
        </w:rPr>
        <w:t>składamy następującą ofertę:</w:t>
      </w:r>
    </w:p>
    <w:p w14:paraId="7F972F20" w14:textId="77777777" w:rsidR="006A6BF3" w:rsidRPr="00CD5D86" w:rsidRDefault="006A6BF3" w:rsidP="00173FB9">
      <w:pPr>
        <w:spacing w:beforeLines="40" w:before="96" w:afterLines="40" w:after="96" w:line="276" w:lineRule="auto"/>
        <w:contextualSpacing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Oferujemy realizację przedmiotu zamówienia zgodnie z warunkami i na zasadach zawartych w opisie przedmiotu zamówienia oraz we wzorze umowy za łącznym wynagrodzeniem:</w:t>
      </w:r>
    </w:p>
    <w:p w14:paraId="65F7CAF8" w14:textId="77777777" w:rsidR="006A6BF3" w:rsidRPr="00CD5D86" w:rsidRDefault="006A6BF3" w:rsidP="00173FB9">
      <w:pPr>
        <w:spacing w:before="120" w:after="120" w:line="276" w:lineRule="auto"/>
        <w:rPr>
          <w:rFonts w:ascii="Verdana" w:hAnsi="Verdana" w:cstheme="minorHAnsi"/>
          <w:b/>
          <w:bCs/>
          <w:color w:val="FF0000"/>
          <w:sz w:val="24"/>
          <w:szCs w:val="24"/>
        </w:rPr>
      </w:pPr>
    </w:p>
    <w:tbl>
      <w:tblPr>
        <w:tblpPr w:leftFromText="141" w:rightFromText="141" w:bottomFromText="200" w:vertAnchor="text" w:horzAnchor="margin" w:tblpY="1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2126"/>
        <w:gridCol w:w="2127"/>
        <w:gridCol w:w="2273"/>
      </w:tblGrid>
      <w:tr w:rsidR="006A6BF3" w:rsidRPr="00CD5D86" w14:paraId="37F02B78" w14:textId="77777777" w:rsidTr="005264C9">
        <w:trPr>
          <w:cantSplit/>
          <w:trHeight w:val="1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F1B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netto PLN</w:t>
            </w:r>
          </w:p>
          <w:p w14:paraId="2243280B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za 1 h</w:t>
            </w:r>
          </w:p>
          <w:p w14:paraId="056403F1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(45 min)</w:t>
            </w:r>
          </w:p>
          <w:p w14:paraId="68F7F523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F96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Stawka podatku VAT: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483C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jednostkowa brutto PLN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</w:p>
          <w:p w14:paraId="633A0F38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za 1 h </w:t>
            </w: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br/>
              <w:t>(45 min)</w:t>
            </w:r>
          </w:p>
          <w:p w14:paraId="4566C6FD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  <w:p w14:paraId="12ECA41E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BBF6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Maksymalna</w:t>
            </w:r>
          </w:p>
          <w:p w14:paraId="69179485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liczba godzin</w:t>
            </w:r>
          </w:p>
          <w:p w14:paraId="48A9AF72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 xml:space="preserve">32h </w:t>
            </w:r>
          </w:p>
          <w:p w14:paraId="30BC8F4B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4CD1F2C8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</w:p>
          <w:p w14:paraId="2D5BC7E3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1227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Cena oferty brutto</w:t>
            </w:r>
            <w:r w:rsidRPr="00CD5D86">
              <w:rPr>
                <w:rFonts w:ascii="Verdana" w:hAnsi="Verdana"/>
                <w:i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44952EF8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w PLN</w:t>
            </w:r>
          </w:p>
          <w:p w14:paraId="2A37C0E7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  <w:tr w:rsidR="006A6BF3" w:rsidRPr="00CD5D86" w14:paraId="6ECED6EE" w14:textId="77777777" w:rsidTr="00E072B1">
        <w:trPr>
          <w:cantSplit/>
          <w:trHeight w:hRule="exact" w:val="8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745C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B820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8124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E991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2EF3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5</w:t>
            </w:r>
          </w:p>
          <w:p w14:paraId="061500DD" w14:textId="77777777" w:rsidR="006A6BF3" w:rsidRPr="00CD5D86" w:rsidRDefault="006A6BF3" w:rsidP="00173FB9">
            <w:pPr>
              <w:spacing w:line="276" w:lineRule="auto"/>
              <w:jc w:val="center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Cs/>
                <w:sz w:val="24"/>
                <w:szCs w:val="24"/>
                <w:lang w:eastAsia="en-US"/>
              </w:rPr>
              <w:t>(kol.3 × kol.4)</w:t>
            </w:r>
          </w:p>
        </w:tc>
      </w:tr>
      <w:tr w:rsidR="006A6BF3" w:rsidRPr="00CD5D86" w14:paraId="384F3878" w14:textId="77777777" w:rsidTr="005264C9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E97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083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zw.</w:t>
            </w:r>
          </w:p>
          <w:p w14:paraId="7F652A44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 xml:space="preserve">lub </w:t>
            </w:r>
          </w:p>
          <w:p w14:paraId="67137A3F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  <w:r w:rsidRPr="00CD5D86">
              <w:rPr>
                <w:rFonts w:ascii="Verdana" w:hAnsi="Verdana"/>
                <w:b/>
                <w:i/>
                <w:iCs/>
                <w:sz w:val="24"/>
                <w:szCs w:val="24"/>
                <w:lang w:eastAsia="en-US"/>
              </w:rPr>
              <w:t>nie dotyczy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35A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7630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D7E4" w14:textId="77777777" w:rsidR="006A6BF3" w:rsidRPr="00CD5D86" w:rsidRDefault="006A6BF3" w:rsidP="00173FB9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5BAB09B5" w14:textId="77777777" w:rsidR="006A6BF3" w:rsidRPr="00CD5D86" w:rsidRDefault="006A6BF3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</w:p>
    <w:p w14:paraId="2213250F" w14:textId="0D7EFC8B" w:rsidR="006A6BF3" w:rsidRPr="00CD5D86" w:rsidRDefault="006A6BF3" w:rsidP="00173FB9">
      <w:pPr>
        <w:spacing w:beforeLines="40" w:before="96" w:afterLines="40" w:after="96" w:line="276" w:lineRule="auto"/>
        <w:rPr>
          <w:rFonts w:ascii="Verdana" w:hAnsi="Verdana"/>
          <w:b/>
          <w:iCs/>
          <w:sz w:val="24"/>
          <w:szCs w:val="24"/>
        </w:rPr>
      </w:pPr>
      <w:r w:rsidRPr="00CD5D86">
        <w:rPr>
          <w:rFonts w:ascii="Verdana" w:hAnsi="Verdana"/>
          <w:b/>
          <w:iCs/>
          <w:sz w:val="24"/>
          <w:szCs w:val="24"/>
        </w:rPr>
        <w:t>Cena oferty netto/brutto słownie:</w:t>
      </w:r>
      <w:r w:rsidRPr="00CD5D86">
        <w:rPr>
          <w:rFonts w:ascii="Verdana" w:hAnsi="Verdana"/>
          <w:iCs/>
          <w:sz w:val="24"/>
          <w:szCs w:val="24"/>
        </w:rPr>
        <w:t>………………………………….……….………………</w:t>
      </w:r>
      <w:r w:rsidRPr="00CD5D86">
        <w:rPr>
          <w:rFonts w:ascii="Verdana" w:hAnsi="Verdana"/>
          <w:b/>
          <w:iCs/>
          <w:sz w:val="24"/>
          <w:szCs w:val="24"/>
        </w:rPr>
        <w:t xml:space="preserve"> /100 </w:t>
      </w:r>
    </w:p>
    <w:p w14:paraId="53816D71" w14:textId="77777777" w:rsidR="006A6BF3" w:rsidRPr="00CD5D86" w:rsidRDefault="006A6BF3" w:rsidP="00173FB9">
      <w:pPr>
        <w:spacing w:beforeLines="40" w:before="96" w:afterLines="40" w:after="96" w:line="276" w:lineRule="auto"/>
        <w:contextualSpacing/>
        <w:rPr>
          <w:rFonts w:ascii="Verdana" w:hAnsi="Verdana"/>
          <w:b/>
          <w:iCs/>
          <w:sz w:val="24"/>
          <w:szCs w:val="24"/>
          <w:lang w:val="en-US"/>
        </w:rPr>
      </w:pPr>
    </w:p>
    <w:p w14:paraId="2750735A" w14:textId="77777777" w:rsidR="006A6BF3" w:rsidRPr="00CD5D86" w:rsidRDefault="006A6BF3" w:rsidP="00173FB9">
      <w:pPr>
        <w:spacing w:beforeLines="40" w:before="96" w:afterLines="40" w:after="96" w:line="276" w:lineRule="auto"/>
        <w:contextualSpacing/>
        <w:rPr>
          <w:rFonts w:ascii="Verdana" w:hAnsi="Verdana"/>
          <w:b/>
          <w:iCs/>
          <w:sz w:val="24"/>
          <w:szCs w:val="24"/>
          <w:lang w:val="en-US"/>
        </w:rPr>
      </w:pPr>
    </w:p>
    <w:p w14:paraId="0A0D6AB0" w14:textId="77777777" w:rsidR="00803643" w:rsidRPr="00CD5D86" w:rsidRDefault="00803643" w:rsidP="00173FB9">
      <w:pPr>
        <w:spacing w:beforeLines="40" w:before="96" w:afterLines="40" w:after="96" w:line="276" w:lineRule="auto"/>
        <w:rPr>
          <w:rFonts w:ascii="Verdana" w:hAnsi="Verdana"/>
          <w:b/>
          <w:iCs/>
          <w:color w:val="000000" w:themeColor="text1"/>
          <w:sz w:val="24"/>
          <w:szCs w:val="24"/>
        </w:rPr>
      </w:pPr>
      <w:r w:rsidRPr="00CD5D86">
        <w:rPr>
          <w:rFonts w:ascii="Verdana" w:hAnsi="Verdana"/>
          <w:iCs/>
          <w:color w:val="000000" w:themeColor="text1"/>
          <w:sz w:val="24"/>
          <w:szCs w:val="24"/>
          <w:vertAlign w:val="superscript"/>
        </w:rPr>
        <w:t>1</w:t>
      </w:r>
      <w:r w:rsidRPr="00CD5D86">
        <w:rPr>
          <w:rFonts w:ascii="Verdana" w:hAnsi="Verdana"/>
          <w:iCs/>
          <w:color w:val="000000" w:themeColor="text1"/>
          <w:sz w:val="24"/>
          <w:szCs w:val="24"/>
          <w:u w:val="single"/>
        </w:rPr>
        <w:t>Uwaga:</w:t>
      </w:r>
      <w:r w:rsidRPr="00CD5D86">
        <w:rPr>
          <w:rFonts w:ascii="Verdana" w:hAnsi="Verdana"/>
          <w:b/>
          <w:iCs/>
          <w:color w:val="000000" w:themeColor="text1"/>
          <w:sz w:val="24"/>
          <w:szCs w:val="24"/>
        </w:rPr>
        <w:t xml:space="preserve"> </w:t>
      </w:r>
    </w:p>
    <w:p w14:paraId="3FC28FCB" w14:textId="77777777" w:rsidR="00803643" w:rsidRPr="00803643" w:rsidRDefault="00803643" w:rsidP="00173FB9">
      <w:pPr>
        <w:spacing w:beforeLines="40" w:before="96" w:afterLines="40" w:after="96" w:line="276" w:lineRule="auto"/>
        <w:rPr>
          <w:rFonts w:ascii="Verdana" w:hAnsi="Verdana"/>
          <w:iCs/>
          <w:sz w:val="24"/>
          <w:szCs w:val="24"/>
        </w:rPr>
      </w:pPr>
      <w:r w:rsidRPr="00803643">
        <w:rPr>
          <w:rFonts w:ascii="Verdana" w:hAnsi="Verdana"/>
          <w:iCs/>
          <w:sz w:val="24"/>
          <w:szCs w:val="24"/>
        </w:rPr>
        <w:t>Ze względu na fakt, iż przedmiotem zamówienia jest usługa kształcenia zawodowego finansowana w całości ze środków publicznych, usługa podlega zwolnieniu z podatku VAT na podstawie art. 43 ust. 1 pkt 29 lit. c) ustawy o podatku od towarów i usług (</w:t>
      </w:r>
      <w:r w:rsidRPr="00803643">
        <w:rPr>
          <w:rFonts w:ascii="Verdana" w:hAnsi="Verdana"/>
          <w:sz w:val="24"/>
          <w:szCs w:val="24"/>
        </w:rPr>
        <w:t xml:space="preserve">Dz. U.2025,poz. 775 z </w:t>
      </w:r>
      <w:proofErr w:type="spellStart"/>
      <w:r w:rsidRPr="00803643">
        <w:rPr>
          <w:rFonts w:ascii="Verdana" w:hAnsi="Verdana"/>
          <w:sz w:val="24"/>
          <w:szCs w:val="24"/>
        </w:rPr>
        <w:t>późn</w:t>
      </w:r>
      <w:proofErr w:type="spellEnd"/>
      <w:r w:rsidRPr="00803643">
        <w:rPr>
          <w:rFonts w:ascii="Verdana" w:hAnsi="Verdana"/>
          <w:sz w:val="24"/>
          <w:szCs w:val="24"/>
        </w:rPr>
        <w:t>. zm.)</w:t>
      </w:r>
      <w:r>
        <w:rPr>
          <w:rFonts w:ascii="Verdana" w:hAnsi="Verdana"/>
          <w:iCs/>
          <w:sz w:val="24"/>
          <w:szCs w:val="24"/>
        </w:rPr>
        <w:t xml:space="preserve">. </w:t>
      </w:r>
      <w:r w:rsidRPr="00803643">
        <w:rPr>
          <w:rFonts w:ascii="Verdana" w:hAnsi="Verdana"/>
          <w:iCs/>
          <w:sz w:val="24"/>
          <w:szCs w:val="24"/>
        </w:rPr>
        <w:t>W przypadku Wykonawcy niebędącego podatnikiem podatku VAT należy podać ostateczną cenę uwzględniającą wszystkie elementy cenotwórcze.</w:t>
      </w:r>
    </w:p>
    <w:p w14:paraId="26133EE2" w14:textId="77777777" w:rsidR="00803643" w:rsidRPr="00CD5D86" w:rsidRDefault="00803643" w:rsidP="00173FB9">
      <w:pPr>
        <w:spacing w:beforeLines="40" w:before="96" w:afterLines="40" w:after="96" w:line="276" w:lineRule="auto"/>
        <w:contextualSpacing/>
        <w:rPr>
          <w:rFonts w:ascii="Verdana" w:hAnsi="Verdana"/>
          <w:iCs/>
          <w:sz w:val="24"/>
          <w:szCs w:val="24"/>
        </w:rPr>
      </w:pPr>
    </w:p>
    <w:p w14:paraId="4B60194D" w14:textId="77777777" w:rsidR="00803643" w:rsidRPr="00AE00CC" w:rsidRDefault="00803643" w:rsidP="00173FB9">
      <w:pPr>
        <w:pStyle w:val="Akapitzlist"/>
        <w:numPr>
          <w:ilvl w:val="0"/>
          <w:numId w:val="43"/>
        </w:numPr>
        <w:spacing w:beforeLines="40" w:before="96" w:afterLines="40" w:after="96" w:line="276" w:lineRule="auto"/>
        <w:rPr>
          <w:rFonts w:ascii="Verdana" w:hAnsi="Verdana"/>
          <w:iCs/>
          <w:sz w:val="24"/>
          <w:szCs w:val="24"/>
        </w:rPr>
      </w:pPr>
      <w:r w:rsidRPr="00AE00CC">
        <w:rPr>
          <w:rFonts w:ascii="Verdana" w:hAnsi="Verdana"/>
          <w:iCs/>
          <w:sz w:val="24"/>
          <w:szCs w:val="24"/>
        </w:rPr>
        <w:t>Rodzaj dokumentu, na podstawie którego zostanie zrealizowana płatność:  …………………………………………………………………………………………………………….………</w:t>
      </w:r>
    </w:p>
    <w:p w14:paraId="40B77777" w14:textId="77777777" w:rsidR="00803643" w:rsidRPr="00CD5D86" w:rsidRDefault="00803643" w:rsidP="00173FB9">
      <w:pPr>
        <w:spacing w:line="276" w:lineRule="auto"/>
        <w:rPr>
          <w:rFonts w:ascii="Verdana" w:hAnsi="Verdana"/>
          <w:i/>
          <w:iCs/>
          <w:sz w:val="24"/>
          <w:szCs w:val="24"/>
        </w:rPr>
      </w:pPr>
    </w:p>
    <w:p w14:paraId="596ED790" w14:textId="77777777" w:rsidR="00803643" w:rsidRPr="00CD5D86" w:rsidRDefault="00803643" w:rsidP="00173FB9">
      <w:pPr>
        <w:spacing w:line="276" w:lineRule="auto"/>
        <w:ind w:left="709"/>
        <w:rPr>
          <w:rFonts w:ascii="Verdana" w:hAnsi="Verdana"/>
          <w:i/>
          <w:iCs/>
          <w:sz w:val="24"/>
          <w:szCs w:val="24"/>
        </w:rPr>
      </w:pPr>
      <w:r w:rsidRPr="00CD5D86">
        <w:rPr>
          <w:rFonts w:ascii="Verdana" w:hAnsi="Verdana"/>
          <w:i/>
          <w:iCs/>
          <w:sz w:val="24"/>
          <w:szCs w:val="24"/>
        </w:rPr>
        <w:t>Wyżej podana cena stanowi cenę w rozumieniu art. 3 ust. 1 pkt 1 i ust. 2 ustawy z dnia 9 maja 2014 r. o informowaniu o cenach towarów i usług (Dz.U.2023 poz.168), a więc wartość wyrażoną w jednostkach pieniężnych, którą kupujący jest obowiązany zapłacić przedsiębiorcy za towar lub usługę; w cenie uwzględnia się podatek od towarów i usług oraz podatek akcyzowy.</w:t>
      </w:r>
    </w:p>
    <w:p w14:paraId="0C508628" w14:textId="5E3F5E98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Osobą upoważnioną do kontaktów z Zamawiającym, w celu realizacji umowy jest: p……………….……………..…………, tel.:………….……………………….…..…, e-mail:………………………………..…………… </w:t>
      </w:r>
      <w:r w:rsidRPr="00AE00CC">
        <w:rPr>
          <w:rFonts w:ascii="Verdana" w:eastAsiaTheme="minorHAnsi" w:hAnsi="Verdana"/>
          <w:color w:val="000000"/>
          <w:sz w:val="24"/>
          <w:szCs w:val="24"/>
          <w:lang w:eastAsia="en-US"/>
        </w:rPr>
        <w:t>Zastrzegamy sobie prawo zmiany ww. osoby, w drodze pisemnej notyfikacji  o dokonanej  zmianie.</w:t>
      </w:r>
    </w:p>
    <w:p w14:paraId="08377404" w14:textId="77777777" w:rsidR="00803643" w:rsidRPr="00AE00CC" w:rsidRDefault="00803643" w:rsidP="00173FB9">
      <w:pPr>
        <w:pStyle w:val="Akapitzlist"/>
        <w:numPr>
          <w:ilvl w:val="0"/>
          <w:numId w:val="41"/>
        </w:numPr>
        <w:spacing w:before="40" w:after="40" w:line="276" w:lineRule="auto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Oświadczamy, że zaangażujemy do wykonania </w:t>
      </w:r>
      <w:r w:rsidRPr="00AE00CC">
        <w:rPr>
          <w:rFonts w:ascii="Verdana" w:hAnsi="Verdana" w:cstheme="minorHAnsi"/>
          <w:bCs/>
          <w:sz w:val="24"/>
          <w:szCs w:val="24"/>
        </w:rPr>
        <w:t xml:space="preserve">zamówienia co najmniej dwie osoby </w:t>
      </w:r>
      <w:r w:rsidRPr="00AE00CC">
        <w:rPr>
          <w:rFonts w:ascii="Verdana" w:hAnsi="Verdana"/>
          <w:sz w:val="24"/>
          <w:szCs w:val="24"/>
        </w:rPr>
        <w:t xml:space="preserve">posiadające odpowiednie wykształcenie, kwalifikacje i  doświadczenie – zgodne z opisem w załączniku nr 1 i okażemy stosowne dokumenty to potwierdzające na każdorazowe wezwanie Zamawiającego i na każdym etapie realizacji zamówienia. </w:t>
      </w:r>
    </w:p>
    <w:p w14:paraId="526A7BDE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284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1) p. ……………………………………………………………….……………………………………………………</w:t>
      </w:r>
    </w:p>
    <w:p w14:paraId="5A1ED940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284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6C8151C7" w14:textId="77777777" w:rsidR="00803643" w:rsidRPr="00CD5D86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284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>2) p. ……………………………………………………………….……………………………………………………</w:t>
      </w:r>
    </w:p>
    <w:p w14:paraId="382B1DDA" w14:textId="77777777" w:rsidR="00803643" w:rsidRDefault="008036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284"/>
        <w:rPr>
          <w:rFonts w:ascii="Verdana" w:hAnsi="Verdana"/>
          <w:sz w:val="24"/>
          <w:szCs w:val="24"/>
        </w:rPr>
      </w:pPr>
      <w:r w:rsidRPr="00CD5D86">
        <w:rPr>
          <w:rFonts w:ascii="Verdana" w:hAnsi="Verdana"/>
          <w:sz w:val="24"/>
          <w:szCs w:val="24"/>
        </w:rPr>
        <w:t xml:space="preserve">        imię i nazwisko </w:t>
      </w:r>
    </w:p>
    <w:p w14:paraId="69251706" w14:textId="77777777" w:rsidR="00803643" w:rsidRPr="00AE00CC" w:rsidRDefault="00803643" w:rsidP="00173FB9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ind w:left="709"/>
        <w:rPr>
          <w:rFonts w:ascii="Verdana" w:hAnsi="Verdana"/>
          <w:sz w:val="24"/>
          <w:szCs w:val="24"/>
        </w:rPr>
      </w:pPr>
      <w:r w:rsidRPr="00AE00CC">
        <w:rPr>
          <w:rFonts w:ascii="Verdana" w:hAnsi="Verdana"/>
          <w:sz w:val="24"/>
          <w:szCs w:val="24"/>
        </w:rPr>
        <w:t xml:space="preserve">Deklarujemy, iż do realizacji niniejszego zamówienia </w:t>
      </w:r>
      <w:r w:rsidRPr="00AE00CC">
        <w:rPr>
          <w:rFonts w:ascii="Verdana" w:hAnsi="Verdana"/>
          <w:b/>
          <w:sz w:val="24"/>
          <w:szCs w:val="24"/>
        </w:rPr>
        <w:t>ZATRUDNIMY/ NIE</w:t>
      </w:r>
      <w:r w:rsidRPr="00AE00CC">
        <w:rPr>
          <w:rFonts w:ascii="Verdana" w:eastAsiaTheme="minorHAnsi" w:hAnsi="Verdana"/>
          <w:b/>
          <w:sz w:val="24"/>
          <w:szCs w:val="24"/>
          <w:lang w:eastAsia="en-US"/>
        </w:rPr>
        <w:t xml:space="preserve"> </w:t>
      </w:r>
      <w:r w:rsidRPr="00AE00CC">
        <w:rPr>
          <w:rFonts w:ascii="Verdana" w:hAnsi="Verdana"/>
          <w:b/>
          <w:sz w:val="24"/>
          <w:szCs w:val="24"/>
        </w:rPr>
        <w:t>ZATRUDNIMY</w:t>
      </w:r>
      <w:r w:rsidRPr="00AE00CC">
        <w:rPr>
          <w:rFonts w:ascii="Verdana" w:hAnsi="Verdana"/>
          <w:sz w:val="24"/>
          <w:szCs w:val="24"/>
        </w:rPr>
        <w:t xml:space="preserve">  co najmniej jedną  osobę z niepełnosprawnościami lub </w:t>
      </w:r>
      <w:r w:rsidRPr="00AE00CC">
        <w:rPr>
          <w:rFonts w:ascii="Verdana" w:hAnsi="Verdana"/>
          <w:b/>
          <w:sz w:val="24"/>
          <w:szCs w:val="24"/>
        </w:rPr>
        <w:t>JESTEM/ NIE JESTEM</w:t>
      </w:r>
      <w:r w:rsidRPr="00AE00CC">
        <w:rPr>
          <w:rFonts w:ascii="Verdana" w:hAnsi="Verdana"/>
          <w:sz w:val="24"/>
          <w:szCs w:val="24"/>
        </w:rPr>
        <w:t xml:space="preserve"> osobą z niepełnosprawnościami, o której mowa </w:t>
      </w:r>
      <w:r w:rsidRPr="00AE00CC">
        <w:rPr>
          <w:rFonts w:ascii="Verdana" w:hAnsi="Verdana"/>
          <w:sz w:val="24"/>
          <w:szCs w:val="24"/>
        </w:rPr>
        <w:br/>
        <w:t>w przepisach o rehabilitacji zawodowej i społecznej oraz zatrudnianiu osób niepełnosprawnych.</w:t>
      </w:r>
    </w:p>
    <w:p w14:paraId="12A2DFC9" w14:textId="77777777" w:rsidR="006A6BF3" w:rsidRPr="00CD5D86" w:rsidRDefault="006A6BF3" w:rsidP="00173FB9">
      <w:pPr>
        <w:spacing w:line="276" w:lineRule="auto"/>
        <w:rPr>
          <w:rFonts w:ascii="Verdana" w:hAnsi="Verdana" w:cstheme="minorHAnsi"/>
          <w:sz w:val="24"/>
          <w:szCs w:val="24"/>
        </w:rPr>
      </w:pPr>
    </w:p>
    <w:p w14:paraId="0D6FE83B" w14:textId="4F65BF60" w:rsidR="006A6BF3" w:rsidRDefault="006A6BF3" w:rsidP="00173FB9">
      <w:pPr>
        <w:spacing w:line="276" w:lineRule="auto"/>
        <w:rPr>
          <w:rFonts w:ascii="Verdana" w:hAnsi="Verdana"/>
          <w:i/>
          <w:iCs/>
          <w:sz w:val="24"/>
          <w:szCs w:val="24"/>
        </w:rPr>
      </w:pPr>
    </w:p>
    <w:p w14:paraId="57702CC8" w14:textId="77777777" w:rsidR="00F76EF6" w:rsidRDefault="00F76EF6" w:rsidP="00173FB9">
      <w:pPr>
        <w:spacing w:line="276" w:lineRule="auto"/>
        <w:rPr>
          <w:rFonts w:ascii="Verdana" w:hAnsi="Verdana"/>
          <w:i/>
          <w:iCs/>
          <w:sz w:val="24"/>
          <w:szCs w:val="24"/>
        </w:rPr>
      </w:pPr>
    </w:p>
    <w:p w14:paraId="421BC249" w14:textId="3DF9524C" w:rsidR="00065AD9" w:rsidRDefault="00065AD9" w:rsidP="00173FB9">
      <w:pPr>
        <w:spacing w:line="276" w:lineRule="auto"/>
        <w:rPr>
          <w:rFonts w:ascii="Verdana" w:hAnsi="Verdana"/>
          <w:i/>
          <w:iCs/>
          <w:sz w:val="24"/>
          <w:szCs w:val="24"/>
        </w:rPr>
      </w:pPr>
    </w:p>
    <w:p w14:paraId="6DB004FD" w14:textId="14BC49CF" w:rsidR="00EA0743" w:rsidRDefault="00EA0743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</w:rPr>
      </w:pPr>
    </w:p>
    <w:p w14:paraId="2109E9B1" w14:textId="7FF4ECA0" w:rsidR="00EA0743" w:rsidRPr="003840DD" w:rsidRDefault="00EA0743" w:rsidP="00173FB9">
      <w:pPr>
        <w:pStyle w:val="Akapitzlist"/>
        <w:numPr>
          <w:ilvl w:val="0"/>
          <w:numId w:val="45"/>
        </w:numPr>
        <w:spacing w:before="40" w:after="40" w:line="276" w:lineRule="auto"/>
        <w:ind w:left="284"/>
        <w:rPr>
          <w:rFonts w:ascii="Verdana" w:hAnsi="Verdana"/>
          <w:sz w:val="24"/>
          <w:szCs w:val="24"/>
        </w:rPr>
      </w:pPr>
      <w:r w:rsidRPr="003840DD">
        <w:rPr>
          <w:rFonts w:ascii="Verdana" w:hAnsi="Verdana"/>
          <w:sz w:val="24"/>
          <w:szCs w:val="24"/>
        </w:rPr>
        <w:lastRenderedPageBreak/>
        <w:t>Oświadczamy, iż zapoznaliśmy się z opisem przedmiotu zamówienia, nie wnosimy do niego zastrzeżeń oraz zdobyliśmy konieczne informacje do przygotowania oferty i zobowiązujemy się spełnić wszystkie wymienione w opisie i we wszystkich załącznikach wymagania Zmawiającego.</w:t>
      </w:r>
    </w:p>
    <w:p w14:paraId="79E86319" w14:textId="48AD7809" w:rsidR="003840DD" w:rsidRPr="003840DD" w:rsidRDefault="003840DD" w:rsidP="00173FB9">
      <w:pPr>
        <w:pStyle w:val="Akapitzlist"/>
        <w:numPr>
          <w:ilvl w:val="0"/>
          <w:numId w:val="45"/>
        </w:numPr>
        <w:spacing w:line="276" w:lineRule="auto"/>
        <w:ind w:left="284"/>
        <w:rPr>
          <w:rFonts w:ascii="Verdana" w:hAnsi="Verdana" w:cstheme="minorHAnsi"/>
          <w:sz w:val="24"/>
          <w:szCs w:val="24"/>
        </w:rPr>
      </w:pPr>
      <w:r w:rsidRPr="003840DD">
        <w:rPr>
          <w:rFonts w:ascii="Verdana" w:hAnsi="Verdana"/>
          <w:sz w:val="24"/>
          <w:szCs w:val="24"/>
        </w:rPr>
        <w:t xml:space="preserve">Zobowiązujemy się do realizacji przedmiotu zamówienia w terminie: </w:t>
      </w:r>
      <w:r w:rsidRPr="003840DD">
        <w:rPr>
          <w:rFonts w:ascii="Verdana" w:hAnsi="Verdana" w:cstheme="minorHAnsi"/>
          <w:b/>
          <w:sz w:val="24"/>
          <w:szCs w:val="24"/>
        </w:rPr>
        <w:t>od dnia podpisania umowy przez 8 miesięcy, jednak nie dłużej niż do dnia 31 maja 2026 r.</w:t>
      </w:r>
    </w:p>
    <w:p w14:paraId="632E9C6F" w14:textId="77777777" w:rsidR="003840DD" w:rsidRPr="003840DD" w:rsidRDefault="003840DD" w:rsidP="00173FB9">
      <w:pPr>
        <w:pStyle w:val="Akapitzlist"/>
        <w:numPr>
          <w:ilvl w:val="0"/>
          <w:numId w:val="45"/>
        </w:numPr>
        <w:spacing w:before="40" w:after="40" w:line="276" w:lineRule="auto"/>
        <w:ind w:left="284"/>
        <w:rPr>
          <w:rFonts w:ascii="Verdana" w:hAnsi="Verdana"/>
          <w:sz w:val="24"/>
          <w:szCs w:val="24"/>
        </w:rPr>
      </w:pPr>
      <w:r w:rsidRPr="003840DD">
        <w:rPr>
          <w:rFonts w:ascii="Verdana" w:hAnsi="Verdana"/>
          <w:sz w:val="24"/>
          <w:szCs w:val="24"/>
        </w:rPr>
        <w:t xml:space="preserve"> Warsztaty zostaną przeprowadzone zgodnie z harmonogramem przygotowanym przez Zamawiającego po zawarciu umowy i przesłanym do Wykonawcy droga mailową najpóźniej do 5 dni roboczych przed rozpoczęciem zajęć.</w:t>
      </w:r>
    </w:p>
    <w:p w14:paraId="3D36F229" w14:textId="4443F9D8" w:rsidR="003840DD" w:rsidRPr="003840DD" w:rsidRDefault="003840DD" w:rsidP="00173FB9">
      <w:pPr>
        <w:pStyle w:val="Akapitzlist"/>
        <w:numPr>
          <w:ilvl w:val="0"/>
          <w:numId w:val="45"/>
        </w:numPr>
        <w:spacing w:before="120" w:after="120" w:line="276" w:lineRule="auto"/>
        <w:ind w:left="284"/>
        <w:rPr>
          <w:rFonts w:ascii="Verdana" w:hAnsi="Verdana" w:cstheme="minorHAnsi"/>
          <w:sz w:val="24"/>
          <w:szCs w:val="24"/>
        </w:rPr>
      </w:pPr>
      <w:r w:rsidRPr="003840DD">
        <w:rPr>
          <w:rFonts w:ascii="Verdana" w:hAnsi="Verdana" w:cstheme="minorHAnsi"/>
          <w:sz w:val="24"/>
          <w:szCs w:val="24"/>
        </w:rPr>
        <w:t>Usługi szkoleniowe realizowane w ramach projektu pt</w:t>
      </w:r>
      <w:r w:rsidRPr="003840DD">
        <w:rPr>
          <w:rFonts w:ascii="Verdana" w:hAnsi="Verdana" w:cstheme="minorHAnsi"/>
          <w:b/>
          <w:sz w:val="24"/>
          <w:szCs w:val="24"/>
        </w:rPr>
        <w:t xml:space="preserve">.: </w:t>
      </w:r>
      <w:r w:rsidRPr="003840DD">
        <w:rPr>
          <w:rFonts w:ascii="Verdana" w:hAnsi="Verdana" w:cstheme="minorHAnsi"/>
          <w:b/>
          <w:i/>
          <w:sz w:val="24"/>
          <w:szCs w:val="24"/>
        </w:rPr>
        <w:t>„</w:t>
      </w:r>
      <w:proofErr w:type="spellStart"/>
      <w:r w:rsidRPr="003840DD">
        <w:rPr>
          <w:rFonts w:ascii="Verdana" w:hAnsi="Verdana" w:cstheme="minorHAnsi"/>
          <w:b/>
          <w:i/>
          <w:sz w:val="24"/>
          <w:szCs w:val="24"/>
        </w:rPr>
        <w:t>jUŚt</w:t>
      </w:r>
      <w:proofErr w:type="spellEnd"/>
      <w:r w:rsidRPr="003840DD">
        <w:rPr>
          <w:rFonts w:ascii="Verdana" w:hAnsi="Verdana" w:cstheme="minorHAnsi"/>
          <w:b/>
          <w:i/>
          <w:sz w:val="24"/>
          <w:szCs w:val="24"/>
        </w:rPr>
        <w:t xml:space="preserve"> </w:t>
      </w:r>
      <w:proofErr w:type="spellStart"/>
      <w:r w:rsidRPr="003840DD">
        <w:rPr>
          <w:rFonts w:ascii="Verdana" w:hAnsi="Verdana" w:cstheme="minorHAnsi"/>
          <w:b/>
          <w:i/>
          <w:sz w:val="24"/>
          <w:szCs w:val="24"/>
        </w:rPr>
        <w:t>transition</w:t>
      </w:r>
      <w:proofErr w:type="spellEnd"/>
      <w:r w:rsidRPr="003840DD">
        <w:rPr>
          <w:rFonts w:ascii="Verdana" w:hAnsi="Verdana" w:cstheme="minorHAnsi"/>
          <w:b/>
          <w:i/>
          <w:sz w:val="24"/>
          <w:szCs w:val="24"/>
        </w:rPr>
        <w:t xml:space="preserve"> - Potencjał Uniwersytetu Śląskiego podstawą Sprawiedliwej Transformacji regionu”</w:t>
      </w:r>
      <w:r w:rsidRPr="003840DD">
        <w:rPr>
          <w:rFonts w:ascii="Verdana" w:hAnsi="Verdana" w:cstheme="minorHAnsi"/>
          <w:b/>
          <w:sz w:val="24"/>
          <w:szCs w:val="24"/>
        </w:rPr>
        <w:t>.</w:t>
      </w:r>
      <w:r w:rsidRPr="003840DD">
        <w:rPr>
          <w:rFonts w:ascii="Verdana" w:hAnsi="Verdana" w:cstheme="minorHAnsi"/>
          <w:sz w:val="24"/>
          <w:szCs w:val="24"/>
        </w:rPr>
        <w:t xml:space="preserve"> Projekt, a tym samym przedmiot zamówienia jest współfinansowany ze środków Unii Europejskiej w ramach Fundusze Europejskie dla Śląskiego 2021-2027 (Fundusz na rzecz Sprawiedliwej Transformacji), Priorytet X Fundusze Europejskie na transformację, Działanie 10.25 Rozwój kształcenia wyższego zgodnie z potrzebami zielonej gospodarki, nr umowy o dofinansowanie FESL.10.25-IZ.01-0369/23-00</w:t>
      </w:r>
    </w:p>
    <w:p w14:paraId="1456FCC0" w14:textId="75CDF611" w:rsidR="00EA0743" w:rsidRDefault="003840DD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 w:rsidR="00EA0743">
        <w:rPr>
          <w:rFonts w:ascii="Verdana" w:hAnsi="Verdana"/>
          <w:sz w:val="24"/>
          <w:szCs w:val="24"/>
        </w:rPr>
        <w:t xml:space="preserve">. </w:t>
      </w:r>
      <w:r w:rsidR="00EA0743" w:rsidRPr="00CD5D86">
        <w:rPr>
          <w:rFonts w:ascii="Verdana" w:hAnsi="Verdana"/>
          <w:sz w:val="24"/>
          <w:szCs w:val="24"/>
        </w:rPr>
        <w:t xml:space="preserve">Treść wzoru umowy została przez nas zaakceptowana i zobowiązujemy się </w:t>
      </w:r>
      <w:r w:rsidR="00EA0743" w:rsidRPr="00CD5D86">
        <w:rPr>
          <w:rFonts w:ascii="Verdana" w:hAnsi="Verdana"/>
          <w:sz w:val="24"/>
          <w:szCs w:val="24"/>
        </w:rPr>
        <w:br/>
        <w:t xml:space="preserve">w przypadku wyboru naszej oferty do zawarcia umowy na wyżej wymienionych warunkach. </w:t>
      </w:r>
    </w:p>
    <w:p w14:paraId="76EF7437" w14:textId="52AD01B6" w:rsidR="00EA0743" w:rsidRPr="00CD5D86" w:rsidRDefault="003840DD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EA0743">
        <w:rPr>
          <w:rFonts w:ascii="Verdana" w:hAnsi="Verdana"/>
          <w:sz w:val="24"/>
          <w:szCs w:val="24"/>
        </w:rPr>
        <w:t>.</w:t>
      </w:r>
      <w:r w:rsidR="00EA0743" w:rsidRPr="00CD5D86">
        <w:rPr>
          <w:rFonts w:ascii="Verdana" w:hAnsi="Verdana"/>
          <w:sz w:val="24"/>
          <w:szCs w:val="24"/>
        </w:rPr>
        <w:t>Akceptujemy warunki płatności podane we wzorze umowy.</w:t>
      </w:r>
    </w:p>
    <w:p w14:paraId="4289C7A1" w14:textId="53D9E7AB" w:rsidR="00EA0743" w:rsidRDefault="003840DD" w:rsidP="00173FB9">
      <w:pPr>
        <w:spacing w:line="276" w:lineRule="auto"/>
        <w:ind w:left="284" w:hanging="284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sz w:val="24"/>
          <w:szCs w:val="24"/>
        </w:rPr>
        <w:t>7</w:t>
      </w:r>
      <w:r w:rsidR="00EA0743" w:rsidRPr="00CD5D86">
        <w:rPr>
          <w:rFonts w:ascii="Verdana" w:hAnsi="Verdana"/>
          <w:sz w:val="24"/>
          <w:szCs w:val="24"/>
        </w:rPr>
        <w:t xml:space="preserve">. </w:t>
      </w:r>
      <w:r w:rsidR="00EA0743" w:rsidRPr="00CD5D86">
        <w:rPr>
          <w:rFonts w:ascii="Verdana" w:eastAsiaTheme="minorHAnsi" w:hAnsi="Verdana"/>
          <w:sz w:val="24"/>
          <w:szCs w:val="24"/>
          <w:lang w:eastAsia="en-US"/>
        </w:rPr>
        <w:t xml:space="preserve">Oświadczamy, że do wykonania przedmiotu umowy zostanie skierowana osoba, której wynagrodzenie za pracę jest równe lub przekracza równowartość minimalnego wynagrodzenia za pracę albo minimalnej stawki godzinowej, </w:t>
      </w:r>
      <w:r w:rsidR="00EA0743" w:rsidRPr="00CD5D86">
        <w:rPr>
          <w:rFonts w:ascii="Verdana" w:eastAsiaTheme="minorHAnsi" w:hAnsi="Verdana"/>
          <w:sz w:val="24"/>
          <w:szCs w:val="24"/>
          <w:lang w:eastAsia="en-US"/>
        </w:rPr>
        <w:br/>
        <w:t xml:space="preserve">o których mowa w ustawie  z dnia 10.10.2002 o minimalnym wynagrodzeniu </w:t>
      </w:r>
      <w:r w:rsidR="00EA0743" w:rsidRPr="003B42D7">
        <w:rPr>
          <w:rFonts w:ascii="Verdana" w:eastAsiaTheme="minorHAnsi" w:hAnsi="Verdana"/>
          <w:sz w:val="24"/>
          <w:szCs w:val="24"/>
          <w:lang w:eastAsia="en-US"/>
        </w:rPr>
        <w:t>za pracę (</w:t>
      </w:r>
      <w:r w:rsidR="00EA0743" w:rsidRPr="003B42D7">
        <w:rPr>
          <w:rFonts w:ascii="Verdana" w:hAnsi="Verdana"/>
          <w:sz w:val="24"/>
          <w:szCs w:val="24"/>
        </w:rPr>
        <w:t xml:space="preserve">Dz. U.  z  2024 r. poz. 1773 z </w:t>
      </w:r>
      <w:proofErr w:type="spellStart"/>
      <w:r w:rsidR="00EA0743" w:rsidRPr="003B42D7">
        <w:rPr>
          <w:rFonts w:ascii="Verdana" w:hAnsi="Verdana"/>
          <w:sz w:val="24"/>
          <w:szCs w:val="24"/>
        </w:rPr>
        <w:t>późn</w:t>
      </w:r>
      <w:proofErr w:type="spellEnd"/>
      <w:r w:rsidR="00EA0743" w:rsidRPr="003B42D7">
        <w:rPr>
          <w:rFonts w:ascii="Verdana" w:hAnsi="Verdana"/>
          <w:sz w:val="24"/>
          <w:szCs w:val="24"/>
        </w:rPr>
        <w:t>. zm.)</w:t>
      </w:r>
      <w:r w:rsidR="00EA0743">
        <w:rPr>
          <w:rStyle w:val="Odwoanieprzypisudolnego"/>
          <w:rFonts w:ascii="Verdana" w:hAnsi="Verdana"/>
          <w:sz w:val="24"/>
          <w:szCs w:val="24"/>
        </w:rPr>
        <w:footnoteReference w:id="1"/>
      </w:r>
      <w:r w:rsidR="00EA0743" w:rsidRPr="003B42D7">
        <w:rPr>
          <w:rFonts w:ascii="Verdana" w:hAnsi="Verdana"/>
          <w:sz w:val="24"/>
          <w:szCs w:val="24"/>
        </w:rPr>
        <w:t>.</w:t>
      </w:r>
      <w:r w:rsidR="00EA0743">
        <w:rPr>
          <w:sz w:val="24"/>
          <w:szCs w:val="24"/>
        </w:rPr>
        <w:t xml:space="preserve"> </w:t>
      </w:r>
      <w:r w:rsidR="00EA0743" w:rsidRPr="00CD5D86">
        <w:rPr>
          <w:rFonts w:ascii="Verdana" w:eastAsiaTheme="minorHAnsi" w:hAnsi="Verdana"/>
          <w:sz w:val="24"/>
          <w:szCs w:val="24"/>
          <w:lang w:eastAsia="en-US"/>
        </w:rPr>
        <w:t xml:space="preserve">Oświadczamy, że wynagrodzenie określone w naszej ofercie zostało skalkulowane  z  uwzględnieniem przepisów ustawy z dnia 10.10.2002 o minimalnym wynagrodzeniu za </w:t>
      </w:r>
      <w:r w:rsidR="00EA0743" w:rsidRPr="003B42D7">
        <w:rPr>
          <w:rFonts w:ascii="Verdana" w:eastAsiaTheme="minorHAnsi" w:hAnsi="Verdana"/>
          <w:sz w:val="24"/>
          <w:szCs w:val="24"/>
          <w:lang w:eastAsia="en-US"/>
        </w:rPr>
        <w:t>pracę (</w:t>
      </w:r>
      <w:r w:rsidR="00EA0743" w:rsidRPr="003B42D7">
        <w:rPr>
          <w:rFonts w:ascii="Verdana" w:hAnsi="Verdana"/>
          <w:sz w:val="24"/>
          <w:szCs w:val="24"/>
        </w:rPr>
        <w:t>Dz. U. z  2024 r., poz. 1773</w:t>
      </w:r>
      <w:r w:rsidR="00EA0743">
        <w:rPr>
          <w:rFonts w:ascii="Verdana" w:eastAsiaTheme="minorHAnsi" w:hAnsi="Verdana"/>
          <w:sz w:val="24"/>
          <w:szCs w:val="24"/>
          <w:lang w:eastAsia="en-US"/>
        </w:rPr>
        <w:t xml:space="preserve"> </w:t>
      </w:r>
      <w:r w:rsidR="00EA0743" w:rsidRPr="00CD5D86">
        <w:rPr>
          <w:rFonts w:ascii="Verdana" w:eastAsiaTheme="minorHAnsi" w:hAnsi="Verdana"/>
          <w:sz w:val="24"/>
          <w:szCs w:val="24"/>
          <w:lang w:eastAsia="en-US"/>
        </w:rPr>
        <w:t>)</w:t>
      </w:r>
      <w:r w:rsidR="00EA0743" w:rsidRPr="00CD5D86">
        <w:rPr>
          <w:rStyle w:val="Odwoanieprzypisudolnego"/>
          <w:rFonts w:ascii="Verdana" w:eastAsiaTheme="minorHAnsi" w:hAnsi="Verdana"/>
          <w:sz w:val="24"/>
          <w:szCs w:val="24"/>
          <w:lang w:eastAsia="en-US"/>
        </w:rPr>
        <w:footnoteReference w:id="2"/>
      </w:r>
      <w:r w:rsidR="00EA0743" w:rsidRPr="00CD5D86">
        <w:rPr>
          <w:rFonts w:ascii="Verdana" w:eastAsiaTheme="minorHAnsi" w:hAnsi="Verdana"/>
          <w:sz w:val="24"/>
          <w:szCs w:val="24"/>
          <w:lang w:eastAsia="en-US"/>
        </w:rPr>
        <w:t>.</w:t>
      </w:r>
    </w:p>
    <w:p w14:paraId="50B89DAC" w14:textId="7A378342" w:rsidR="00EA0743" w:rsidRPr="00CD5D86" w:rsidRDefault="003840DD" w:rsidP="00173FB9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246564">
        <w:rPr>
          <w:rFonts w:ascii="Verdana" w:hAnsi="Verdana"/>
          <w:iCs/>
          <w:sz w:val="24"/>
          <w:szCs w:val="24"/>
        </w:rPr>
        <w:lastRenderedPageBreak/>
        <w:t>8</w:t>
      </w:r>
      <w:r w:rsidR="00EA0743" w:rsidRPr="00246564">
        <w:rPr>
          <w:rFonts w:ascii="Verdana" w:hAnsi="Verdana"/>
          <w:iCs/>
          <w:sz w:val="24"/>
          <w:szCs w:val="24"/>
        </w:rPr>
        <w:t>. Oświadczamy, iż zaoferowana cena zawiera wszelkie koszty poniesione w celu należytego i pełnego wykonania zamówienia, zgodnie z wymaganiami opisanymi w załączniku nr 1, a w szczególności zawiera:</w:t>
      </w:r>
      <w:bookmarkStart w:id="1" w:name="_Hlk167374316"/>
      <w:r w:rsidR="00EA0743" w:rsidRPr="00246564">
        <w:rPr>
          <w:rFonts w:ascii="Verdana" w:hAnsi="Verdana" w:cstheme="minorHAnsi"/>
          <w:sz w:val="24"/>
          <w:szCs w:val="24"/>
        </w:rPr>
        <w:t xml:space="preserve"> koszt wynagrodzenia osób zaangażowanych do realizacji zamówienia, koszt materiałów szkoleniowych, wydania zaświadczeń, koszty dojazdu, noclegu i pobytu trenera, ewentualne koszty zapewnienia platformy szkoleniowej i przeprowadzenia szkoleń w formie zdalnej, a także koszty ogólne, w tym: wszelkie podatki, opłaty i elementy ryzyka związane z realizacją zamówienia, zysk Wykonawcy oraz podatek VAT w wysokości zgodnej z obowiązującymi przepisami</w:t>
      </w:r>
      <w:bookmarkEnd w:id="1"/>
      <w:r w:rsidR="00EA0743" w:rsidRPr="00246564">
        <w:rPr>
          <w:rFonts w:ascii="Verdana" w:hAnsi="Verdana" w:cstheme="minorHAnsi"/>
          <w:sz w:val="24"/>
          <w:szCs w:val="24"/>
        </w:rPr>
        <w:t>.</w:t>
      </w:r>
    </w:p>
    <w:p w14:paraId="464DEBF2" w14:textId="078C19D2" w:rsidR="00EA0743" w:rsidRPr="00CD5D86" w:rsidRDefault="003840DD" w:rsidP="00173FB9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="00EA0743" w:rsidRPr="007D010E">
        <w:rPr>
          <w:rFonts w:ascii="Verdana" w:hAnsi="Verdana"/>
          <w:sz w:val="24"/>
          <w:szCs w:val="24"/>
        </w:rPr>
        <w:t>. Znając treść przepisu art. 297 §1 Kodeksu Karnego</w:t>
      </w:r>
      <w:r w:rsidR="00EA0743" w:rsidRPr="00CD5D86">
        <w:rPr>
          <w:rFonts w:ascii="Verdana" w:hAnsi="Verdana"/>
          <w:sz w:val="24"/>
          <w:szCs w:val="24"/>
        </w:rPr>
        <w:t>:</w:t>
      </w:r>
    </w:p>
    <w:p w14:paraId="36617CD4" w14:textId="27099C2D" w:rsidR="00EA0743" w:rsidRPr="00CD5D86" w:rsidRDefault="00EA0743" w:rsidP="00173FB9">
      <w:pPr>
        <w:tabs>
          <w:tab w:val="left" w:pos="426"/>
        </w:tabs>
        <w:autoSpaceDE w:val="0"/>
        <w:autoSpaceDN w:val="0"/>
        <w:adjustRightInd w:val="0"/>
        <w:spacing w:before="40" w:after="40" w:line="276" w:lineRule="auto"/>
        <w:contextualSpacing/>
        <w:rPr>
          <w:rFonts w:ascii="Verdana" w:hAnsi="Verdana"/>
          <w:bCs/>
          <w:sz w:val="24"/>
          <w:szCs w:val="24"/>
        </w:rPr>
      </w:pPr>
      <w:r w:rsidRPr="00CD5D86">
        <w:rPr>
          <w:rFonts w:ascii="Verdana" w:hAnsi="Verdana"/>
          <w:bCs/>
          <w:sz w:val="24"/>
          <w:szCs w:val="24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</w:t>
      </w:r>
      <w:r w:rsidR="00246564">
        <w:rPr>
          <w:rFonts w:ascii="Verdana" w:hAnsi="Verdana"/>
          <w:bCs/>
          <w:sz w:val="24"/>
          <w:szCs w:val="24"/>
        </w:rPr>
        <w:t xml:space="preserve"> </w:t>
      </w:r>
      <w:r w:rsidRPr="00CD5D86">
        <w:rPr>
          <w:rFonts w:ascii="Verdana" w:hAnsi="Verdana"/>
          <w:bCs/>
          <w:sz w:val="24"/>
          <w:szCs w:val="24"/>
        </w:rPr>
        <w:t>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3A44FAB0" w14:textId="2C0368AB" w:rsidR="008F13D9" w:rsidRPr="007D010E" w:rsidRDefault="003840DD" w:rsidP="00173FB9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</w:t>
      </w:r>
      <w:r w:rsidR="00EA0743" w:rsidRPr="007D010E">
        <w:rPr>
          <w:rFonts w:ascii="Verdana" w:hAnsi="Verdana"/>
          <w:sz w:val="24"/>
          <w:szCs w:val="24"/>
        </w:rPr>
        <w:t xml:space="preserve">. </w:t>
      </w:r>
      <w:r w:rsidR="008F13D9" w:rsidRPr="007D010E">
        <w:rPr>
          <w:rFonts w:ascii="Verdana" w:hAnsi="Verdana"/>
          <w:sz w:val="24"/>
          <w:szCs w:val="24"/>
        </w:rPr>
        <w:t>Klauzula informacyjna RODO</w:t>
      </w:r>
    </w:p>
    <w:p w14:paraId="7ACC034B" w14:textId="77777777" w:rsidR="008F13D9" w:rsidRPr="008F13D9" w:rsidRDefault="008F13D9" w:rsidP="00246564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t>Klauzula informacyjna dotycząca przetwarzania danych osobowych pozyskanych bezpośrednio od osoby fizycznej, której dane dotyczą, w celu związanym z udziałem w postępowaniu o udzielenie zamówienia.</w:t>
      </w:r>
    </w:p>
    <w:p w14:paraId="5079B2CC" w14:textId="6857E123" w:rsidR="008F13D9" w:rsidRDefault="008F13D9" w:rsidP="00173FB9">
      <w:p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1), dalej „RODO”, informujemy, że będziemy przetwarzać Pana/Pani dane osobowe wg poniższych zasad.</w:t>
      </w:r>
    </w:p>
    <w:p w14:paraId="0E64E01F" w14:textId="77777777" w:rsidR="00246564" w:rsidRPr="008F13D9" w:rsidRDefault="00246564" w:rsidP="00173FB9">
      <w:pPr>
        <w:spacing w:line="276" w:lineRule="auto"/>
        <w:rPr>
          <w:rFonts w:ascii="Verdana" w:hAnsi="Verdana"/>
          <w:sz w:val="24"/>
          <w:szCs w:val="24"/>
        </w:rPr>
      </w:pPr>
    </w:p>
    <w:p w14:paraId="67CD2349" w14:textId="77777777" w:rsidR="008F13D9" w:rsidRPr="008F13D9" w:rsidRDefault="008F13D9" w:rsidP="00173FB9">
      <w:pPr>
        <w:spacing w:line="276" w:lineRule="auto"/>
        <w:rPr>
          <w:rFonts w:ascii="Verdana" w:hAnsi="Verdana"/>
          <w:sz w:val="24"/>
          <w:szCs w:val="24"/>
        </w:rPr>
      </w:pPr>
    </w:p>
    <w:p w14:paraId="43CF85EE" w14:textId="77777777" w:rsidR="008F13D9" w:rsidRPr="008F13D9" w:rsidRDefault="008F13D9" w:rsidP="00173FB9">
      <w:pPr>
        <w:numPr>
          <w:ilvl w:val="0"/>
          <w:numId w:val="36"/>
        </w:numPr>
        <w:spacing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lastRenderedPageBreak/>
        <w:t>Administrator danych osobowych</w:t>
      </w:r>
    </w:p>
    <w:p w14:paraId="0B51D035" w14:textId="77777777" w:rsidR="008F13D9" w:rsidRPr="008F13D9" w:rsidRDefault="008F13D9" w:rsidP="00173FB9">
      <w:pPr>
        <w:spacing w:line="276" w:lineRule="auto"/>
        <w:ind w:left="360"/>
        <w:rPr>
          <w:rFonts w:ascii="Verdana" w:eastAsiaTheme="minorHAnsi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 xml:space="preserve">Administratorem Pani/Pana danych osobowych jest Uniwersytet Śląski </w:t>
      </w:r>
      <w:r w:rsidRPr="008F13D9">
        <w:rPr>
          <w:rFonts w:ascii="Verdana" w:hAnsi="Verdana"/>
          <w:sz w:val="24"/>
          <w:szCs w:val="24"/>
        </w:rPr>
        <w:br/>
        <w:t>w Katowicach. Może się Pani/Pan skontaktować z administratorem w następujący sposób:</w:t>
      </w:r>
    </w:p>
    <w:p w14:paraId="5CAD4570" w14:textId="77777777" w:rsidR="008F13D9" w:rsidRPr="008F13D9" w:rsidRDefault="008F13D9" w:rsidP="00173FB9">
      <w:pPr>
        <w:numPr>
          <w:ilvl w:val="0"/>
          <w:numId w:val="37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listownie na adres: ul. Bankowa 12, 40-007 Katowice</w:t>
      </w:r>
    </w:p>
    <w:p w14:paraId="7E4DBEC3" w14:textId="77777777" w:rsidR="008F13D9" w:rsidRPr="008F13D9" w:rsidRDefault="008F13D9" w:rsidP="00173FB9">
      <w:pPr>
        <w:numPr>
          <w:ilvl w:val="0"/>
          <w:numId w:val="37"/>
        </w:numPr>
        <w:spacing w:line="276" w:lineRule="auto"/>
        <w:rPr>
          <w:rFonts w:ascii="Verdana" w:hAnsi="Verdana"/>
          <w:sz w:val="24"/>
          <w:szCs w:val="24"/>
          <w:lang w:val="de-DE"/>
        </w:rPr>
      </w:pPr>
      <w:proofErr w:type="spellStart"/>
      <w:r w:rsidRPr="008F13D9">
        <w:rPr>
          <w:rFonts w:ascii="Verdana" w:hAnsi="Verdana"/>
          <w:sz w:val="24"/>
          <w:szCs w:val="24"/>
          <w:lang w:val="de-DE"/>
        </w:rPr>
        <w:t>przez</w:t>
      </w:r>
      <w:proofErr w:type="spellEnd"/>
      <w:r w:rsidRPr="008F13D9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F13D9">
        <w:rPr>
          <w:rFonts w:ascii="Verdana" w:hAnsi="Verdana"/>
          <w:sz w:val="24"/>
          <w:szCs w:val="24"/>
          <w:lang w:val="de-DE"/>
        </w:rPr>
        <w:t>e-mail</w:t>
      </w:r>
      <w:proofErr w:type="spellEnd"/>
      <w:r w:rsidRPr="008F13D9">
        <w:rPr>
          <w:rFonts w:ascii="Verdana" w:hAnsi="Verdana"/>
          <w:sz w:val="24"/>
          <w:szCs w:val="24"/>
          <w:lang w:val="de-DE"/>
        </w:rPr>
        <w:t xml:space="preserve">: </w:t>
      </w:r>
      <w:hyperlink r:id="rId8" w:history="1">
        <w:r w:rsidRPr="008F13D9">
          <w:rPr>
            <w:rStyle w:val="Hipercze"/>
            <w:rFonts w:ascii="Verdana" w:hAnsi="Verdana"/>
            <w:sz w:val="24"/>
            <w:szCs w:val="24"/>
            <w:lang w:val="de-DE"/>
          </w:rPr>
          <w:t>administrator.danych@us.edu.pl</w:t>
        </w:r>
      </w:hyperlink>
    </w:p>
    <w:p w14:paraId="079C4052" w14:textId="77777777" w:rsidR="008F13D9" w:rsidRPr="008F13D9" w:rsidRDefault="008F13D9" w:rsidP="00173FB9">
      <w:pPr>
        <w:spacing w:line="276" w:lineRule="auto"/>
        <w:rPr>
          <w:rFonts w:ascii="Verdana" w:eastAsiaTheme="minorHAnsi" w:hAnsi="Verdana"/>
          <w:sz w:val="24"/>
          <w:szCs w:val="24"/>
          <w:lang w:val="de-DE"/>
        </w:rPr>
      </w:pPr>
    </w:p>
    <w:p w14:paraId="105C3879" w14:textId="77777777" w:rsidR="008F13D9" w:rsidRPr="008F13D9" w:rsidRDefault="008F13D9" w:rsidP="00173FB9">
      <w:pPr>
        <w:numPr>
          <w:ilvl w:val="0"/>
          <w:numId w:val="36"/>
        </w:numPr>
        <w:spacing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t>Inspektor ochrony danych</w:t>
      </w:r>
    </w:p>
    <w:p w14:paraId="3CEF33A7" w14:textId="77777777" w:rsidR="008F13D9" w:rsidRPr="008F13D9" w:rsidRDefault="008F13D9" w:rsidP="00173FB9">
      <w:pPr>
        <w:spacing w:line="276" w:lineRule="auto"/>
        <w:ind w:left="360"/>
        <w:rPr>
          <w:rFonts w:ascii="Verdana" w:eastAsiaTheme="minorHAnsi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Może się Pani/Pan kontaktować z inspektorem ochrony danych we wszystkich sprawach dotyczących przetwarzania danych osobowych oraz korzystania z praw związanych z przetwarzaniem danych, w następujący sposób:</w:t>
      </w:r>
    </w:p>
    <w:p w14:paraId="3F9D6243" w14:textId="77777777" w:rsidR="008F13D9" w:rsidRPr="008F13D9" w:rsidRDefault="008F13D9" w:rsidP="00173FB9">
      <w:pPr>
        <w:numPr>
          <w:ilvl w:val="0"/>
          <w:numId w:val="38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listownie na adres: ul. Bankowa 12, 40-007 Katowice</w:t>
      </w:r>
    </w:p>
    <w:p w14:paraId="13CF80F4" w14:textId="77777777" w:rsidR="008F13D9" w:rsidRPr="008F13D9" w:rsidRDefault="008F13D9" w:rsidP="00173FB9">
      <w:pPr>
        <w:numPr>
          <w:ilvl w:val="0"/>
          <w:numId w:val="38"/>
        </w:numPr>
        <w:spacing w:line="276" w:lineRule="auto"/>
        <w:rPr>
          <w:rFonts w:ascii="Verdana" w:hAnsi="Verdana"/>
          <w:sz w:val="24"/>
          <w:szCs w:val="24"/>
          <w:lang w:val="de-DE"/>
        </w:rPr>
      </w:pPr>
      <w:proofErr w:type="spellStart"/>
      <w:r w:rsidRPr="008F13D9">
        <w:rPr>
          <w:rFonts w:ascii="Verdana" w:hAnsi="Verdana"/>
          <w:sz w:val="24"/>
          <w:szCs w:val="24"/>
          <w:lang w:val="de-DE"/>
        </w:rPr>
        <w:t>przez</w:t>
      </w:r>
      <w:proofErr w:type="spellEnd"/>
      <w:r w:rsidRPr="008F13D9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F13D9">
        <w:rPr>
          <w:rFonts w:ascii="Verdana" w:hAnsi="Verdana"/>
          <w:sz w:val="24"/>
          <w:szCs w:val="24"/>
          <w:lang w:val="de-DE"/>
        </w:rPr>
        <w:t>e-mail</w:t>
      </w:r>
      <w:proofErr w:type="spellEnd"/>
      <w:r w:rsidRPr="008F13D9">
        <w:rPr>
          <w:rFonts w:ascii="Verdana" w:hAnsi="Verdana"/>
          <w:sz w:val="24"/>
          <w:szCs w:val="24"/>
          <w:lang w:val="de-DE"/>
        </w:rPr>
        <w:t xml:space="preserve">: </w:t>
      </w:r>
      <w:hyperlink r:id="rId9" w:history="1">
        <w:r w:rsidRPr="008F13D9">
          <w:rPr>
            <w:rStyle w:val="Hipercze"/>
            <w:rFonts w:ascii="Verdana" w:hAnsi="Verdana"/>
            <w:sz w:val="24"/>
            <w:szCs w:val="24"/>
            <w:lang w:val="de-DE"/>
          </w:rPr>
          <w:t>iod@us.edu.pl</w:t>
        </w:r>
      </w:hyperlink>
    </w:p>
    <w:p w14:paraId="1A92D79A" w14:textId="77777777" w:rsidR="008F13D9" w:rsidRPr="008F13D9" w:rsidRDefault="008F13D9" w:rsidP="00173FB9">
      <w:pPr>
        <w:spacing w:line="276" w:lineRule="auto"/>
        <w:rPr>
          <w:rFonts w:ascii="Verdana" w:eastAsiaTheme="minorHAnsi" w:hAnsi="Verdana"/>
          <w:sz w:val="24"/>
          <w:szCs w:val="24"/>
          <w:lang w:val="de-DE"/>
        </w:rPr>
      </w:pPr>
    </w:p>
    <w:p w14:paraId="0E65E2F3" w14:textId="77777777" w:rsidR="008F13D9" w:rsidRPr="008F13D9" w:rsidRDefault="008F13D9" w:rsidP="00173FB9">
      <w:pPr>
        <w:numPr>
          <w:ilvl w:val="0"/>
          <w:numId w:val="36"/>
        </w:numPr>
        <w:spacing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t>Cele przetwarzania oraz podstawa prawna przetwarzania</w:t>
      </w:r>
    </w:p>
    <w:p w14:paraId="75C039FF" w14:textId="77777777" w:rsidR="008F13D9" w:rsidRPr="008F13D9" w:rsidRDefault="008F13D9" w:rsidP="00173FB9">
      <w:pPr>
        <w:spacing w:line="276" w:lineRule="auto"/>
        <w:ind w:left="360"/>
        <w:rPr>
          <w:rFonts w:ascii="Verdana" w:eastAsiaTheme="minorHAnsi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Będziemy przetwarzać Pani/Pana dane osobowe w celu związanym z udziałem w postępowaniu  o udzielenie zamówienia publicznego, a w stosunku do wyłonionego Wykonawcy, w celu realizacji zawartej umowy cywilnoprawnej.</w:t>
      </w:r>
    </w:p>
    <w:p w14:paraId="6A7DF4E7" w14:textId="77777777" w:rsidR="008F13D9" w:rsidRPr="008F13D9" w:rsidRDefault="008F13D9" w:rsidP="00173FB9">
      <w:pPr>
        <w:spacing w:line="276" w:lineRule="auto"/>
        <w:ind w:left="360"/>
        <w:rPr>
          <w:rFonts w:ascii="Verdana" w:hAnsi="Verdana"/>
          <w:sz w:val="24"/>
          <w:szCs w:val="24"/>
        </w:rPr>
      </w:pPr>
    </w:p>
    <w:p w14:paraId="7D293920" w14:textId="77777777" w:rsidR="008F13D9" w:rsidRPr="008F13D9" w:rsidRDefault="008F13D9" w:rsidP="00173FB9">
      <w:pPr>
        <w:spacing w:line="276" w:lineRule="auto"/>
        <w:ind w:left="360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Podstawą prawną przetwarzania Pani/Pana danych osobowych jest w oparciu o art. 6 ust. 1 lit. b i c RODO:</w:t>
      </w:r>
    </w:p>
    <w:p w14:paraId="31818074" w14:textId="77777777" w:rsidR="008F13D9" w:rsidRPr="008F13D9" w:rsidRDefault="008F13D9" w:rsidP="00173FB9">
      <w:pPr>
        <w:numPr>
          <w:ilvl w:val="0"/>
          <w:numId w:val="39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konieczność realizacji umowy cywilnoprawnej, zawartej z wyłonionym Wykonawcą,</w:t>
      </w:r>
    </w:p>
    <w:p w14:paraId="5029B77C" w14:textId="77777777" w:rsidR="008F13D9" w:rsidRPr="008F13D9" w:rsidRDefault="008F13D9" w:rsidP="00173FB9">
      <w:pPr>
        <w:numPr>
          <w:ilvl w:val="0"/>
          <w:numId w:val="39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wypełnienie obowiązku prawnego ciążącego na administratorze, w celu przeprowadzenia postępowania o udzielenie zamówienia, oraz dokonania rozliczeń finansowych z Wykonawcą.</w:t>
      </w:r>
    </w:p>
    <w:p w14:paraId="6B70E59D" w14:textId="2CF3FFC1" w:rsidR="008F13D9" w:rsidRPr="008F13D9" w:rsidRDefault="008F13D9" w:rsidP="00173FB9">
      <w:pPr>
        <w:spacing w:line="276" w:lineRule="auto"/>
        <w:ind w:left="360"/>
        <w:rPr>
          <w:rFonts w:ascii="Verdana" w:eastAsiaTheme="minorHAnsi" w:hAnsi="Verdana"/>
          <w:i/>
          <w:iCs/>
          <w:sz w:val="24"/>
          <w:szCs w:val="24"/>
        </w:rPr>
      </w:pPr>
      <w:r w:rsidRPr="008F13D9">
        <w:rPr>
          <w:rFonts w:ascii="Verdana" w:hAnsi="Verdana"/>
          <w:i/>
          <w:iCs/>
          <w:sz w:val="24"/>
          <w:szCs w:val="24"/>
        </w:rPr>
        <w:t>Podanie danych osobowych  jest konieczne dla potrzeb udziału w</w:t>
      </w:r>
      <w:r w:rsidR="00334CA5">
        <w:rPr>
          <w:rFonts w:ascii="Verdana" w:hAnsi="Verdana"/>
          <w:i/>
          <w:iCs/>
          <w:sz w:val="24"/>
          <w:szCs w:val="24"/>
        </w:rPr>
        <w:t xml:space="preserve"> </w:t>
      </w:r>
      <w:r w:rsidRPr="008F13D9">
        <w:rPr>
          <w:rFonts w:ascii="Verdana" w:hAnsi="Verdana"/>
          <w:i/>
          <w:iCs/>
          <w:sz w:val="24"/>
          <w:szCs w:val="24"/>
        </w:rPr>
        <w:t>postępowaniu o udzielenie zamówienia publicznego, zawarcia i wykonania umowy cywilnoprawnej. W przypadku niepodania danych nie będzie możliwe zrealizowanie ww. celu.</w:t>
      </w:r>
    </w:p>
    <w:p w14:paraId="6525A282" w14:textId="77777777" w:rsidR="008F13D9" w:rsidRPr="008F13D9" w:rsidRDefault="008F13D9" w:rsidP="00173FB9">
      <w:pPr>
        <w:spacing w:line="276" w:lineRule="auto"/>
        <w:rPr>
          <w:rFonts w:ascii="Verdana" w:hAnsi="Verdana"/>
          <w:sz w:val="24"/>
          <w:szCs w:val="24"/>
        </w:rPr>
      </w:pPr>
    </w:p>
    <w:p w14:paraId="6FD83369" w14:textId="77777777" w:rsidR="008F13D9" w:rsidRPr="008F13D9" w:rsidRDefault="008F13D9" w:rsidP="00173FB9">
      <w:pPr>
        <w:numPr>
          <w:ilvl w:val="0"/>
          <w:numId w:val="36"/>
        </w:numPr>
        <w:spacing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t>Okres przechowywania danych osobowych</w:t>
      </w:r>
    </w:p>
    <w:p w14:paraId="54392959" w14:textId="77777777" w:rsidR="008F13D9" w:rsidRPr="008F13D9" w:rsidRDefault="008F13D9" w:rsidP="00173FB9">
      <w:pPr>
        <w:spacing w:line="276" w:lineRule="auto"/>
        <w:ind w:left="360"/>
        <w:rPr>
          <w:rFonts w:ascii="Verdana" w:eastAsiaTheme="minorHAnsi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 xml:space="preserve">Będziemy przechowywać Pani/Pana dane osobowe dla potrzeb archiwalnych przez okres wymagany obowiązującymi przepisami prawa. W stosunku do wyłonionego Wykonawcy będziemy przechowywać Pani/Pana dane osobowe </w:t>
      </w:r>
      <w:r w:rsidRPr="008F13D9">
        <w:rPr>
          <w:rFonts w:ascii="Verdana" w:hAnsi="Verdana"/>
          <w:sz w:val="24"/>
          <w:szCs w:val="24"/>
        </w:rPr>
        <w:lastRenderedPageBreak/>
        <w:t xml:space="preserve">przez okres trwania umowy oraz wymagalności ewentualnych roszczeń z tym związanych, wynikających z kodeksu cywilnego. </w:t>
      </w:r>
    </w:p>
    <w:p w14:paraId="2FF40BE2" w14:textId="77777777" w:rsidR="008F13D9" w:rsidRPr="008F13D9" w:rsidRDefault="008F13D9" w:rsidP="00173FB9">
      <w:pPr>
        <w:spacing w:line="276" w:lineRule="auto"/>
        <w:rPr>
          <w:rFonts w:ascii="Verdana" w:hAnsi="Verdana"/>
          <w:sz w:val="24"/>
          <w:szCs w:val="24"/>
        </w:rPr>
      </w:pPr>
    </w:p>
    <w:p w14:paraId="40789AB1" w14:textId="77777777" w:rsidR="008F13D9" w:rsidRPr="008F13D9" w:rsidRDefault="008F13D9" w:rsidP="00173FB9">
      <w:pPr>
        <w:numPr>
          <w:ilvl w:val="0"/>
          <w:numId w:val="36"/>
        </w:numPr>
        <w:spacing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t>Odbiorcy danych</w:t>
      </w:r>
    </w:p>
    <w:p w14:paraId="6DD35DFA" w14:textId="77777777" w:rsidR="008F13D9" w:rsidRPr="008F13D9" w:rsidRDefault="008F13D9" w:rsidP="00173FB9">
      <w:pPr>
        <w:spacing w:line="276" w:lineRule="auto"/>
        <w:ind w:left="360"/>
        <w:rPr>
          <w:rFonts w:ascii="Verdana" w:eastAsiaTheme="minorHAnsi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Pani/Pana dane możemy przekazywać osobom lub podmiotom, jeśli wystąpią z żądaniem udostępnienia dokumentacji postępowania, w oparciu o stosowną podstawę prawną.</w:t>
      </w:r>
    </w:p>
    <w:p w14:paraId="20B5F9DE" w14:textId="77777777" w:rsidR="008F13D9" w:rsidRPr="008F13D9" w:rsidRDefault="008F13D9" w:rsidP="00173FB9">
      <w:pPr>
        <w:numPr>
          <w:ilvl w:val="0"/>
          <w:numId w:val="36"/>
        </w:numPr>
        <w:spacing w:line="276" w:lineRule="auto"/>
        <w:contextualSpacing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t xml:space="preserve">Prawa związane z przetwarzaniem danych osobowych </w:t>
      </w:r>
    </w:p>
    <w:p w14:paraId="003F7658" w14:textId="77777777" w:rsidR="008F13D9" w:rsidRPr="008F13D9" w:rsidRDefault="008F13D9" w:rsidP="00173FB9">
      <w:pPr>
        <w:spacing w:line="276" w:lineRule="auto"/>
        <w:ind w:left="360"/>
        <w:rPr>
          <w:rFonts w:ascii="Verdana" w:eastAsiaTheme="minorHAnsi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Przysługują Pani/Panu następujące prawa związane z przetwarzaniem danych osobowych:</w:t>
      </w:r>
    </w:p>
    <w:p w14:paraId="1DABC664" w14:textId="77777777" w:rsidR="008F13D9" w:rsidRPr="008F13D9" w:rsidRDefault="008F13D9" w:rsidP="00173FB9">
      <w:pPr>
        <w:numPr>
          <w:ilvl w:val="0"/>
          <w:numId w:val="40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prawo dostępu do Pani/Pana danych osobowych,</w:t>
      </w:r>
    </w:p>
    <w:p w14:paraId="61E6BB8D" w14:textId="77777777" w:rsidR="008F13D9" w:rsidRPr="008F13D9" w:rsidRDefault="008F13D9" w:rsidP="00173FB9">
      <w:pPr>
        <w:numPr>
          <w:ilvl w:val="0"/>
          <w:numId w:val="40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prawo żądania sprostowania Pani/Pana danych osobowych, które są nieprawidłowe oraz uzupełnienia niekompletnych danych osobowych,</w:t>
      </w:r>
    </w:p>
    <w:p w14:paraId="6BB5F48D" w14:textId="77777777" w:rsidR="008F13D9" w:rsidRPr="008F13D9" w:rsidRDefault="008F13D9" w:rsidP="00173FB9">
      <w:pPr>
        <w:numPr>
          <w:ilvl w:val="0"/>
          <w:numId w:val="40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 xml:space="preserve">prawo żądania usunięcia Pani/Pana danych osobowych, w szczególności </w:t>
      </w:r>
      <w:r w:rsidRPr="008F13D9">
        <w:rPr>
          <w:rFonts w:ascii="Verdana" w:hAnsi="Verdana"/>
          <w:sz w:val="24"/>
          <w:szCs w:val="24"/>
        </w:rPr>
        <w:br/>
        <w:t xml:space="preserve">w sytuacji, gdy przetwarzanie danych nie następuje w celu wywiązania się </w:t>
      </w:r>
      <w:r w:rsidRPr="008F13D9">
        <w:rPr>
          <w:rFonts w:ascii="Verdana" w:hAnsi="Verdana"/>
          <w:sz w:val="24"/>
          <w:szCs w:val="24"/>
        </w:rPr>
        <w:br/>
        <w:t>z obowiązku wynikającego z przepisu prawa,</w:t>
      </w:r>
    </w:p>
    <w:p w14:paraId="3E73A761" w14:textId="77777777" w:rsidR="008F13D9" w:rsidRPr="008F13D9" w:rsidRDefault="008F13D9" w:rsidP="00173FB9">
      <w:pPr>
        <w:numPr>
          <w:ilvl w:val="0"/>
          <w:numId w:val="40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prawo żądania ograniczenia przetwarzania Pani/Pana danych osobowych,</w:t>
      </w:r>
    </w:p>
    <w:p w14:paraId="75E90C47" w14:textId="77777777" w:rsidR="008F13D9" w:rsidRPr="008F13D9" w:rsidRDefault="008F13D9" w:rsidP="00173FB9">
      <w:pPr>
        <w:numPr>
          <w:ilvl w:val="0"/>
          <w:numId w:val="40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w sposób zautomatyzowany czyli w formie elektronicznej i na podstawie umowy z Panią/Panem lub na podstawie Pani/Pana zgody,</w:t>
      </w:r>
    </w:p>
    <w:p w14:paraId="0888EA0C" w14:textId="77777777" w:rsidR="008F13D9" w:rsidRPr="008F13D9" w:rsidRDefault="008F13D9" w:rsidP="00173FB9">
      <w:pPr>
        <w:numPr>
          <w:ilvl w:val="0"/>
          <w:numId w:val="40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prawo wniesienia skargi do organu nadzorczego zajmującego się ochroną danych osobowych, tj. Prezesa Urzędu Ochrony Danych Osobowych,</w:t>
      </w:r>
    </w:p>
    <w:p w14:paraId="0787715B" w14:textId="77777777" w:rsidR="008F13D9" w:rsidRPr="008F13D9" w:rsidRDefault="008F13D9" w:rsidP="00173FB9">
      <w:pPr>
        <w:numPr>
          <w:ilvl w:val="0"/>
          <w:numId w:val="40"/>
        </w:num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Pani/Pana dane nie będą podlegały zautomatyzowanemu podejmowaniu decyzji, w tym profilowaniu.</w:t>
      </w:r>
    </w:p>
    <w:p w14:paraId="72145CDD" w14:textId="77777777" w:rsidR="008F13D9" w:rsidRPr="008F13D9" w:rsidRDefault="008F13D9" w:rsidP="00173FB9">
      <w:pPr>
        <w:spacing w:line="276" w:lineRule="auto"/>
        <w:rPr>
          <w:rFonts w:ascii="Verdana" w:eastAsiaTheme="minorHAnsi" w:hAnsi="Verdana"/>
          <w:b/>
          <w:bCs/>
          <w:sz w:val="24"/>
          <w:szCs w:val="24"/>
        </w:rPr>
      </w:pPr>
    </w:p>
    <w:p w14:paraId="123B7BF4" w14:textId="77777777" w:rsidR="008F13D9" w:rsidRPr="008F13D9" w:rsidRDefault="008F13D9" w:rsidP="00173FB9">
      <w:pPr>
        <w:pStyle w:val="Akapitzlist"/>
        <w:numPr>
          <w:ilvl w:val="0"/>
          <w:numId w:val="36"/>
        </w:num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t>Dodatkowe informacje dotyczące umowy powierzenia</w:t>
      </w:r>
    </w:p>
    <w:p w14:paraId="0F0F0840" w14:textId="07D69955" w:rsidR="008F13D9" w:rsidRPr="008F13D9" w:rsidRDefault="008F13D9" w:rsidP="00173FB9">
      <w:p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 xml:space="preserve">Zamawiający informuje, iż w sytuacji, gdy w trakcie realizacji zamówienia przetwarzane będą dane osobowe pracowników, doktorantów czy studentów </w:t>
      </w:r>
      <w:r w:rsidRPr="008F13D9">
        <w:rPr>
          <w:rFonts w:ascii="Verdana" w:hAnsi="Verdana"/>
          <w:sz w:val="24"/>
          <w:szCs w:val="24"/>
        </w:rPr>
        <w:lastRenderedPageBreak/>
        <w:t>Zamawiającego, Uniwersytet Śląski w Katowicach jako Administrator powierzy ich przetwarzanie</w:t>
      </w:r>
      <w:r w:rsidR="00AD1E53">
        <w:rPr>
          <w:rFonts w:ascii="Verdana" w:hAnsi="Verdana"/>
          <w:sz w:val="24"/>
          <w:szCs w:val="24"/>
        </w:rPr>
        <w:t>.</w:t>
      </w:r>
    </w:p>
    <w:p w14:paraId="4EBC331A" w14:textId="77777777" w:rsidR="008F13D9" w:rsidRPr="008F13D9" w:rsidRDefault="008F13D9" w:rsidP="00173FB9">
      <w:pPr>
        <w:spacing w:line="276" w:lineRule="auto"/>
        <w:rPr>
          <w:rFonts w:ascii="Verdana" w:hAnsi="Verdana"/>
          <w:sz w:val="24"/>
          <w:szCs w:val="24"/>
        </w:rPr>
      </w:pPr>
    </w:p>
    <w:p w14:paraId="25013A99" w14:textId="77777777" w:rsidR="008F13D9" w:rsidRPr="008F13D9" w:rsidRDefault="008F13D9" w:rsidP="00173FB9">
      <w:pPr>
        <w:pStyle w:val="Akapitzlist"/>
        <w:numPr>
          <w:ilvl w:val="0"/>
          <w:numId w:val="36"/>
        </w:num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8F13D9">
        <w:rPr>
          <w:rFonts w:ascii="Verdana" w:hAnsi="Verdana"/>
          <w:b/>
          <w:bCs/>
          <w:sz w:val="24"/>
          <w:szCs w:val="24"/>
        </w:rPr>
        <w:t xml:space="preserve">Obowiązki informacyjne Wykonawcy wynikające z RODO </w:t>
      </w:r>
    </w:p>
    <w:p w14:paraId="7F471A3E" w14:textId="5073D937" w:rsidR="008F13D9" w:rsidRPr="008F13D9" w:rsidRDefault="008F13D9" w:rsidP="00173FB9">
      <w:pPr>
        <w:spacing w:line="276" w:lineRule="auto"/>
        <w:rPr>
          <w:rFonts w:ascii="Verdana" w:hAnsi="Verdana"/>
          <w:sz w:val="24"/>
          <w:szCs w:val="24"/>
        </w:rPr>
      </w:pPr>
      <w:r w:rsidRPr="008F13D9">
        <w:rPr>
          <w:rFonts w:ascii="Verdana" w:hAnsi="Verdana"/>
          <w:sz w:val="24"/>
          <w:szCs w:val="24"/>
        </w:rPr>
        <w:t>Wykonawca ubiegając się o udzielenie zamówienia publicznego jest zobowiązany do wypełnienia obowiązku informacyjnego przewidzianego w art. 13 RODO względem osób fizycznych, których dane osobowe dotyczą i od których dane te Wykonawca bezpośrednio pozyskał (będą to w szczególności osoby fizyczne: skierowane do realizacji zamówienia, podwykonawcy, podmioty trzecie, pełnomocnicy, członkowie organów zarządzających). Obowiązek informacyjny wynikający z art. 13 RODO nie będzie miał zastosowania, gdy i w zakresie, w jakim osoba fizyczna, której dane</w:t>
      </w:r>
      <w:r w:rsidR="00334CA5">
        <w:rPr>
          <w:rFonts w:ascii="Verdana" w:hAnsi="Verdana"/>
          <w:sz w:val="24"/>
          <w:szCs w:val="24"/>
        </w:rPr>
        <w:t xml:space="preserve"> </w:t>
      </w:r>
      <w:r w:rsidRPr="008F13D9">
        <w:rPr>
          <w:rFonts w:ascii="Verdana" w:hAnsi="Verdana"/>
          <w:sz w:val="24"/>
          <w:szCs w:val="24"/>
        </w:rPr>
        <w:t xml:space="preserve">dotyczą, dysponuje już tymi informacjami (art. 13 ust. 4 RODO). Ponadto Wykonawca zobowiązany jest wypełnić obowiązek informacyjny wynikający z art. 14 RODO względem osób fizycznych, których dane przekazuje Zamawiającemu i których dane pośrednio pozyskał, chyba że ma zastosowanie co najmniej jedno z </w:t>
      </w:r>
      <w:proofErr w:type="spellStart"/>
      <w:r w:rsidRPr="008F13D9">
        <w:rPr>
          <w:rFonts w:ascii="Verdana" w:hAnsi="Verdana"/>
          <w:sz w:val="24"/>
          <w:szCs w:val="24"/>
        </w:rPr>
        <w:t>wyłączeń</w:t>
      </w:r>
      <w:proofErr w:type="spellEnd"/>
      <w:r w:rsidRPr="008F13D9">
        <w:rPr>
          <w:rFonts w:ascii="Verdana" w:hAnsi="Verdana"/>
          <w:sz w:val="24"/>
          <w:szCs w:val="24"/>
        </w:rPr>
        <w:t xml:space="preserve">, o których mowa w art. 14 ust. 5 RODO. W celu zapewnienia, że Wykonawca wypełnił ww. obowiązki informacyjne oraz ochrony prawnie uzasadnionych interesów osoby trzeciej, której dane zostały przekazane w związku z udziałem Wykonawcy w postępowaniu. Zamawiający zobowiązuje Wykonawcę do złożenia oświadczenia o wypełnieniu przez niego obowiązków informacyjnych przewidzianych w art. 13 lub art. 14 RODO. </w:t>
      </w:r>
    </w:p>
    <w:p w14:paraId="65C6C364" w14:textId="77777777" w:rsidR="008F13D9" w:rsidRDefault="008F13D9" w:rsidP="00173FB9">
      <w:pPr>
        <w:spacing w:line="276" w:lineRule="auto"/>
        <w:rPr>
          <w:rFonts w:ascii="Calibri" w:hAnsi="Calibri"/>
          <w:sz w:val="22"/>
          <w:szCs w:val="22"/>
        </w:rPr>
      </w:pPr>
    </w:p>
    <w:p w14:paraId="04654892" w14:textId="77777777" w:rsidR="008F13D9" w:rsidRPr="00CD5D86" w:rsidRDefault="008F13D9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5D7F60E2" w14:textId="77777777" w:rsidR="006A6BF3" w:rsidRPr="00CD5D86" w:rsidRDefault="006A6BF3" w:rsidP="00173FB9">
      <w:pPr>
        <w:spacing w:beforeLines="40" w:before="96" w:afterLines="40" w:after="96" w:line="276" w:lineRule="auto"/>
        <w:rPr>
          <w:rFonts w:ascii="Verdana" w:hAnsi="Verdana"/>
          <w:sz w:val="24"/>
          <w:szCs w:val="24"/>
        </w:rPr>
      </w:pPr>
    </w:p>
    <w:p w14:paraId="7AB4A3DA" w14:textId="77777777" w:rsidR="006A6BF3" w:rsidRPr="00CD5D86" w:rsidRDefault="006A6BF3" w:rsidP="00173FB9">
      <w:pPr>
        <w:tabs>
          <w:tab w:val="left" w:pos="2552"/>
        </w:tabs>
        <w:spacing w:line="276" w:lineRule="auto"/>
        <w:ind w:left="4253"/>
        <w:rPr>
          <w:rFonts w:ascii="Verdana" w:hAnsi="Verdana"/>
          <w:i/>
          <w:sz w:val="24"/>
          <w:szCs w:val="24"/>
        </w:rPr>
      </w:pPr>
      <w:r w:rsidRPr="00CD5D86">
        <w:rPr>
          <w:rFonts w:ascii="Verdana" w:hAnsi="Verdana"/>
          <w:i/>
          <w:sz w:val="24"/>
          <w:szCs w:val="24"/>
        </w:rPr>
        <w:t>................................................................</w:t>
      </w:r>
    </w:p>
    <w:p w14:paraId="7EFED5A8" w14:textId="77777777" w:rsidR="006A6BF3" w:rsidRPr="00CD5D86" w:rsidRDefault="006A6BF3" w:rsidP="00173FB9">
      <w:pPr>
        <w:spacing w:line="276" w:lineRule="auto"/>
        <w:ind w:left="4253"/>
        <w:rPr>
          <w:rFonts w:ascii="Verdana" w:hAnsi="Verdana"/>
          <w:i/>
          <w:sz w:val="24"/>
          <w:szCs w:val="24"/>
        </w:rPr>
      </w:pPr>
      <w:r w:rsidRPr="00CD5D86">
        <w:rPr>
          <w:rFonts w:ascii="Verdana" w:hAnsi="Verdana"/>
          <w:i/>
          <w:sz w:val="24"/>
          <w:szCs w:val="24"/>
        </w:rPr>
        <w:t xml:space="preserve">data i podpis osoby uprawnionej do reprezentowania Wykonawcy </w:t>
      </w:r>
    </w:p>
    <w:p w14:paraId="6BC73C95" w14:textId="484CCE7F" w:rsidR="00CB1021" w:rsidRPr="00CD5D86" w:rsidRDefault="00CB1021" w:rsidP="00173FB9">
      <w:pPr>
        <w:pStyle w:val="Akapitzlist"/>
        <w:spacing w:line="276" w:lineRule="auto"/>
        <w:rPr>
          <w:rFonts w:ascii="Verdana" w:hAnsi="Verdana"/>
          <w:i/>
          <w:sz w:val="24"/>
          <w:szCs w:val="24"/>
        </w:rPr>
      </w:pPr>
    </w:p>
    <w:sectPr w:rsidR="00CB1021" w:rsidRPr="00CD5D86" w:rsidSect="004458FE">
      <w:headerReference w:type="default" r:id="rId10"/>
      <w:footerReference w:type="default" r:id="rId11"/>
      <w:pgSz w:w="11906" w:h="16838"/>
      <w:pgMar w:top="1001" w:right="991" w:bottom="141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CDAF" w14:textId="77777777" w:rsidR="00113661" w:rsidRDefault="00113661">
      <w:r>
        <w:separator/>
      </w:r>
    </w:p>
  </w:endnote>
  <w:endnote w:type="continuationSeparator" w:id="0">
    <w:p w14:paraId="4DF55B6A" w14:textId="77777777" w:rsidR="00113661" w:rsidRDefault="0011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5510" w14:textId="77777777" w:rsidR="00BF06E3" w:rsidRDefault="00BF06E3" w:rsidP="00BF06E3">
    <w:pPr>
      <w:pStyle w:val="Stopka"/>
    </w:pPr>
  </w:p>
  <w:p w14:paraId="745B14A9" w14:textId="77777777" w:rsidR="00BF06E3" w:rsidRDefault="00BF06E3" w:rsidP="00BF06E3">
    <w:pPr>
      <w:pStyle w:val="Stopka"/>
    </w:pPr>
  </w:p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BF06E3" w:rsidRPr="00330722" w14:paraId="60E4A30F" w14:textId="77777777" w:rsidTr="000A14A3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65348D08" w14:textId="77777777" w:rsidR="00BF06E3" w:rsidRPr="00330722" w:rsidRDefault="00BF06E3" w:rsidP="00BF06E3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3" w:name="_Hlk98499597"/>
          <w:bookmarkStart w:id="4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2C134CA4" w14:textId="589720F8" w:rsidR="00BF06E3" w:rsidRPr="00556062" w:rsidRDefault="00BF06E3" w:rsidP="00BF06E3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</w:t>
          </w:r>
          <w:r w:rsidR="00934DD3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3.31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7B6FF628" w14:textId="77777777" w:rsidR="00BF06E3" w:rsidRPr="00330722" w:rsidRDefault="00BF06E3" w:rsidP="00BF06E3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114360C8" w14:textId="77777777" w:rsidR="00BF06E3" w:rsidRPr="00330722" w:rsidRDefault="00BF06E3" w:rsidP="00BF06E3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60CDD35E" wp14:editId="5332A1DA">
                <wp:extent cx="2174562" cy="257175"/>
                <wp:effectExtent l="0" t="0" r="0" b="0"/>
                <wp:docPr id="3" name="Obraz 3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14:paraId="3E505E73" w14:textId="77777777" w:rsidR="00BF06E3" w:rsidRDefault="00BF06E3" w:rsidP="00BF06E3">
    <w:pPr>
      <w:pStyle w:val="Stopka"/>
    </w:pPr>
  </w:p>
  <w:p w14:paraId="2C44401D" w14:textId="77777777" w:rsidR="00BF06E3" w:rsidRDefault="00BF06E3" w:rsidP="00BF06E3">
    <w:pPr>
      <w:pStyle w:val="Stopka"/>
    </w:pPr>
  </w:p>
  <w:p w14:paraId="515C664F" w14:textId="77777777" w:rsidR="00BF06E3" w:rsidRDefault="00BF06E3" w:rsidP="00BF06E3">
    <w:pPr>
      <w:pStyle w:val="Stopka"/>
    </w:pPr>
  </w:p>
  <w:p w14:paraId="348DEEAE" w14:textId="77777777" w:rsidR="006615D8" w:rsidRPr="009074A7" w:rsidRDefault="006615D8" w:rsidP="00932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61C5" w14:textId="77777777" w:rsidR="00113661" w:rsidRDefault="00113661">
      <w:r>
        <w:separator/>
      </w:r>
    </w:p>
  </w:footnote>
  <w:footnote w:type="continuationSeparator" w:id="0">
    <w:p w14:paraId="380590DE" w14:textId="77777777" w:rsidR="00113661" w:rsidRDefault="00113661">
      <w:r>
        <w:continuationSeparator/>
      </w:r>
    </w:p>
  </w:footnote>
  <w:footnote w:id="1">
    <w:p w14:paraId="5800D662" w14:textId="77777777" w:rsidR="00EA0743" w:rsidRDefault="00EA0743" w:rsidP="00EA07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0188">
        <w:rPr>
          <w:rFonts w:ascii="Verdana" w:eastAsiaTheme="minorHAnsi" w:hAnsi="Verdana"/>
          <w:sz w:val="24"/>
          <w:szCs w:val="24"/>
          <w:lang w:eastAsia="en-US"/>
        </w:rPr>
        <w:t>dotyczy Wykonawcy prowadzącego działalność gospodarczą</w:t>
      </w:r>
    </w:p>
  </w:footnote>
  <w:footnote w:id="2">
    <w:p w14:paraId="332D5E98" w14:textId="77777777" w:rsidR="00EA0743" w:rsidRDefault="00EA0743" w:rsidP="00EA0743">
      <w:pPr>
        <w:pStyle w:val="Tekstprzypisudolnego"/>
      </w:pPr>
      <w:r w:rsidRPr="00B50188">
        <w:rPr>
          <w:rStyle w:val="Odwoanieprzypisudolnego"/>
          <w:rFonts w:ascii="Verdana" w:hAnsi="Verdana"/>
          <w:sz w:val="24"/>
          <w:szCs w:val="24"/>
        </w:rPr>
        <w:footnoteRef/>
      </w:r>
      <w:r w:rsidRPr="00B50188">
        <w:rPr>
          <w:rFonts w:ascii="Verdana" w:hAnsi="Verdana"/>
          <w:sz w:val="24"/>
          <w:szCs w:val="24"/>
        </w:rPr>
        <w:t xml:space="preserve"> </w:t>
      </w:r>
      <w:r w:rsidRPr="00B50188">
        <w:rPr>
          <w:rFonts w:ascii="Verdana" w:eastAsiaTheme="minorHAnsi" w:hAnsi="Verdana"/>
          <w:sz w:val="24"/>
          <w:szCs w:val="24"/>
          <w:lang w:eastAsia="en-US"/>
        </w:rPr>
        <w:t>dotyczy Wykonawcy będącego osobą fizyczną, który nie prowadzi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886988923"/>
      <w:docPartObj>
        <w:docPartGallery w:val="Page Numbers (Margins)"/>
        <w:docPartUnique/>
      </w:docPartObj>
    </w:sdtPr>
    <w:sdtEndPr/>
    <w:sdtContent>
      <w:p w14:paraId="036049CD" w14:textId="3F4045D3" w:rsidR="006615D8" w:rsidRDefault="001A293E" w:rsidP="00423245">
        <w:pPr>
          <w:pStyle w:val="Nagwek"/>
          <w:tabs>
            <w:tab w:val="clear" w:pos="4536"/>
            <w:tab w:val="clear" w:pos="9072"/>
            <w:tab w:val="left" w:pos="3300"/>
          </w:tabs>
          <w:jc w:val="center"/>
          <w:rPr>
            <w:i/>
          </w:rPr>
        </w:pPr>
        <w:r w:rsidRPr="001A293E">
          <w:rPr>
            <w:i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7099FC" wp14:editId="20186AB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035AF" w14:textId="77777777" w:rsidR="001A293E" w:rsidRPr="00C25AEB" w:rsidRDefault="001A293E">
                              <w:pPr>
                                <w:pStyle w:val="Stopka"/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24"/>
                                </w:rPr>
                              </w:pPr>
                              <w:r w:rsidRPr="00C25AEB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24"/>
                                </w:rPr>
                                <w:t>Strona</w:t>
                              </w:r>
                              <w:r w:rsidRPr="00C25AEB">
                                <w:rPr>
                                  <w:rFonts w:ascii="Verdana" w:eastAsiaTheme="minorEastAsia" w:hAnsi="Verdana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C25AEB"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C25AEB">
                                <w:rPr>
                                  <w:rFonts w:ascii="Verdana" w:eastAsiaTheme="minorEastAsia" w:hAnsi="Verdana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C25AEB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C25AEB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7099FC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2ED035AF" w14:textId="77777777" w:rsidR="001A293E" w:rsidRPr="00C25AEB" w:rsidRDefault="001A293E">
                        <w:pPr>
                          <w:pStyle w:val="Stopka"/>
                          <w:rPr>
                            <w:rFonts w:ascii="Verdana" w:eastAsiaTheme="majorEastAsia" w:hAnsi="Verdana" w:cstheme="majorBidi"/>
                            <w:sz w:val="24"/>
                            <w:szCs w:val="24"/>
                          </w:rPr>
                        </w:pPr>
                        <w:r w:rsidRPr="00C25AEB">
                          <w:rPr>
                            <w:rFonts w:ascii="Verdana" w:eastAsiaTheme="majorEastAsia" w:hAnsi="Verdana" w:cstheme="majorBidi"/>
                            <w:sz w:val="24"/>
                            <w:szCs w:val="24"/>
                          </w:rPr>
                          <w:t>Strona</w:t>
                        </w:r>
                        <w:r w:rsidRPr="00C25AEB">
                          <w:rPr>
                            <w:rFonts w:ascii="Verdana" w:eastAsiaTheme="minorEastAsia" w:hAnsi="Verdana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25AEB">
                          <w:rPr>
                            <w:rFonts w:ascii="Verdana" w:hAnsi="Verdana"/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C25AEB">
                          <w:rPr>
                            <w:rFonts w:ascii="Verdana" w:eastAsiaTheme="minorEastAsia" w:hAnsi="Verdana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25AEB">
                          <w:rPr>
                            <w:rFonts w:ascii="Verdana" w:eastAsiaTheme="majorEastAsia" w:hAnsi="Verdana" w:cstheme="majorBidi"/>
                            <w:sz w:val="24"/>
                            <w:szCs w:val="24"/>
                          </w:rPr>
                          <w:t>2</w:t>
                        </w:r>
                        <w:r w:rsidRPr="00C25AEB">
                          <w:rPr>
                            <w:rFonts w:ascii="Verdana" w:eastAsiaTheme="majorEastAsia" w:hAnsi="Verdana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3D353176" w14:textId="77777777" w:rsidR="00BF06E3" w:rsidRDefault="00BF06E3" w:rsidP="00BF06E3">
    <w:pPr>
      <w:pStyle w:val="Nagwek"/>
    </w:pPr>
    <w:r>
      <w:rPr>
        <w:b/>
        <w:bCs/>
        <w:noProof/>
      </w:rPr>
      <w:drawing>
        <wp:inline distT="0" distB="0" distL="0" distR="0" wp14:anchorId="35430E02" wp14:editId="687D312D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B75089" w14:textId="77777777" w:rsidR="00BF06E3" w:rsidRDefault="00BF06E3" w:rsidP="00BF06E3">
    <w:pPr>
      <w:pStyle w:val="Nagwek"/>
    </w:pPr>
  </w:p>
  <w:p w14:paraId="551137FD" w14:textId="77777777" w:rsidR="00BF06E3" w:rsidRDefault="00BF06E3" w:rsidP="00BF06E3">
    <w:pPr>
      <w:pStyle w:val="Nagwek"/>
      <w:jc w:val="center"/>
      <w:rPr>
        <w:b/>
        <w:bCs/>
      </w:rPr>
    </w:pPr>
    <w:r>
      <w:t xml:space="preserve">Projekt pt. </w:t>
    </w:r>
    <w:r w:rsidRPr="003A362A">
      <w:rPr>
        <w:b/>
        <w:bCs/>
      </w:rPr>
      <w:t>„</w:t>
    </w:r>
    <w:bookmarkStart w:id="2" w:name="_Hlk161997889"/>
    <w:proofErr w:type="spellStart"/>
    <w:r w:rsidRPr="003A362A">
      <w:rPr>
        <w:b/>
        <w:bCs/>
      </w:rPr>
      <w:t>jUŚt</w:t>
    </w:r>
    <w:proofErr w:type="spellEnd"/>
    <w:r w:rsidRPr="003A362A">
      <w:rPr>
        <w:b/>
        <w:bCs/>
      </w:rPr>
      <w:t xml:space="preserve"> </w:t>
    </w:r>
    <w:proofErr w:type="spellStart"/>
    <w:r w:rsidRPr="003A362A">
      <w:rPr>
        <w:b/>
        <w:bCs/>
      </w:rPr>
      <w:t>transition</w:t>
    </w:r>
    <w:proofErr w:type="spellEnd"/>
    <w:r w:rsidRPr="003A362A">
      <w:rPr>
        <w:b/>
        <w:bCs/>
      </w:rPr>
      <w:t xml:space="preserve"> - Potencjał Uniwersytetu Śląskiego podstawą Sprawiedliwej </w:t>
    </w:r>
  </w:p>
  <w:p w14:paraId="5F997B59" w14:textId="7A24139C" w:rsidR="00BF06E3" w:rsidRDefault="00BF06E3" w:rsidP="00BF06E3">
    <w:pPr>
      <w:pStyle w:val="Nagwek"/>
      <w:jc w:val="center"/>
    </w:pPr>
    <w:r w:rsidRPr="003A362A">
      <w:rPr>
        <w:b/>
        <w:bCs/>
      </w:rPr>
      <w:t>Transformacji regionu</w:t>
    </w:r>
    <w:bookmarkEnd w:id="2"/>
    <w:r>
      <w:rPr>
        <w:b/>
        <w:bCs/>
      </w:rPr>
      <w:t>”</w:t>
    </w:r>
  </w:p>
  <w:p w14:paraId="21B030EC" w14:textId="4ED80DE0" w:rsidR="006615D8" w:rsidRPr="009074A7" w:rsidRDefault="006615D8" w:rsidP="00BF06E3">
    <w:pPr>
      <w:pStyle w:val="Nagwek"/>
      <w:spacing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10"/>
        </w:tabs>
        <w:ind w:left="4254" w:hanging="360"/>
      </w:pPr>
      <w:rPr>
        <w:rFonts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10"/>
        </w:tabs>
        <w:ind w:left="4974" w:hanging="360"/>
      </w:pPr>
    </w:lvl>
    <w:lvl w:ilvl="2">
      <w:start w:val="1"/>
      <w:numFmt w:val="lowerRoman"/>
      <w:lvlText w:val="%2.%3."/>
      <w:lvlJc w:val="right"/>
      <w:pPr>
        <w:tabs>
          <w:tab w:val="num" w:pos="3610"/>
        </w:tabs>
        <w:ind w:left="5694" w:hanging="180"/>
      </w:pPr>
    </w:lvl>
    <w:lvl w:ilvl="3">
      <w:start w:val="1"/>
      <w:numFmt w:val="decimal"/>
      <w:lvlText w:val="%2.%3.%4."/>
      <w:lvlJc w:val="left"/>
      <w:pPr>
        <w:tabs>
          <w:tab w:val="num" w:pos="3610"/>
        </w:tabs>
        <w:ind w:left="6414" w:hanging="360"/>
      </w:pPr>
    </w:lvl>
    <w:lvl w:ilvl="4">
      <w:start w:val="1"/>
      <w:numFmt w:val="lowerLetter"/>
      <w:lvlText w:val="%2.%3.%4.%5."/>
      <w:lvlJc w:val="left"/>
      <w:pPr>
        <w:tabs>
          <w:tab w:val="num" w:pos="3610"/>
        </w:tabs>
        <w:ind w:left="7134" w:hanging="360"/>
      </w:pPr>
    </w:lvl>
    <w:lvl w:ilvl="5">
      <w:start w:val="1"/>
      <w:numFmt w:val="lowerRoman"/>
      <w:lvlText w:val="%2.%3.%4.%5.%6."/>
      <w:lvlJc w:val="right"/>
      <w:pPr>
        <w:tabs>
          <w:tab w:val="num" w:pos="3610"/>
        </w:tabs>
        <w:ind w:left="7854" w:hanging="180"/>
      </w:pPr>
    </w:lvl>
    <w:lvl w:ilvl="6">
      <w:start w:val="1"/>
      <w:numFmt w:val="decimal"/>
      <w:lvlText w:val="%2.%3.%4.%5.%6.%7."/>
      <w:lvlJc w:val="left"/>
      <w:pPr>
        <w:tabs>
          <w:tab w:val="num" w:pos="3610"/>
        </w:tabs>
        <w:ind w:left="85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10"/>
        </w:tabs>
        <w:ind w:left="92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10"/>
        </w:tabs>
        <w:ind w:left="10014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inionPro-Regular" w:cs="Calibri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eastAsia="Calibri"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C8865CD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01170603"/>
    <w:multiLevelType w:val="hybridMultilevel"/>
    <w:tmpl w:val="AB626C9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7267A3F"/>
    <w:multiLevelType w:val="hybridMultilevel"/>
    <w:tmpl w:val="431295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D994F4B"/>
    <w:multiLevelType w:val="multilevel"/>
    <w:tmpl w:val="8ADA4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F42F0C"/>
    <w:multiLevelType w:val="hybridMultilevel"/>
    <w:tmpl w:val="D1AE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54826"/>
    <w:multiLevelType w:val="hybridMultilevel"/>
    <w:tmpl w:val="1A860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4642F"/>
    <w:multiLevelType w:val="hybridMultilevel"/>
    <w:tmpl w:val="55F05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F3185"/>
    <w:multiLevelType w:val="hybridMultilevel"/>
    <w:tmpl w:val="0BF8AD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9B1582"/>
    <w:multiLevelType w:val="hybridMultilevel"/>
    <w:tmpl w:val="59A6BA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783180"/>
    <w:multiLevelType w:val="hybridMultilevel"/>
    <w:tmpl w:val="6010C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E92292"/>
    <w:multiLevelType w:val="multilevel"/>
    <w:tmpl w:val="C0FC1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4F63A9"/>
    <w:multiLevelType w:val="hybridMultilevel"/>
    <w:tmpl w:val="51C2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16CA9"/>
    <w:multiLevelType w:val="hybridMultilevel"/>
    <w:tmpl w:val="AE266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671B7"/>
    <w:multiLevelType w:val="multilevel"/>
    <w:tmpl w:val="84D45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0B0D8A"/>
    <w:multiLevelType w:val="hybridMultilevel"/>
    <w:tmpl w:val="43129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BA414B"/>
    <w:multiLevelType w:val="hybridMultilevel"/>
    <w:tmpl w:val="382090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ED74FD"/>
    <w:multiLevelType w:val="hybridMultilevel"/>
    <w:tmpl w:val="B02AEA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2DF2C9E"/>
    <w:multiLevelType w:val="hybridMultilevel"/>
    <w:tmpl w:val="CC6CC5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162A4"/>
    <w:multiLevelType w:val="multilevel"/>
    <w:tmpl w:val="42F162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356B2"/>
    <w:multiLevelType w:val="multilevel"/>
    <w:tmpl w:val="481356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3353F"/>
    <w:multiLevelType w:val="hybridMultilevel"/>
    <w:tmpl w:val="3B1C2F38"/>
    <w:lvl w:ilvl="0" w:tplc="BE509F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200F"/>
    <w:multiLevelType w:val="multilevel"/>
    <w:tmpl w:val="4D10200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600F89"/>
    <w:multiLevelType w:val="multilevel"/>
    <w:tmpl w:val="4E600F8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F7209"/>
    <w:multiLevelType w:val="hybridMultilevel"/>
    <w:tmpl w:val="49802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D4C44"/>
    <w:multiLevelType w:val="hybridMultilevel"/>
    <w:tmpl w:val="8586C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D77BF"/>
    <w:multiLevelType w:val="multilevel"/>
    <w:tmpl w:val="5F20A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B4D57"/>
    <w:multiLevelType w:val="multilevel"/>
    <w:tmpl w:val="6DE0C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82B4B"/>
    <w:multiLevelType w:val="multilevel"/>
    <w:tmpl w:val="0DDE3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84734F"/>
    <w:multiLevelType w:val="hybridMultilevel"/>
    <w:tmpl w:val="F2C64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AF5F2F"/>
    <w:multiLevelType w:val="hybridMultilevel"/>
    <w:tmpl w:val="688E8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F3EFF"/>
    <w:multiLevelType w:val="hybridMultilevel"/>
    <w:tmpl w:val="1520A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55382"/>
    <w:multiLevelType w:val="hybridMultilevel"/>
    <w:tmpl w:val="86DAE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02501"/>
    <w:multiLevelType w:val="hybridMultilevel"/>
    <w:tmpl w:val="5010D57E"/>
    <w:lvl w:ilvl="0" w:tplc="3186449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BCC1194"/>
    <w:multiLevelType w:val="multilevel"/>
    <w:tmpl w:val="7BCC11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975CD"/>
    <w:multiLevelType w:val="hybridMultilevel"/>
    <w:tmpl w:val="FEC09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E06124A"/>
    <w:multiLevelType w:val="multilevel"/>
    <w:tmpl w:val="A134C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11"/>
  </w:num>
  <w:num w:numId="5">
    <w:abstractNumId w:val="43"/>
  </w:num>
  <w:num w:numId="6">
    <w:abstractNumId w:val="39"/>
  </w:num>
  <w:num w:numId="7">
    <w:abstractNumId w:val="16"/>
  </w:num>
  <w:num w:numId="8">
    <w:abstractNumId w:val="24"/>
  </w:num>
  <w:num w:numId="9">
    <w:abstractNumId w:val="37"/>
  </w:num>
  <w:num w:numId="10">
    <w:abstractNumId w:val="34"/>
  </w:num>
  <w:num w:numId="11">
    <w:abstractNumId w:val="35"/>
  </w:num>
  <w:num w:numId="12">
    <w:abstractNumId w:val="36"/>
  </w:num>
  <w:num w:numId="13">
    <w:abstractNumId w:val="12"/>
  </w:num>
  <w:num w:numId="14">
    <w:abstractNumId w:val="44"/>
  </w:num>
  <w:num w:numId="15">
    <w:abstractNumId w:val="22"/>
  </w:num>
  <w:num w:numId="16">
    <w:abstractNumId w:val="19"/>
  </w:num>
  <w:num w:numId="17">
    <w:abstractNumId w:val="26"/>
  </w:num>
  <w:num w:numId="18">
    <w:abstractNumId w:val="41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4"/>
  </w:num>
  <w:num w:numId="30">
    <w:abstractNumId w:val="17"/>
  </w:num>
  <w:num w:numId="31">
    <w:abstractNumId w:val="10"/>
  </w:num>
  <w:num w:numId="32">
    <w:abstractNumId w:val="29"/>
  </w:num>
  <w:num w:numId="33">
    <w:abstractNumId w:val="21"/>
  </w:num>
  <w:num w:numId="34">
    <w:abstractNumId w:val="38"/>
  </w:num>
  <w:num w:numId="35">
    <w:abstractNumId w:val="3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25"/>
  </w:num>
  <w:num w:numId="43">
    <w:abstractNumId w:val="18"/>
  </w:num>
  <w:num w:numId="44">
    <w:abstractNumId w:val="13"/>
  </w:num>
  <w:num w:numId="45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TBmM2Y0MmUtOGVkMS00YWYyLWFkNWUtYmRjMGU5NzhhMDM5Ig0KfQ=="/>
    <w:docVar w:name="GVData0" w:val="(end)"/>
  </w:docVars>
  <w:rsids>
    <w:rsidRoot w:val="00491ABB"/>
    <w:rsid w:val="00010969"/>
    <w:rsid w:val="000341EB"/>
    <w:rsid w:val="00040F8C"/>
    <w:rsid w:val="00050A16"/>
    <w:rsid w:val="00053D21"/>
    <w:rsid w:val="00054B24"/>
    <w:rsid w:val="00065AD9"/>
    <w:rsid w:val="00072E1A"/>
    <w:rsid w:val="000775DC"/>
    <w:rsid w:val="0009222B"/>
    <w:rsid w:val="000949A8"/>
    <w:rsid w:val="000A314A"/>
    <w:rsid w:val="000B3D94"/>
    <w:rsid w:val="000D5C42"/>
    <w:rsid w:val="00113661"/>
    <w:rsid w:val="0012251D"/>
    <w:rsid w:val="00127959"/>
    <w:rsid w:val="00143B07"/>
    <w:rsid w:val="00162DFA"/>
    <w:rsid w:val="0016311C"/>
    <w:rsid w:val="00171E36"/>
    <w:rsid w:val="00173D6B"/>
    <w:rsid w:val="00173FB9"/>
    <w:rsid w:val="001A293E"/>
    <w:rsid w:val="001A30D5"/>
    <w:rsid w:val="001B298C"/>
    <w:rsid w:val="001C08A2"/>
    <w:rsid w:val="001C0BDA"/>
    <w:rsid w:val="001E5330"/>
    <w:rsid w:val="0021535B"/>
    <w:rsid w:val="0022071C"/>
    <w:rsid w:val="002301EE"/>
    <w:rsid w:val="00230AF1"/>
    <w:rsid w:val="00232FD4"/>
    <w:rsid w:val="00233896"/>
    <w:rsid w:val="00235D03"/>
    <w:rsid w:val="00236477"/>
    <w:rsid w:val="002378E8"/>
    <w:rsid w:val="00241A60"/>
    <w:rsid w:val="00243970"/>
    <w:rsid w:val="002443F8"/>
    <w:rsid w:val="00246564"/>
    <w:rsid w:val="00255CB3"/>
    <w:rsid w:val="0026047C"/>
    <w:rsid w:val="00260800"/>
    <w:rsid w:val="0028568E"/>
    <w:rsid w:val="00285872"/>
    <w:rsid w:val="002974BA"/>
    <w:rsid w:val="002A2F94"/>
    <w:rsid w:val="002B1700"/>
    <w:rsid w:val="002D148B"/>
    <w:rsid w:val="002D3902"/>
    <w:rsid w:val="002F08CF"/>
    <w:rsid w:val="002F0B88"/>
    <w:rsid w:val="002F582D"/>
    <w:rsid w:val="00301FA6"/>
    <w:rsid w:val="00324665"/>
    <w:rsid w:val="00331AC4"/>
    <w:rsid w:val="00334CA5"/>
    <w:rsid w:val="00340C66"/>
    <w:rsid w:val="0034125D"/>
    <w:rsid w:val="00373643"/>
    <w:rsid w:val="003840DD"/>
    <w:rsid w:val="003853D1"/>
    <w:rsid w:val="00395E7A"/>
    <w:rsid w:val="003B42D7"/>
    <w:rsid w:val="003B4F58"/>
    <w:rsid w:val="003C0D9D"/>
    <w:rsid w:val="003C3795"/>
    <w:rsid w:val="003D1CB5"/>
    <w:rsid w:val="003D75AE"/>
    <w:rsid w:val="003E53C3"/>
    <w:rsid w:val="003E5A63"/>
    <w:rsid w:val="003F4849"/>
    <w:rsid w:val="00420A5F"/>
    <w:rsid w:val="00421769"/>
    <w:rsid w:val="00423245"/>
    <w:rsid w:val="004237A9"/>
    <w:rsid w:val="00427B7B"/>
    <w:rsid w:val="004312D3"/>
    <w:rsid w:val="004360BF"/>
    <w:rsid w:val="00440146"/>
    <w:rsid w:val="004458FE"/>
    <w:rsid w:val="0044606B"/>
    <w:rsid w:val="004460FC"/>
    <w:rsid w:val="00446BD7"/>
    <w:rsid w:val="0045320E"/>
    <w:rsid w:val="0046455D"/>
    <w:rsid w:val="00464B41"/>
    <w:rsid w:val="0047619F"/>
    <w:rsid w:val="004859DC"/>
    <w:rsid w:val="00491ABB"/>
    <w:rsid w:val="004A234F"/>
    <w:rsid w:val="004A7E43"/>
    <w:rsid w:val="004B1467"/>
    <w:rsid w:val="004B58D1"/>
    <w:rsid w:val="004B5AD3"/>
    <w:rsid w:val="004D0C5D"/>
    <w:rsid w:val="004D7148"/>
    <w:rsid w:val="0052110A"/>
    <w:rsid w:val="00522035"/>
    <w:rsid w:val="0053532A"/>
    <w:rsid w:val="00545B2E"/>
    <w:rsid w:val="00553450"/>
    <w:rsid w:val="0055679C"/>
    <w:rsid w:val="005645A2"/>
    <w:rsid w:val="005810AF"/>
    <w:rsid w:val="00582756"/>
    <w:rsid w:val="00597C77"/>
    <w:rsid w:val="005A3303"/>
    <w:rsid w:val="005A7204"/>
    <w:rsid w:val="005B0EE0"/>
    <w:rsid w:val="005D357B"/>
    <w:rsid w:val="005E06F0"/>
    <w:rsid w:val="005F3C2C"/>
    <w:rsid w:val="00612B1F"/>
    <w:rsid w:val="00631F1D"/>
    <w:rsid w:val="0065085F"/>
    <w:rsid w:val="006615D8"/>
    <w:rsid w:val="00661C82"/>
    <w:rsid w:val="00664983"/>
    <w:rsid w:val="00676DCE"/>
    <w:rsid w:val="0068162E"/>
    <w:rsid w:val="00684801"/>
    <w:rsid w:val="006912E7"/>
    <w:rsid w:val="00694E8A"/>
    <w:rsid w:val="006A406D"/>
    <w:rsid w:val="006A6BF3"/>
    <w:rsid w:val="006A6D73"/>
    <w:rsid w:val="006B0784"/>
    <w:rsid w:val="006B1D2A"/>
    <w:rsid w:val="006B3D2C"/>
    <w:rsid w:val="006B5CBF"/>
    <w:rsid w:val="006D72FA"/>
    <w:rsid w:val="006E4B49"/>
    <w:rsid w:val="007010F6"/>
    <w:rsid w:val="0070653A"/>
    <w:rsid w:val="0071002D"/>
    <w:rsid w:val="00714D9F"/>
    <w:rsid w:val="007157FC"/>
    <w:rsid w:val="00723E02"/>
    <w:rsid w:val="00725A35"/>
    <w:rsid w:val="007305C5"/>
    <w:rsid w:val="00735EB3"/>
    <w:rsid w:val="0075501A"/>
    <w:rsid w:val="007752A0"/>
    <w:rsid w:val="007770EA"/>
    <w:rsid w:val="00780274"/>
    <w:rsid w:val="00791549"/>
    <w:rsid w:val="007A7257"/>
    <w:rsid w:val="007B59B1"/>
    <w:rsid w:val="007D010E"/>
    <w:rsid w:val="007E5015"/>
    <w:rsid w:val="00803643"/>
    <w:rsid w:val="008055FA"/>
    <w:rsid w:val="00823EAE"/>
    <w:rsid w:val="00825668"/>
    <w:rsid w:val="00834BE9"/>
    <w:rsid w:val="00835F57"/>
    <w:rsid w:val="00846389"/>
    <w:rsid w:val="0085253C"/>
    <w:rsid w:val="00857093"/>
    <w:rsid w:val="00857290"/>
    <w:rsid w:val="00861D62"/>
    <w:rsid w:val="00863425"/>
    <w:rsid w:val="00873841"/>
    <w:rsid w:val="00887862"/>
    <w:rsid w:val="008964EB"/>
    <w:rsid w:val="00897645"/>
    <w:rsid w:val="008A3699"/>
    <w:rsid w:val="008B0EF5"/>
    <w:rsid w:val="008B30EB"/>
    <w:rsid w:val="008C4A23"/>
    <w:rsid w:val="008D52E3"/>
    <w:rsid w:val="008E2621"/>
    <w:rsid w:val="008E633B"/>
    <w:rsid w:val="008F13D9"/>
    <w:rsid w:val="0090045D"/>
    <w:rsid w:val="00900E71"/>
    <w:rsid w:val="009010B4"/>
    <w:rsid w:val="00917950"/>
    <w:rsid w:val="009210B2"/>
    <w:rsid w:val="009327B9"/>
    <w:rsid w:val="00934AC6"/>
    <w:rsid w:val="00934DD3"/>
    <w:rsid w:val="00940029"/>
    <w:rsid w:val="00946456"/>
    <w:rsid w:val="00956B6E"/>
    <w:rsid w:val="00957122"/>
    <w:rsid w:val="00957D50"/>
    <w:rsid w:val="00962A0E"/>
    <w:rsid w:val="00963FC4"/>
    <w:rsid w:val="0097081D"/>
    <w:rsid w:val="00981BDE"/>
    <w:rsid w:val="009844B3"/>
    <w:rsid w:val="00992112"/>
    <w:rsid w:val="009B12E8"/>
    <w:rsid w:val="009B5BA1"/>
    <w:rsid w:val="009B7B48"/>
    <w:rsid w:val="009C3BB3"/>
    <w:rsid w:val="009F3E24"/>
    <w:rsid w:val="009F7EBE"/>
    <w:rsid w:val="00A03243"/>
    <w:rsid w:val="00A12671"/>
    <w:rsid w:val="00A20CB4"/>
    <w:rsid w:val="00A264AF"/>
    <w:rsid w:val="00A33343"/>
    <w:rsid w:val="00A42704"/>
    <w:rsid w:val="00A444BC"/>
    <w:rsid w:val="00A46161"/>
    <w:rsid w:val="00A461DF"/>
    <w:rsid w:val="00A625E3"/>
    <w:rsid w:val="00A82DB1"/>
    <w:rsid w:val="00A832E4"/>
    <w:rsid w:val="00A84F2B"/>
    <w:rsid w:val="00A96D9D"/>
    <w:rsid w:val="00A97DCA"/>
    <w:rsid w:val="00AA2DDC"/>
    <w:rsid w:val="00AA3D89"/>
    <w:rsid w:val="00AA7E12"/>
    <w:rsid w:val="00AB49A5"/>
    <w:rsid w:val="00AD1E53"/>
    <w:rsid w:val="00AD1F67"/>
    <w:rsid w:val="00AE00CC"/>
    <w:rsid w:val="00AE1FFE"/>
    <w:rsid w:val="00AE6094"/>
    <w:rsid w:val="00AF64C1"/>
    <w:rsid w:val="00B14359"/>
    <w:rsid w:val="00B16DC2"/>
    <w:rsid w:val="00B171B2"/>
    <w:rsid w:val="00B30FD7"/>
    <w:rsid w:val="00B34B3D"/>
    <w:rsid w:val="00B3524E"/>
    <w:rsid w:val="00B37E71"/>
    <w:rsid w:val="00B410B5"/>
    <w:rsid w:val="00B43516"/>
    <w:rsid w:val="00B46940"/>
    <w:rsid w:val="00B50188"/>
    <w:rsid w:val="00B50FDD"/>
    <w:rsid w:val="00B544E1"/>
    <w:rsid w:val="00B54685"/>
    <w:rsid w:val="00B617B7"/>
    <w:rsid w:val="00B63ACD"/>
    <w:rsid w:val="00B6406B"/>
    <w:rsid w:val="00B8161B"/>
    <w:rsid w:val="00B8298D"/>
    <w:rsid w:val="00B84DC1"/>
    <w:rsid w:val="00B92567"/>
    <w:rsid w:val="00BC2B29"/>
    <w:rsid w:val="00BC49DE"/>
    <w:rsid w:val="00BC687F"/>
    <w:rsid w:val="00BE1859"/>
    <w:rsid w:val="00BE6D61"/>
    <w:rsid w:val="00BF06E3"/>
    <w:rsid w:val="00BF3CF7"/>
    <w:rsid w:val="00BF5F24"/>
    <w:rsid w:val="00C1721F"/>
    <w:rsid w:val="00C1726E"/>
    <w:rsid w:val="00C25AEB"/>
    <w:rsid w:val="00C36FCD"/>
    <w:rsid w:val="00C42162"/>
    <w:rsid w:val="00C438FE"/>
    <w:rsid w:val="00C53445"/>
    <w:rsid w:val="00C80EAB"/>
    <w:rsid w:val="00C8398F"/>
    <w:rsid w:val="00C84397"/>
    <w:rsid w:val="00C8671A"/>
    <w:rsid w:val="00C90728"/>
    <w:rsid w:val="00C9766C"/>
    <w:rsid w:val="00CA7E40"/>
    <w:rsid w:val="00CB1021"/>
    <w:rsid w:val="00CC1E7D"/>
    <w:rsid w:val="00CC3973"/>
    <w:rsid w:val="00CC4DA2"/>
    <w:rsid w:val="00CD2953"/>
    <w:rsid w:val="00CD3123"/>
    <w:rsid w:val="00CD5D86"/>
    <w:rsid w:val="00CE3C6E"/>
    <w:rsid w:val="00CF5563"/>
    <w:rsid w:val="00D06C3D"/>
    <w:rsid w:val="00D15249"/>
    <w:rsid w:val="00D23FCF"/>
    <w:rsid w:val="00D42BAE"/>
    <w:rsid w:val="00D5645E"/>
    <w:rsid w:val="00D6482B"/>
    <w:rsid w:val="00D664D5"/>
    <w:rsid w:val="00D77B92"/>
    <w:rsid w:val="00D804B9"/>
    <w:rsid w:val="00D817F9"/>
    <w:rsid w:val="00D84011"/>
    <w:rsid w:val="00DA2370"/>
    <w:rsid w:val="00DC5880"/>
    <w:rsid w:val="00DD6152"/>
    <w:rsid w:val="00DE4DE2"/>
    <w:rsid w:val="00DF6394"/>
    <w:rsid w:val="00DF7230"/>
    <w:rsid w:val="00E0277A"/>
    <w:rsid w:val="00E0425F"/>
    <w:rsid w:val="00E072B1"/>
    <w:rsid w:val="00E21086"/>
    <w:rsid w:val="00E43724"/>
    <w:rsid w:val="00E50D94"/>
    <w:rsid w:val="00E54512"/>
    <w:rsid w:val="00E71397"/>
    <w:rsid w:val="00E839F2"/>
    <w:rsid w:val="00E86CE1"/>
    <w:rsid w:val="00E92D28"/>
    <w:rsid w:val="00EA0743"/>
    <w:rsid w:val="00EA6D68"/>
    <w:rsid w:val="00EB131E"/>
    <w:rsid w:val="00EB28C2"/>
    <w:rsid w:val="00EB5C8B"/>
    <w:rsid w:val="00EB7DD1"/>
    <w:rsid w:val="00EE196A"/>
    <w:rsid w:val="00EE791E"/>
    <w:rsid w:val="00EF4FAE"/>
    <w:rsid w:val="00F07FC2"/>
    <w:rsid w:val="00F1103B"/>
    <w:rsid w:val="00F23B6A"/>
    <w:rsid w:val="00F24EAF"/>
    <w:rsid w:val="00F24F45"/>
    <w:rsid w:val="00F33CCA"/>
    <w:rsid w:val="00F34840"/>
    <w:rsid w:val="00F53184"/>
    <w:rsid w:val="00F76EF6"/>
    <w:rsid w:val="00F8000E"/>
    <w:rsid w:val="00F938F5"/>
    <w:rsid w:val="00F97693"/>
    <w:rsid w:val="00FB3170"/>
    <w:rsid w:val="00FD707B"/>
    <w:rsid w:val="00FE0C6A"/>
    <w:rsid w:val="00FE1FD6"/>
    <w:rsid w:val="00FF1EAA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8694BE"/>
  <w15:docId w15:val="{F76CB433-6240-4D46-9EEF-145D1B2F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1ABB"/>
  </w:style>
  <w:style w:type="paragraph" w:styleId="Stopka">
    <w:name w:val="footer"/>
    <w:basedOn w:val="Normalny"/>
    <w:link w:val="Stopka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91ABB"/>
  </w:style>
  <w:style w:type="paragraph" w:styleId="Akapitzlist">
    <w:name w:val="List Paragraph"/>
    <w:aliases w:val="Normal,Akapit z listą3,Akapit z listą31,Wypunktowanie,L1,Numerowanie,Akapit z listą5,CW_Lista,ps_akapit_z_lista,lp1"/>
    <w:basedOn w:val="Normalny"/>
    <w:link w:val="AkapitzlistZnak"/>
    <w:uiPriority w:val="34"/>
    <w:qFormat/>
    <w:rsid w:val="00491ABB"/>
    <w:pPr>
      <w:ind w:left="720"/>
      <w:contextualSpacing/>
    </w:pPr>
  </w:style>
  <w:style w:type="table" w:styleId="Tabela-Siatka">
    <w:name w:val="Table Grid"/>
    <w:basedOn w:val="Standardowy"/>
    <w:uiPriority w:val="59"/>
    <w:rsid w:val="0049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AB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7B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7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7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92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25E3"/>
    <w:rPr>
      <w:color w:val="0000FF"/>
      <w:u w:val="single"/>
    </w:rPr>
  </w:style>
  <w:style w:type="character" w:customStyle="1" w:styleId="5yl5">
    <w:name w:val="_5yl5"/>
    <w:basedOn w:val="Domylnaczcionkaakapitu"/>
    <w:rsid w:val="00A625E3"/>
  </w:style>
  <w:style w:type="paragraph" w:customStyle="1" w:styleId="Normalny2">
    <w:name w:val="Normalny2"/>
    <w:rsid w:val="003B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1A60"/>
    <w:rPr>
      <w:b/>
      <w:bCs/>
    </w:rPr>
  </w:style>
  <w:style w:type="paragraph" w:styleId="Poprawka">
    <w:name w:val="Revision"/>
    <w:hidden/>
    <w:uiPriority w:val="99"/>
    <w:semiHidden/>
    <w:rsid w:val="0071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dokomentarza1">
    <w:name w:val="Odwołanie do komentarza1"/>
    <w:rsid w:val="009844B3"/>
    <w:rPr>
      <w:sz w:val="16"/>
      <w:szCs w:val="16"/>
    </w:rPr>
  </w:style>
  <w:style w:type="character" w:customStyle="1" w:styleId="Odwoaniedokomentarza3">
    <w:name w:val="Odwołanie do komentarza3"/>
    <w:rsid w:val="009844B3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9844B3"/>
  </w:style>
  <w:style w:type="paragraph" w:customStyle="1" w:styleId="Akapitzlist1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Akapitzlist10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Tekstkomentarza1">
    <w:name w:val="Tekst komentarza1"/>
    <w:basedOn w:val="Normalny"/>
    <w:rsid w:val="009844B3"/>
    <w:pPr>
      <w:suppressAutoHyphens/>
      <w:spacing w:line="100" w:lineRule="atLeast"/>
    </w:pPr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D707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B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9B7B48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ps_akapit_z_lista Znak,lp1 Znak"/>
    <w:basedOn w:val="Domylnaczcionkaakapitu"/>
    <w:link w:val="Akapitzlist"/>
    <w:uiPriority w:val="34"/>
    <w:locked/>
    <w:rsid w:val="008F13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.danych@u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s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7E35C-08DC-4FE6-9D38-1E4D643D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3953</Words>
  <Characters>23722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27620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Muller</dc:creator>
  <cp:lastModifiedBy>Anna Pochwalska</cp:lastModifiedBy>
  <cp:revision>8</cp:revision>
  <cp:lastPrinted>2025-10-07T09:29:00Z</cp:lastPrinted>
  <dcterms:created xsi:type="dcterms:W3CDTF">2025-09-10T10:12:00Z</dcterms:created>
  <dcterms:modified xsi:type="dcterms:W3CDTF">2025-10-07T09:29:00Z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ew0KICAiZG9jSUQiOiAiMTBmM2Y0MmUtOGVkMS00YWYyLWFkNWUtYmRjMGU5NzhhMDM5Ig0KfQ==</vt:lpwstr>
  </property>
  <property fmtid="{D5CDD505-2E9C-101B-9397-08002B2CF9AE}" pid="3" name="GVData0">
    <vt:lpwstr>(end)</vt:lpwstr>
  </property>
</Properties>
</file>