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17B3" w14:textId="765B55B8" w:rsidR="00EB4F10" w:rsidRPr="00742D8E" w:rsidRDefault="00EB4F10" w:rsidP="009071F9">
      <w:pPr>
        <w:spacing w:line="276" w:lineRule="auto"/>
        <w:rPr>
          <w:rFonts w:ascii="Verdana" w:hAnsi="Verdana"/>
          <w:b/>
          <w:sz w:val="24"/>
          <w:szCs w:val="24"/>
        </w:rPr>
      </w:pPr>
      <w:r w:rsidRPr="00742D8E">
        <w:rPr>
          <w:rFonts w:ascii="Verdana" w:hAnsi="Verdana"/>
          <w:b/>
          <w:sz w:val="24"/>
          <w:szCs w:val="24"/>
        </w:rPr>
        <w:t xml:space="preserve">Załącznik nr </w:t>
      </w:r>
      <w:r w:rsidR="00D82E27">
        <w:rPr>
          <w:rFonts w:ascii="Verdana" w:hAnsi="Verdana"/>
          <w:b/>
          <w:sz w:val="24"/>
          <w:szCs w:val="24"/>
        </w:rPr>
        <w:t>6</w:t>
      </w:r>
    </w:p>
    <w:p w14:paraId="6931FDE0" w14:textId="77777777" w:rsidR="007B26AE" w:rsidRPr="00742D8E" w:rsidRDefault="007B26AE" w:rsidP="009071F9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247E72BA" w14:textId="4A90399D" w:rsidR="001D0C7E" w:rsidRDefault="00EB4F10" w:rsidP="006F023C">
      <w:pPr>
        <w:spacing w:line="276" w:lineRule="auto"/>
        <w:rPr>
          <w:rFonts w:ascii="Verdana" w:eastAsia="Arial" w:hAnsi="Verdana"/>
          <w:b/>
          <w:sz w:val="24"/>
          <w:szCs w:val="24"/>
        </w:rPr>
      </w:pPr>
      <w:r w:rsidRPr="0035485C">
        <w:rPr>
          <w:rFonts w:ascii="Verdana" w:hAnsi="Verdana"/>
          <w:b/>
          <w:sz w:val="24"/>
          <w:szCs w:val="24"/>
        </w:rPr>
        <w:t>W</w:t>
      </w:r>
      <w:r w:rsidR="0035485C">
        <w:rPr>
          <w:rFonts w:ascii="Verdana" w:hAnsi="Verdana"/>
          <w:b/>
          <w:sz w:val="24"/>
          <w:szCs w:val="24"/>
        </w:rPr>
        <w:t>ykaz</w:t>
      </w:r>
      <w:r w:rsidRPr="0035485C">
        <w:rPr>
          <w:rFonts w:ascii="Verdana" w:hAnsi="Verdana"/>
          <w:b/>
          <w:sz w:val="24"/>
          <w:szCs w:val="24"/>
        </w:rPr>
        <w:t xml:space="preserve"> </w:t>
      </w:r>
      <w:bookmarkStart w:id="0" w:name="_Hlk170985535"/>
      <w:r w:rsidR="007B26AE" w:rsidRPr="0035485C">
        <w:rPr>
          <w:rFonts w:ascii="Verdana" w:eastAsia="Arial" w:hAnsi="Verdana"/>
          <w:b/>
          <w:sz w:val="24"/>
          <w:szCs w:val="24"/>
        </w:rPr>
        <w:t>doświadczenia os</w:t>
      </w:r>
      <w:r w:rsidR="00742D8E" w:rsidRPr="0035485C">
        <w:rPr>
          <w:rFonts w:ascii="Verdana" w:eastAsia="Arial" w:hAnsi="Verdana"/>
          <w:b/>
          <w:sz w:val="24"/>
          <w:szCs w:val="24"/>
        </w:rPr>
        <w:t>ób</w:t>
      </w:r>
      <w:r w:rsidR="007B26AE" w:rsidRPr="0035485C">
        <w:rPr>
          <w:rFonts w:ascii="Verdana" w:eastAsia="Arial" w:hAnsi="Verdana"/>
          <w:b/>
          <w:sz w:val="24"/>
          <w:szCs w:val="24"/>
        </w:rPr>
        <w:t xml:space="preserve"> wskazan</w:t>
      </w:r>
      <w:r w:rsidR="00742D8E" w:rsidRPr="0035485C">
        <w:rPr>
          <w:rFonts w:ascii="Verdana" w:eastAsia="Arial" w:hAnsi="Verdana"/>
          <w:b/>
          <w:sz w:val="24"/>
          <w:szCs w:val="24"/>
        </w:rPr>
        <w:t xml:space="preserve">ych do </w:t>
      </w:r>
      <w:r w:rsidR="007B26AE" w:rsidRPr="0035485C">
        <w:rPr>
          <w:rFonts w:ascii="Verdana" w:eastAsia="Arial" w:hAnsi="Verdana"/>
          <w:b/>
          <w:sz w:val="24"/>
          <w:szCs w:val="24"/>
        </w:rPr>
        <w:t xml:space="preserve">realizacji </w:t>
      </w:r>
      <w:bookmarkEnd w:id="0"/>
      <w:r w:rsidR="001D0C7E" w:rsidRPr="0035485C">
        <w:rPr>
          <w:rFonts w:ascii="Verdana" w:eastAsia="Arial" w:hAnsi="Verdana"/>
          <w:b/>
          <w:sz w:val="24"/>
          <w:szCs w:val="24"/>
        </w:rPr>
        <w:t>usług szkoleniowy</w:t>
      </w:r>
      <w:r w:rsidR="00742D8E" w:rsidRPr="0035485C">
        <w:rPr>
          <w:rFonts w:ascii="Verdana" w:eastAsia="Arial" w:hAnsi="Verdana"/>
          <w:b/>
          <w:sz w:val="24"/>
          <w:szCs w:val="24"/>
        </w:rPr>
        <w:t xml:space="preserve">ch: </w:t>
      </w:r>
    </w:p>
    <w:p w14:paraId="19FF101B" w14:textId="77777777" w:rsidR="0035485C" w:rsidRPr="0035485C" w:rsidRDefault="0035485C" w:rsidP="006F023C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34587D8A" w14:textId="5F0D352D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>Część A: Podstawy przedsiębiorczości - wzmacnianie i rozwój postaw proinnowacyjnych.</w:t>
      </w:r>
    </w:p>
    <w:p w14:paraId="41D4D3AD" w14:textId="59AAC2C9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 xml:space="preserve">Część B: Rynek, propozycja wartości, projektowanie modeli biznesowych. </w:t>
      </w:r>
    </w:p>
    <w:p w14:paraId="1CC964B3" w14:textId="72DCCB95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 xml:space="preserve">Część C: Innowacje społeczne i pozyskiwanie środków na przedsiębiorczość społeczną. </w:t>
      </w:r>
    </w:p>
    <w:p w14:paraId="7528DA20" w14:textId="1A730063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 xml:space="preserve">Część D: Strategie marketingowe, promocji i sprzedaży produktu/usługi na rynku. </w:t>
      </w:r>
    </w:p>
    <w:p w14:paraId="3B44F92F" w14:textId="008B7934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 xml:space="preserve">Część E: Modele biznesowe. Zasady tworzenia produktów i usług. </w:t>
      </w:r>
    </w:p>
    <w:p w14:paraId="601847C7" w14:textId="1FB7DD04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>Część F: Sposoby pozyskiwania finansowania na działalność naukową, badawczą i innowacyjną (Start-</w:t>
      </w:r>
      <w:proofErr w:type="spellStart"/>
      <w:r w:rsidRPr="00BF3F4D">
        <w:rPr>
          <w:rFonts w:ascii="Verdana" w:eastAsia="Arial" w:hAnsi="Verdana"/>
          <w:bCs/>
          <w:sz w:val="24"/>
          <w:szCs w:val="24"/>
        </w:rPr>
        <w:t>upy</w:t>
      </w:r>
      <w:proofErr w:type="spellEnd"/>
      <w:r w:rsidRPr="00BF3F4D">
        <w:rPr>
          <w:rFonts w:ascii="Verdana" w:eastAsia="Arial" w:hAnsi="Verdana"/>
          <w:bCs/>
          <w:sz w:val="24"/>
          <w:szCs w:val="24"/>
        </w:rPr>
        <w:t xml:space="preserve">).  </w:t>
      </w:r>
    </w:p>
    <w:p w14:paraId="1E8696FB" w14:textId="5A14F036" w:rsidR="006F023C" w:rsidRPr="00BF3F4D" w:rsidRDefault="006F023C" w:rsidP="00A8324F">
      <w:pPr>
        <w:pStyle w:val="Akapitzlist"/>
        <w:numPr>
          <w:ilvl w:val="0"/>
          <w:numId w:val="7"/>
        </w:num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BF3F4D">
        <w:rPr>
          <w:rFonts w:ascii="Verdana" w:eastAsia="Arial" w:hAnsi="Verdana"/>
          <w:bCs/>
          <w:sz w:val="24"/>
          <w:szCs w:val="24"/>
        </w:rPr>
        <w:t xml:space="preserve">Część G: Modele biznesowe i komunikacja oferty dla pomysłów z obszaru kultury i branż kreatywnych (przemysły kreatywne) </w:t>
      </w:r>
    </w:p>
    <w:p w14:paraId="2C5ACE10" w14:textId="77777777" w:rsidR="006F023C" w:rsidRPr="006F023C" w:rsidRDefault="006F023C" w:rsidP="006F023C">
      <w:pPr>
        <w:spacing w:line="276" w:lineRule="auto"/>
        <w:rPr>
          <w:rFonts w:ascii="Verdana" w:eastAsia="Arial" w:hAnsi="Verdana"/>
          <w:b/>
          <w:bCs/>
          <w:sz w:val="24"/>
          <w:szCs w:val="24"/>
        </w:rPr>
      </w:pPr>
    </w:p>
    <w:p w14:paraId="329FFC1A" w14:textId="77777777" w:rsidR="006F023C" w:rsidRPr="006F023C" w:rsidRDefault="006F023C" w:rsidP="006F023C">
      <w:pPr>
        <w:spacing w:line="276" w:lineRule="auto"/>
        <w:rPr>
          <w:rFonts w:ascii="Verdana" w:eastAsia="Arial" w:hAnsi="Verdana"/>
          <w:bCs/>
          <w:sz w:val="24"/>
          <w:szCs w:val="24"/>
        </w:rPr>
      </w:pPr>
      <w:r w:rsidRPr="006F023C">
        <w:rPr>
          <w:rFonts w:ascii="Verdana" w:eastAsia="Arial" w:hAnsi="Verdana"/>
          <w:b/>
          <w:bCs/>
          <w:sz w:val="24"/>
          <w:szCs w:val="24"/>
        </w:rPr>
        <w:t>Przedmiotem zamówienia</w:t>
      </w:r>
      <w:r w:rsidRPr="006F023C">
        <w:rPr>
          <w:rFonts w:ascii="Verdana" w:eastAsia="Arial" w:hAnsi="Verdana"/>
          <w:bCs/>
          <w:sz w:val="24"/>
          <w:szCs w:val="24"/>
        </w:rPr>
        <w:t xml:space="preserve"> są usługi szkoleniowe realizowane w ramach projektu pt</w:t>
      </w:r>
      <w:r w:rsidRPr="006F023C">
        <w:rPr>
          <w:rFonts w:ascii="Verdana" w:eastAsia="Arial" w:hAnsi="Verdana"/>
          <w:b/>
          <w:bCs/>
          <w:sz w:val="24"/>
          <w:szCs w:val="24"/>
        </w:rPr>
        <w:t>.: „</w:t>
      </w:r>
      <w:proofErr w:type="spellStart"/>
      <w:r w:rsidRPr="006F023C">
        <w:rPr>
          <w:rFonts w:ascii="Verdana" w:eastAsia="Arial" w:hAnsi="Verdana"/>
          <w:b/>
          <w:bCs/>
          <w:sz w:val="24"/>
          <w:szCs w:val="24"/>
        </w:rPr>
        <w:t>jUŚt</w:t>
      </w:r>
      <w:proofErr w:type="spellEnd"/>
      <w:r w:rsidRPr="006F023C">
        <w:rPr>
          <w:rFonts w:ascii="Verdana" w:eastAsia="Arial" w:hAnsi="Verdana"/>
          <w:b/>
          <w:bCs/>
          <w:sz w:val="24"/>
          <w:szCs w:val="24"/>
        </w:rPr>
        <w:t xml:space="preserve"> </w:t>
      </w:r>
      <w:proofErr w:type="spellStart"/>
      <w:r w:rsidRPr="006F023C">
        <w:rPr>
          <w:rFonts w:ascii="Verdana" w:eastAsia="Arial" w:hAnsi="Verdana"/>
          <w:b/>
          <w:bCs/>
          <w:sz w:val="24"/>
          <w:szCs w:val="24"/>
        </w:rPr>
        <w:t>transition</w:t>
      </w:r>
      <w:proofErr w:type="spellEnd"/>
      <w:r w:rsidRPr="006F023C">
        <w:rPr>
          <w:rFonts w:ascii="Verdana" w:eastAsia="Arial" w:hAnsi="Verdana"/>
          <w:b/>
          <w:bCs/>
          <w:sz w:val="24"/>
          <w:szCs w:val="24"/>
        </w:rPr>
        <w:t xml:space="preserve"> - Potencjał Uniwersytetu Śląskiego podstawą Sprawiedliwej Transformacji regionu”.</w:t>
      </w:r>
      <w:r w:rsidRPr="006F023C">
        <w:rPr>
          <w:rFonts w:ascii="Verdana" w:eastAsia="Arial" w:hAnsi="Verdana"/>
          <w:bCs/>
          <w:sz w:val="24"/>
          <w:szCs w:val="24"/>
        </w:rPr>
        <w:t xml:space="preserve"> Projekt, a tym samym przedmiot zamówienia jest współfinansowany ze środków Unii Europejskiej w ramach Fundusze Europejskie dla Śląskiego 2021-2027 (Fundusz na rzecz Sprawiedliwej Transformacji), Priorytet X Fundusze Europejskie na transformację, Działanie 10.25 Rozwój kształcenia wyższego zgodnie z potrzebami zielonej gospodarki, nr umowy o dofinansowanie FESL.10.25-IZ.01-0369/23-00.</w:t>
      </w:r>
    </w:p>
    <w:p w14:paraId="25E08025" w14:textId="77777777" w:rsidR="006F023C" w:rsidRPr="00742D8E" w:rsidRDefault="006F023C" w:rsidP="006F023C">
      <w:pPr>
        <w:spacing w:line="276" w:lineRule="auto"/>
        <w:rPr>
          <w:rFonts w:ascii="Verdana" w:eastAsia="Arial" w:hAnsi="Verdana"/>
          <w:bCs/>
          <w:sz w:val="24"/>
          <w:szCs w:val="24"/>
        </w:rPr>
      </w:pPr>
    </w:p>
    <w:p w14:paraId="3C6706E2" w14:textId="22041E17" w:rsidR="001D0C7E" w:rsidRPr="00742D8E" w:rsidRDefault="001D0C7E" w:rsidP="009071F9">
      <w:pPr>
        <w:spacing w:line="276" w:lineRule="auto"/>
        <w:rPr>
          <w:rFonts w:ascii="Verdana" w:eastAsia="Arial" w:hAnsi="Verdana"/>
          <w:b/>
          <w:sz w:val="24"/>
          <w:szCs w:val="24"/>
        </w:rPr>
      </w:pPr>
    </w:p>
    <w:p w14:paraId="74286CF4" w14:textId="77777777" w:rsidR="00302380" w:rsidRPr="00742D8E" w:rsidRDefault="00302380" w:rsidP="009071F9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141241ED" w14:textId="77777777" w:rsidR="00EB4F10" w:rsidRPr="00742D8E" w:rsidRDefault="00EB4F10" w:rsidP="009071F9">
      <w:pPr>
        <w:spacing w:line="276" w:lineRule="auto"/>
        <w:rPr>
          <w:rFonts w:ascii="Verdana" w:hAnsi="Verdana"/>
          <w:b/>
          <w:sz w:val="24"/>
          <w:szCs w:val="24"/>
        </w:rPr>
      </w:pPr>
      <w:r w:rsidRPr="00742D8E">
        <w:rPr>
          <w:rFonts w:ascii="Verdana" w:hAnsi="Verdana"/>
          <w:b/>
          <w:sz w:val="24"/>
          <w:szCs w:val="24"/>
        </w:rPr>
        <w:t xml:space="preserve">Wykonawca : </w:t>
      </w:r>
    </w:p>
    <w:p w14:paraId="1B77D819" w14:textId="18B534EC" w:rsidR="00EB4F10" w:rsidRPr="00742D8E" w:rsidRDefault="00EB4F10" w:rsidP="009071F9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7ABBF103" w14:textId="77777777" w:rsidR="00AA3608" w:rsidRPr="00742D8E" w:rsidRDefault="00AA3608" w:rsidP="009071F9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5FA9F6FF" w14:textId="1CA73230" w:rsidR="00EB4F10" w:rsidRPr="00742D8E" w:rsidRDefault="00EB4F10" w:rsidP="009071F9">
      <w:pPr>
        <w:spacing w:line="276" w:lineRule="auto"/>
        <w:rPr>
          <w:rFonts w:ascii="Verdana" w:hAnsi="Verdana"/>
          <w:sz w:val="24"/>
          <w:szCs w:val="24"/>
        </w:rPr>
      </w:pPr>
      <w:r w:rsidRPr="00742D8E">
        <w:rPr>
          <w:rFonts w:ascii="Verdana" w:hAnsi="Verdana"/>
          <w:sz w:val="24"/>
          <w:szCs w:val="24"/>
        </w:rPr>
        <w:t>..................</w:t>
      </w:r>
      <w:r w:rsidR="00302380" w:rsidRPr="00742D8E">
        <w:rPr>
          <w:rFonts w:ascii="Verdana" w:hAnsi="Verdana"/>
          <w:sz w:val="24"/>
          <w:szCs w:val="24"/>
        </w:rPr>
        <w:t>.....................................................................................</w:t>
      </w:r>
      <w:r w:rsidRPr="00742D8E">
        <w:rPr>
          <w:rFonts w:ascii="Verdana" w:hAnsi="Verdana"/>
          <w:sz w:val="24"/>
          <w:szCs w:val="24"/>
        </w:rPr>
        <w:t>.......................................................................................................</w:t>
      </w:r>
    </w:p>
    <w:p w14:paraId="2B407209" w14:textId="1261BC1D" w:rsidR="0021435F" w:rsidRPr="00742D8E" w:rsidRDefault="007B26AE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  <w:r w:rsidRPr="00742D8E">
        <w:rPr>
          <w:rFonts w:ascii="Verdana" w:hAnsi="Verdana"/>
          <w:sz w:val="24"/>
          <w:szCs w:val="24"/>
          <w:u w:val="single"/>
        </w:rPr>
        <w:t>nazwa/adres</w:t>
      </w:r>
    </w:p>
    <w:p w14:paraId="151568B0" w14:textId="43B745EC" w:rsidR="007B26AE" w:rsidRPr="00742D8E" w:rsidRDefault="007B26AE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62DCF07F" w14:textId="76B1D9E6" w:rsidR="000610F9" w:rsidRPr="003C67B4" w:rsidRDefault="000610F9" w:rsidP="000610F9">
      <w:pPr>
        <w:rPr>
          <w:rFonts w:ascii="Verdana" w:hAnsi="Verdana"/>
          <w:sz w:val="24"/>
          <w:szCs w:val="24"/>
        </w:rPr>
      </w:pPr>
      <w:r w:rsidRPr="003C67B4">
        <w:rPr>
          <w:rFonts w:ascii="Verdana" w:hAnsi="Verdana"/>
          <w:sz w:val="24"/>
          <w:szCs w:val="24"/>
        </w:rPr>
        <w:lastRenderedPageBreak/>
        <w:t xml:space="preserve">Wykonawca otrzyma punkty, jeśli wykaże realizację w ciągu ostatnich 3 lat przed terminem składania ofert, zajęć zgodnych z warunkiem udziału </w:t>
      </w:r>
      <w:r w:rsidR="00AE358D">
        <w:rPr>
          <w:rFonts w:ascii="Verdana" w:hAnsi="Verdana"/>
          <w:sz w:val="24"/>
          <w:szCs w:val="24"/>
        </w:rPr>
        <w:br/>
      </w:r>
      <w:r w:rsidRPr="003C67B4">
        <w:rPr>
          <w:rFonts w:ascii="Verdana" w:hAnsi="Verdana"/>
          <w:sz w:val="24"/>
          <w:szCs w:val="24"/>
        </w:rPr>
        <w:t>w postępowaniu dotyczących trenera n</w:t>
      </w:r>
      <w:r w:rsidR="00AE358D">
        <w:rPr>
          <w:rFonts w:ascii="Verdana" w:hAnsi="Verdana"/>
          <w:sz w:val="24"/>
          <w:szCs w:val="24"/>
        </w:rPr>
        <w:t>r</w:t>
      </w:r>
      <w:r w:rsidRPr="003C67B4">
        <w:rPr>
          <w:rFonts w:ascii="Verdana" w:hAnsi="Verdana"/>
          <w:sz w:val="24"/>
          <w:szCs w:val="24"/>
        </w:rPr>
        <w:t xml:space="preserve"> 1</w:t>
      </w:r>
      <w:r w:rsidR="00B94C13" w:rsidRPr="003C67B4">
        <w:rPr>
          <w:rFonts w:ascii="Verdana" w:hAnsi="Verdana"/>
          <w:sz w:val="24"/>
          <w:szCs w:val="24"/>
        </w:rPr>
        <w:t>/</w:t>
      </w:r>
      <w:r w:rsidR="00AE358D">
        <w:rPr>
          <w:rFonts w:ascii="Verdana" w:hAnsi="Verdana"/>
          <w:sz w:val="24"/>
          <w:szCs w:val="24"/>
        </w:rPr>
        <w:t xml:space="preserve"> nr </w:t>
      </w:r>
      <w:r w:rsidR="00B94C13" w:rsidRPr="003C67B4">
        <w:rPr>
          <w:rFonts w:ascii="Verdana" w:hAnsi="Verdana"/>
          <w:sz w:val="24"/>
          <w:szCs w:val="24"/>
        </w:rPr>
        <w:t>2</w:t>
      </w:r>
      <w:r w:rsidRPr="003C67B4">
        <w:rPr>
          <w:rFonts w:ascii="Verdana" w:hAnsi="Verdana"/>
          <w:sz w:val="24"/>
          <w:szCs w:val="24"/>
        </w:rPr>
        <w:t xml:space="preserve"> w każdej części postępowania dla uczelni wyższych, instytucji badawczych, instytucji administracji publicznej.</w:t>
      </w:r>
    </w:p>
    <w:p w14:paraId="51032FCC" w14:textId="77777777" w:rsidR="000610F9" w:rsidRPr="00DC79C6" w:rsidRDefault="000610F9" w:rsidP="000610F9">
      <w:pPr>
        <w:rPr>
          <w:rFonts w:ascii="Verdana" w:hAnsi="Verdana"/>
          <w:sz w:val="24"/>
          <w:szCs w:val="24"/>
        </w:rPr>
      </w:pPr>
      <w:r w:rsidRPr="003C67B4">
        <w:rPr>
          <w:rFonts w:ascii="Verdana" w:hAnsi="Verdana"/>
          <w:sz w:val="24"/>
          <w:szCs w:val="24"/>
        </w:rPr>
        <w:t>Punkty zostaną przyznane zgodnie z zasadą:</w:t>
      </w:r>
    </w:p>
    <w:p w14:paraId="024D8206" w14:textId="77777777" w:rsidR="000610F9" w:rsidRPr="00DC79C6" w:rsidRDefault="000610F9" w:rsidP="000610F9">
      <w:pPr>
        <w:rPr>
          <w:rFonts w:ascii="Verdana" w:hAnsi="Verdana"/>
          <w:sz w:val="24"/>
          <w:szCs w:val="24"/>
        </w:rPr>
      </w:pPr>
      <w:r w:rsidRPr="00DC79C6">
        <w:rPr>
          <w:rFonts w:ascii="Verdana" w:hAnsi="Verdana"/>
          <w:sz w:val="24"/>
          <w:szCs w:val="24"/>
        </w:rPr>
        <w:t>− brak zrealizowan</w:t>
      </w:r>
      <w:r>
        <w:rPr>
          <w:rFonts w:ascii="Verdana" w:hAnsi="Verdana"/>
          <w:sz w:val="24"/>
          <w:szCs w:val="24"/>
        </w:rPr>
        <w:t xml:space="preserve">ych </w:t>
      </w:r>
      <w:r w:rsidRPr="00DC79C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zajęć </w:t>
      </w:r>
      <w:r w:rsidRPr="00DC79C6">
        <w:rPr>
          <w:rFonts w:ascii="Verdana" w:hAnsi="Verdana"/>
          <w:sz w:val="24"/>
          <w:szCs w:val="24"/>
        </w:rPr>
        <w:t>– 0 pkt,</w:t>
      </w:r>
    </w:p>
    <w:p w14:paraId="7281DCA5" w14:textId="77777777" w:rsidR="000610F9" w:rsidRPr="00DC79C6" w:rsidRDefault="000610F9" w:rsidP="000610F9">
      <w:pPr>
        <w:rPr>
          <w:rFonts w:ascii="Verdana" w:hAnsi="Verdana"/>
          <w:sz w:val="24"/>
          <w:szCs w:val="24"/>
        </w:rPr>
      </w:pPr>
      <w:r w:rsidRPr="00DC79C6">
        <w:rPr>
          <w:rFonts w:ascii="Verdana" w:hAnsi="Verdana"/>
          <w:sz w:val="24"/>
          <w:szCs w:val="24"/>
        </w:rPr>
        <w:t>− 1 zrealizowan</w:t>
      </w:r>
      <w:r>
        <w:rPr>
          <w:rFonts w:ascii="Verdana" w:hAnsi="Verdana"/>
          <w:sz w:val="24"/>
          <w:szCs w:val="24"/>
        </w:rPr>
        <w:t>e</w:t>
      </w:r>
      <w:r w:rsidRPr="00DC79C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zajęcia </w:t>
      </w:r>
      <w:r w:rsidRPr="00DC79C6">
        <w:rPr>
          <w:rFonts w:ascii="Verdana" w:hAnsi="Verdana"/>
          <w:sz w:val="24"/>
          <w:szCs w:val="24"/>
        </w:rPr>
        <w:t>– 10 pkt,</w:t>
      </w:r>
    </w:p>
    <w:p w14:paraId="7AFA962F" w14:textId="77777777" w:rsidR="000610F9" w:rsidRDefault="000610F9" w:rsidP="000610F9">
      <w:pPr>
        <w:rPr>
          <w:rFonts w:ascii="Verdana" w:hAnsi="Verdana"/>
          <w:sz w:val="24"/>
          <w:szCs w:val="24"/>
        </w:rPr>
      </w:pPr>
      <w:r w:rsidRPr="00DC79C6">
        <w:rPr>
          <w:rFonts w:ascii="Verdana" w:hAnsi="Verdana"/>
          <w:sz w:val="24"/>
          <w:szCs w:val="24"/>
        </w:rPr>
        <w:t xml:space="preserve">− 2 </w:t>
      </w:r>
      <w:r>
        <w:rPr>
          <w:rFonts w:ascii="Verdana" w:hAnsi="Verdana"/>
          <w:sz w:val="24"/>
          <w:szCs w:val="24"/>
        </w:rPr>
        <w:t>zrealizowane zajęcia</w:t>
      </w:r>
      <w:r w:rsidRPr="00DC79C6">
        <w:rPr>
          <w:rFonts w:ascii="Verdana" w:hAnsi="Verdana"/>
          <w:sz w:val="24"/>
          <w:szCs w:val="24"/>
        </w:rPr>
        <w:t xml:space="preserve"> – 20 pkt</w:t>
      </w:r>
      <w:r>
        <w:rPr>
          <w:rFonts w:ascii="Verdana" w:hAnsi="Verdana"/>
          <w:sz w:val="24"/>
          <w:szCs w:val="24"/>
        </w:rPr>
        <w:t>,</w:t>
      </w:r>
    </w:p>
    <w:p w14:paraId="7A607DBC" w14:textId="77777777" w:rsidR="000610F9" w:rsidRPr="001F7BFE" w:rsidRDefault="000610F9" w:rsidP="000610F9">
      <w:pPr>
        <w:rPr>
          <w:rFonts w:ascii="Verdana" w:hAnsi="Verdana"/>
          <w:sz w:val="24"/>
          <w:szCs w:val="24"/>
        </w:rPr>
      </w:pPr>
      <w:r w:rsidRPr="00DC79C6">
        <w:rPr>
          <w:rFonts w:ascii="Verdana" w:hAnsi="Verdana"/>
          <w:sz w:val="24"/>
          <w:szCs w:val="24"/>
        </w:rPr>
        <w:t xml:space="preserve">− </w:t>
      </w:r>
      <w:r>
        <w:rPr>
          <w:rFonts w:ascii="Verdana" w:hAnsi="Verdana"/>
          <w:sz w:val="24"/>
          <w:szCs w:val="24"/>
        </w:rPr>
        <w:t>3 lub więcej</w:t>
      </w:r>
      <w:r w:rsidRPr="00DC79C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zrealizowanych zajęć</w:t>
      </w:r>
      <w:r w:rsidRPr="00DC79C6"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sz w:val="24"/>
          <w:szCs w:val="24"/>
        </w:rPr>
        <w:t>3</w:t>
      </w:r>
      <w:r w:rsidRPr="00DC79C6">
        <w:rPr>
          <w:rFonts w:ascii="Verdana" w:hAnsi="Verdana"/>
          <w:sz w:val="24"/>
          <w:szCs w:val="24"/>
        </w:rPr>
        <w:t>0 pkt</w:t>
      </w:r>
      <w:r>
        <w:rPr>
          <w:rFonts w:ascii="Verdana" w:hAnsi="Verdana"/>
          <w:sz w:val="24"/>
          <w:szCs w:val="24"/>
        </w:rPr>
        <w:t>,</w:t>
      </w:r>
    </w:p>
    <w:p w14:paraId="6BD0A311" w14:textId="62C48E74" w:rsidR="008B68E9" w:rsidRPr="004C7A53" w:rsidRDefault="008B68E9" w:rsidP="009071F9">
      <w:pPr>
        <w:spacing w:line="276" w:lineRule="auto"/>
        <w:rPr>
          <w:rFonts w:ascii="Verdana" w:hAnsi="Verdana"/>
          <w:sz w:val="24"/>
          <w:szCs w:val="24"/>
        </w:rPr>
      </w:pPr>
    </w:p>
    <w:p w14:paraId="6D32607A" w14:textId="29726E2A" w:rsidR="00AA3608" w:rsidRPr="00742D8E" w:rsidRDefault="00C44701" w:rsidP="009071F9">
      <w:pPr>
        <w:spacing w:line="276" w:lineRule="auto"/>
        <w:rPr>
          <w:rFonts w:ascii="Verdana" w:hAnsi="Verdana"/>
          <w:sz w:val="24"/>
          <w:szCs w:val="24"/>
          <w:lang w:eastAsia="x-none"/>
        </w:rPr>
      </w:pPr>
      <w:r w:rsidRPr="003661B3">
        <w:rPr>
          <w:rFonts w:ascii="Verdana" w:hAnsi="Verdana" w:cstheme="minorHAnsi"/>
          <w:color w:val="000000"/>
          <w:sz w:val="24"/>
          <w:szCs w:val="22"/>
        </w:rPr>
        <w:t>Wykonawca powinien wskazać te same osoby co w </w:t>
      </w:r>
      <w:r>
        <w:rPr>
          <w:rFonts w:ascii="Verdana" w:hAnsi="Verdana" w:cstheme="minorHAnsi"/>
          <w:color w:val="000000"/>
          <w:sz w:val="24"/>
          <w:szCs w:val="22"/>
        </w:rPr>
        <w:t>załączniku nr 2</w:t>
      </w:r>
      <w:r w:rsidR="00CD66C0">
        <w:rPr>
          <w:rFonts w:ascii="Verdana" w:hAnsi="Verdana" w:cstheme="minorHAnsi"/>
          <w:color w:val="000000"/>
          <w:sz w:val="24"/>
          <w:szCs w:val="22"/>
        </w:rPr>
        <w:t>,</w:t>
      </w:r>
      <w:r>
        <w:rPr>
          <w:rFonts w:ascii="Verdana" w:hAnsi="Verdana" w:cstheme="minorHAnsi"/>
          <w:color w:val="000000"/>
          <w:sz w:val="24"/>
          <w:szCs w:val="22"/>
        </w:rPr>
        <w:t>4</w:t>
      </w:r>
      <w:r w:rsidRPr="003661B3">
        <w:rPr>
          <w:rFonts w:ascii="Verdana" w:hAnsi="Verdana" w:cstheme="minorHAnsi"/>
          <w:color w:val="000000"/>
          <w:sz w:val="24"/>
          <w:szCs w:val="22"/>
        </w:rPr>
        <w:t xml:space="preserve"> spełniające wymogi warunku udziału w postępowaniu</w:t>
      </w:r>
      <w:r>
        <w:rPr>
          <w:rFonts w:ascii="Verdana" w:hAnsi="Verdana" w:cstheme="minorHAnsi"/>
          <w:color w:val="000000"/>
          <w:sz w:val="24"/>
          <w:szCs w:val="22"/>
        </w:rPr>
        <w:t>.</w:t>
      </w:r>
      <w:r w:rsidRPr="0085383C">
        <w:rPr>
          <w:rFonts w:ascii="Verdana" w:eastAsia="Calibri" w:hAnsi="Verdana"/>
          <w:noProof/>
          <w:sz w:val="24"/>
          <w:szCs w:val="24"/>
          <w:lang w:eastAsia="x-none"/>
        </w:rPr>
        <w:t xml:space="preserve"> </w:t>
      </w:r>
    </w:p>
    <w:p w14:paraId="0B56A29E" w14:textId="77777777" w:rsidR="00DF69E9" w:rsidRDefault="00DF69E9" w:rsidP="009071F9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  <w:lang w:eastAsia="x-none"/>
        </w:rPr>
      </w:pPr>
    </w:p>
    <w:p w14:paraId="43FA9B42" w14:textId="1884570A" w:rsidR="00AA3608" w:rsidRPr="00E528CB" w:rsidRDefault="006F023C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  <w:u w:val="single"/>
        </w:rPr>
      </w:pPr>
      <w:proofErr w:type="spellStart"/>
      <w:r w:rsidRPr="00E528CB">
        <w:rPr>
          <w:rFonts w:ascii="Verdana" w:hAnsi="Verdana"/>
          <w:b/>
          <w:bCs/>
          <w:color w:val="0070C0"/>
          <w:sz w:val="24"/>
          <w:szCs w:val="24"/>
          <w:u w:val="single"/>
          <w:lang w:eastAsia="x-none"/>
        </w:rPr>
        <w:t>Cz.A</w:t>
      </w:r>
      <w:proofErr w:type="spellEnd"/>
      <w:r w:rsidR="00DF69E9" w:rsidRPr="00E528CB">
        <w:rPr>
          <w:rFonts w:ascii="Verdana" w:hAnsi="Verdana"/>
          <w:b/>
          <w:bCs/>
          <w:color w:val="0070C0"/>
          <w:sz w:val="24"/>
          <w:szCs w:val="24"/>
          <w:u w:val="single"/>
          <w:lang w:eastAsia="x-none"/>
        </w:rPr>
        <w:t xml:space="preserve"> </w:t>
      </w:r>
      <w:r w:rsidR="00DF69E9" w:rsidRPr="00E528CB">
        <w:rPr>
          <w:rFonts w:ascii="Verdana" w:eastAsia="Arial" w:hAnsi="Verdana"/>
          <w:b/>
          <w:bCs/>
          <w:color w:val="0070C0"/>
          <w:sz w:val="24"/>
          <w:szCs w:val="24"/>
          <w:u w:val="single"/>
        </w:rPr>
        <w:t>Podstawy przedsiębiorczości - wzmacnianie i rozwój postaw proinnowacyjnych.</w:t>
      </w:r>
    </w:p>
    <w:p w14:paraId="40857C57" w14:textId="77777777" w:rsidR="00DF69E9" w:rsidRPr="00DF69E9" w:rsidRDefault="00DF69E9" w:rsidP="009071F9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u w:val="single"/>
          <w:lang w:eastAsia="x-none"/>
        </w:rPr>
      </w:pPr>
    </w:p>
    <w:p w14:paraId="62A3897E" w14:textId="4C496382" w:rsidR="006F023C" w:rsidRPr="00BF3F4D" w:rsidRDefault="006F023C" w:rsidP="009071F9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Doświadczenie zawodowe Trenera nr 1</w:t>
      </w:r>
      <w:r w:rsidR="00DF69E9"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="00DF69E9"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cz.A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1540C9" w:rsidRPr="00742D8E" w14:paraId="22484C00" w14:textId="77777777" w:rsidTr="009071F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1A189970" w14:textId="1F4EAA08" w:rsidR="007B26AE" w:rsidRPr="00742D8E" w:rsidRDefault="00605AEC" w:rsidP="009071F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</w:t>
            </w:r>
            <w:r w:rsidR="007B26AE" w:rsidRPr="00742D8E">
              <w:rPr>
                <w:rFonts w:ascii="Verdana" w:hAnsi="Verdana"/>
                <w:b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  <w:shd w:val="clear" w:color="auto" w:fill="auto"/>
          </w:tcPr>
          <w:p w14:paraId="3CC30FF7" w14:textId="77777777" w:rsidR="007B26AE" w:rsidRPr="00742D8E" w:rsidRDefault="007B26AE" w:rsidP="009071F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1540C9" w:rsidRPr="00742D8E" w14:paraId="77AFC214" w14:textId="77777777" w:rsidTr="00CE1C8A">
        <w:trPr>
          <w:trHeight w:val="3582"/>
        </w:trPr>
        <w:tc>
          <w:tcPr>
            <w:tcW w:w="2552" w:type="dxa"/>
            <w:shd w:val="clear" w:color="auto" w:fill="F2F2F2"/>
            <w:vAlign w:val="center"/>
          </w:tcPr>
          <w:p w14:paraId="4A986A99" w14:textId="2BC35AF6" w:rsidR="007B26AE" w:rsidRPr="00742D8E" w:rsidRDefault="006F023C" w:rsidP="009071F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A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A56E695" w14:textId="77777777" w:rsidR="00742D8E" w:rsidRPr="00571601" w:rsidRDefault="00742D8E" w:rsidP="009071F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72D8C99A" w14:textId="7A8CF969" w:rsidR="00742D8E" w:rsidRPr="006F023C" w:rsidRDefault="006F023C" w:rsidP="00A8324F">
            <w:pPr>
              <w:pStyle w:val="Nagwek4"/>
              <w:numPr>
                <w:ilvl w:val="0"/>
                <w:numId w:val="4"/>
              </w:numPr>
              <w:tabs>
                <w:tab w:val="num" w:pos="360"/>
              </w:tabs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</w:t>
            </w:r>
            <w:r w:rsidR="00742D8E" w:rsidRPr="006F023C">
              <w:rPr>
                <w:rFonts w:ascii="Verdana" w:hAnsi="Verdana"/>
                <w:sz w:val="24"/>
                <w:szCs w:val="24"/>
              </w:rPr>
              <w:t xml:space="preserve">: </w:t>
            </w:r>
            <w:r w:rsidR="009071F9"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……………………..</w:t>
            </w:r>
            <w:r w:rsidR="009071F9" w:rsidRPr="006F023C">
              <w:rPr>
                <w:rFonts w:ascii="Verdana" w:hAnsi="Verdana"/>
                <w:sz w:val="24"/>
                <w:szCs w:val="24"/>
              </w:rPr>
              <w:t>…</w:t>
            </w:r>
          </w:p>
          <w:p w14:paraId="00E062A5" w14:textId="10C1EB87" w:rsidR="00742D8E" w:rsidRPr="006F023C" w:rsidRDefault="00742D8E" w:rsidP="00A8324F">
            <w:pPr>
              <w:pStyle w:val="Nagwek4"/>
              <w:numPr>
                <w:ilvl w:val="0"/>
                <w:numId w:val="4"/>
              </w:numPr>
              <w:tabs>
                <w:tab w:val="num" w:pos="360"/>
              </w:tabs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="00571601"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:…………………………….…..……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..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4E9770FF" w14:textId="51B2030B" w:rsidR="003C67B4" w:rsidRDefault="006F023C" w:rsidP="003C67B4">
            <w:pPr>
              <w:pStyle w:val="Nagwek4"/>
              <w:numPr>
                <w:ilvl w:val="0"/>
                <w:numId w:val="4"/>
              </w:numPr>
              <w:tabs>
                <w:tab w:val="num" w:pos="360"/>
              </w:tabs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C67B4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</w:t>
            </w:r>
            <w:r w:rsidR="00742D8E" w:rsidRPr="006F023C">
              <w:rPr>
                <w:rFonts w:ascii="Verdana" w:hAnsi="Verdana"/>
                <w:sz w:val="24"/>
                <w:szCs w:val="24"/>
              </w:rPr>
              <w:t>:</w:t>
            </w:r>
            <w:r w:rsidR="009071F9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9071F9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 w:rsidR="004D64AC">
              <w:rPr>
                <w:rFonts w:ascii="Verdana" w:hAnsi="Verdana"/>
                <w:sz w:val="24"/>
                <w:szCs w:val="24"/>
              </w:rPr>
              <w:t>…</w:t>
            </w:r>
            <w:r w:rsidR="004D64AC">
              <w:rPr>
                <w:rFonts w:ascii="Verdana" w:hAnsi="Verdana"/>
                <w:sz w:val="24"/>
                <w:szCs w:val="24"/>
                <w:lang w:val="pl-PL"/>
              </w:rPr>
              <w:t>…..</w:t>
            </w:r>
            <w:r w:rsidR="009071F9"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7952A299" w14:textId="5373DD7E" w:rsidR="00571601" w:rsidRPr="003C67B4" w:rsidRDefault="00571601" w:rsidP="003C67B4">
            <w:pPr>
              <w:pStyle w:val="Nagwek4"/>
              <w:numPr>
                <w:ilvl w:val="0"/>
                <w:numId w:val="4"/>
              </w:numPr>
              <w:tabs>
                <w:tab w:val="num" w:pos="360"/>
              </w:tabs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 xml:space="preserve">Dowód potwierdzający przeprowadzenie usługi: </w:t>
            </w:r>
            <w:r w:rsidR="009071F9" w:rsidRPr="003C67B4">
              <w:rPr>
                <w:rFonts w:ascii="Verdana" w:hAnsi="Verdana"/>
                <w:sz w:val="24"/>
                <w:szCs w:val="24"/>
              </w:rPr>
              <w:t>……………………………………….…..……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="009071F9" w:rsidRPr="003C67B4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79D27A69" w14:textId="77777777" w:rsidR="00742D8E" w:rsidRPr="00742D8E" w:rsidRDefault="00742D8E" w:rsidP="009071F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66327047" w14:textId="7D45EBB6" w:rsidR="006F023C" w:rsidRPr="00571601" w:rsidRDefault="006F023C" w:rsidP="006F023C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80A496E" w14:textId="4096AF7C" w:rsidR="006F023C" w:rsidRPr="006F023C" w:rsidRDefault="006F023C" w:rsidP="00A8324F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7DAFE18A" w14:textId="57B44C45" w:rsidR="006F023C" w:rsidRPr="006F023C" w:rsidRDefault="006F023C" w:rsidP="00A8324F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17E47B07" w14:textId="77777777" w:rsidR="00E568DA" w:rsidRDefault="003C67B4" w:rsidP="00E568DA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</w:t>
            </w:r>
            <w:r w:rsidR="006F023C" w:rsidRPr="006F023C">
              <w:rPr>
                <w:rFonts w:ascii="Verdana" w:hAnsi="Verdana"/>
                <w:sz w:val="24"/>
                <w:szCs w:val="24"/>
              </w:rPr>
              <w:t>awa podmiotu, dla którego zrealizowano usługę:</w:t>
            </w:r>
            <w:r w:rsidR="006F023C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6F023C"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……………………………………….…..…………</w:t>
            </w:r>
            <w:r w:rsidR="004D64AC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="006F023C"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5E24EAFD" w14:textId="2EBD3021" w:rsidR="006F023C" w:rsidRPr="00E568DA" w:rsidRDefault="006F023C" w:rsidP="00E568DA">
            <w:pPr>
              <w:pStyle w:val="Nagwek4"/>
              <w:numPr>
                <w:ilvl w:val="0"/>
                <w:numId w:val="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568DA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3C67B4" w:rsidRPr="00E568DA">
              <w:rPr>
                <w:rFonts w:ascii="Verdana" w:hAnsi="Verdana"/>
                <w:sz w:val="24"/>
                <w:szCs w:val="24"/>
              </w:rPr>
              <w:t>………………………</w:t>
            </w:r>
          </w:p>
          <w:p w14:paraId="3687F67A" w14:textId="23916287" w:rsidR="00742D8E" w:rsidRDefault="00742D8E" w:rsidP="009071F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1632CA9F" w14:textId="402F9626" w:rsidR="00CE1C8A" w:rsidRPr="00571601" w:rsidRDefault="00CE1C8A" w:rsidP="00CE1C8A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lastRenderedPageBreak/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593FC45" w14:textId="4D15C315" w:rsidR="00CE1C8A" w:rsidRPr="006F023C" w:rsidRDefault="00CE1C8A" w:rsidP="00A8324F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3C67B4">
              <w:rPr>
                <w:rFonts w:ascii="Verdana" w:hAnsi="Verdana"/>
                <w:sz w:val="24"/>
                <w:szCs w:val="24"/>
              </w:rPr>
              <w:t>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0941B9FD" w14:textId="51906DB4" w:rsidR="00CE1C8A" w:rsidRPr="006F023C" w:rsidRDefault="00CE1C8A" w:rsidP="00A8324F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5F10FEA2" w14:textId="56F07868" w:rsidR="003C67B4" w:rsidRDefault="003C67B4" w:rsidP="003C67B4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CE1C8A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CE1C8A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CE1C8A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CE1C8A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CE1C8A" w:rsidRPr="006F023C">
              <w:rPr>
                <w:rFonts w:ascii="Verdana" w:hAnsi="Verdana"/>
                <w:sz w:val="24"/>
                <w:szCs w:val="24"/>
              </w:rPr>
              <w:t>……………………………………….…..…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…….............</w:t>
            </w:r>
            <w:r w:rsidR="00CE1C8A"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4F47054B" w14:textId="50967FC0" w:rsidR="00CE1C8A" w:rsidRPr="003C67B4" w:rsidRDefault="00CE1C8A" w:rsidP="003C67B4">
            <w:pPr>
              <w:pStyle w:val="Nagwek4"/>
              <w:numPr>
                <w:ilvl w:val="0"/>
                <w:numId w:val="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3C67B4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543E5E2D" w14:textId="6785A45A" w:rsidR="006F023C" w:rsidRPr="006F023C" w:rsidRDefault="006F023C" w:rsidP="006F023C">
            <w:pPr>
              <w:rPr>
                <w:lang w:val="x-none" w:eastAsia="x-none"/>
              </w:rPr>
            </w:pPr>
          </w:p>
        </w:tc>
      </w:tr>
    </w:tbl>
    <w:p w14:paraId="1A66EC10" w14:textId="5AF50DFE" w:rsidR="005C0B5E" w:rsidRDefault="005C0B5E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13F5F994" w14:textId="5AEEE081" w:rsidR="00DF69E9" w:rsidRPr="00BF3F4D" w:rsidRDefault="00DF69E9" w:rsidP="00DF69E9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2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cz.A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DF69E9" w:rsidRPr="00742D8E" w14:paraId="3E3A4C9E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721883F4" w14:textId="77777777" w:rsidR="00DF69E9" w:rsidRPr="00742D8E" w:rsidRDefault="00DF69E9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318B0B39" w14:textId="77777777" w:rsidR="00DF69E9" w:rsidRPr="00742D8E" w:rsidRDefault="00DF69E9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DF69E9" w:rsidRPr="00742D8E" w14:paraId="35A8F005" w14:textId="77777777" w:rsidTr="00E528CB">
        <w:trPr>
          <w:trHeight w:val="2448"/>
        </w:trPr>
        <w:tc>
          <w:tcPr>
            <w:tcW w:w="2552" w:type="dxa"/>
            <w:shd w:val="clear" w:color="auto" w:fill="F2F2F2"/>
            <w:vAlign w:val="center"/>
          </w:tcPr>
          <w:p w14:paraId="5D9A2B1A" w14:textId="2AEC2EA4" w:rsidR="00DF69E9" w:rsidRPr="00742D8E" w:rsidRDefault="00DF69E9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2 w części A</w:t>
            </w:r>
            <w:r w:rsidR="00E568DA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E747F40" w14:textId="77777777" w:rsidR="00DF69E9" w:rsidRPr="00571601" w:rsidRDefault="00DF69E9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5642AF49" w14:textId="7E912ED8" w:rsidR="00DF69E9" w:rsidRPr="006F023C" w:rsidRDefault="00DF69E9" w:rsidP="00A8324F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574B793B" w14:textId="1C8D8A85" w:rsidR="00DF69E9" w:rsidRPr="006F023C" w:rsidRDefault="00DF69E9" w:rsidP="00A8324F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234793B1" w14:textId="77777777" w:rsidR="003C67B4" w:rsidRDefault="003C67B4" w:rsidP="003C67B4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DF69E9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DF69E9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DF69E9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DF69E9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DF69E9" w:rsidRPr="006F023C">
              <w:rPr>
                <w:rFonts w:ascii="Verdana" w:hAnsi="Verdana"/>
                <w:sz w:val="24"/>
                <w:szCs w:val="24"/>
              </w:rPr>
              <w:t>……………………………………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…….</w:t>
            </w:r>
            <w:r w:rsidR="00DF69E9" w:rsidRPr="006F023C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35E3A570" w14:textId="67D97E96" w:rsidR="00DF69E9" w:rsidRPr="003C67B4" w:rsidRDefault="00DF69E9" w:rsidP="003C67B4">
            <w:pPr>
              <w:pStyle w:val="Nagwek4"/>
              <w:numPr>
                <w:ilvl w:val="0"/>
                <w:numId w:val="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</w:t>
            </w:r>
            <w:r w:rsidR="003C67B4" w:rsidRPr="003C67B4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3C67B4">
              <w:rPr>
                <w:rFonts w:ascii="Verdana" w:hAnsi="Verdana"/>
                <w:sz w:val="24"/>
                <w:szCs w:val="24"/>
              </w:rPr>
              <w:t>….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</w:p>
          <w:p w14:paraId="794E79D3" w14:textId="77777777" w:rsidR="00DF69E9" w:rsidRPr="00742D8E" w:rsidRDefault="00DF69E9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52A48013" w14:textId="77777777" w:rsidR="00DF69E9" w:rsidRPr="00571601" w:rsidRDefault="00DF69E9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0BD22C73" w14:textId="7A12CC6A" w:rsidR="00DF69E9" w:rsidRPr="006F023C" w:rsidRDefault="00DF69E9" w:rsidP="00A8324F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18FFFF90" w14:textId="260586DD" w:rsidR="00DF69E9" w:rsidRPr="006F023C" w:rsidRDefault="00DF69E9" w:rsidP="00A8324F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61004A1F" w14:textId="34F6DCC9" w:rsidR="003C67B4" w:rsidRDefault="00DF69E9" w:rsidP="003C67B4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C67B4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………..</w:t>
            </w:r>
          </w:p>
          <w:p w14:paraId="6E7C5847" w14:textId="373E02DB" w:rsidR="00DF69E9" w:rsidRPr="003C67B4" w:rsidRDefault="00DF69E9" w:rsidP="003C67B4">
            <w:pPr>
              <w:pStyle w:val="Nagwek4"/>
              <w:numPr>
                <w:ilvl w:val="0"/>
                <w:numId w:val="1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</w:t>
            </w:r>
            <w:r w:rsidR="003C67B4" w:rsidRPr="003C67B4">
              <w:rPr>
                <w:rFonts w:ascii="Verdana" w:hAnsi="Verdana"/>
                <w:sz w:val="24"/>
                <w:szCs w:val="24"/>
              </w:rPr>
              <w:t>……………………</w:t>
            </w:r>
            <w:r w:rsidRPr="003C67B4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25CE82D7" w14:textId="77777777" w:rsidR="00DF69E9" w:rsidRPr="00742D8E" w:rsidRDefault="00DF69E9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7E7E2FB1" w14:textId="77777777" w:rsidR="00DF69E9" w:rsidRPr="00571601" w:rsidRDefault="00DF69E9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49F8A557" w14:textId="5842220C" w:rsidR="00DF69E9" w:rsidRPr="006F023C" w:rsidRDefault="00DF69E9" w:rsidP="00A8324F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…………………….…..…………..…</w:t>
            </w:r>
          </w:p>
          <w:p w14:paraId="62EBE72D" w14:textId="58AE8157" w:rsidR="00DF69E9" w:rsidRPr="006F023C" w:rsidRDefault="00DF69E9" w:rsidP="00A8324F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lastRenderedPageBreak/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295E0494" w14:textId="77777777" w:rsidR="003C67B4" w:rsidRDefault="00DF69E9" w:rsidP="003C67B4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C67B4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…….…..…………..…</w:t>
            </w:r>
          </w:p>
          <w:p w14:paraId="08A7ED0D" w14:textId="52DD2F0C" w:rsidR="00DF69E9" w:rsidRPr="003C67B4" w:rsidRDefault="00DF69E9" w:rsidP="003C67B4">
            <w:pPr>
              <w:pStyle w:val="Nagwek4"/>
              <w:numPr>
                <w:ilvl w:val="0"/>
                <w:numId w:val="1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</w:t>
            </w:r>
            <w:r w:rsidR="003C67B4" w:rsidRPr="003C67B4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3C67B4">
              <w:rPr>
                <w:rFonts w:ascii="Verdana" w:hAnsi="Verdana"/>
                <w:sz w:val="24"/>
                <w:szCs w:val="24"/>
              </w:rPr>
              <w:t>….…..………….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</w:p>
          <w:p w14:paraId="2D3DC485" w14:textId="77777777" w:rsidR="00DF69E9" w:rsidRPr="006F023C" w:rsidRDefault="00DF69E9" w:rsidP="005264C9">
            <w:pPr>
              <w:rPr>
                <w:lang w:val="x-none" w:eastAsia="x-none"/>
              </w:rPr>
            </w:pPr>
          </w:p>
        </w:tc>
      </w:tr>
    </w:tbl>
    <w:p w14:paraId="79A88650" w14:textId="5135B6F4" w:rsidR="00DF69E9" w:rsidRDefault="00DF69E9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14B88D47" w14:textId="0710A015" w:rsidR="00DF69E9" w:rsidRDefault="00DF69E9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3E792F35" w14:textId="1A9EDC4C" w:rsidR="00BF3F4D" w:rsidRPr="00E528CB" w:rsidRDefault="00BF3F4D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t>Część B: Rynek, propozycja wartości, projektowanie modeli biznesowych</w:t>
      </w:r>
    </w:p>
    <w:p w14:paraId="3C99BB00" w14:textId="77777777" w:rsidR="00BF3F4D" w:rsidRPr="006F023C" w:rsidRDefault="00BF3F4D" w:rsidP="00BF3F4D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7A8653C6" w14:textId="05555CFD" w:rsidR="00DF69E9" w:rsidRPr="00BF3F4D" w:rsidRDefault="00DF69E9" w:rsidP="00DF69E9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Doświadczenie zawodowe Trenera nr 1</w:t>
      </w:r>
      <w:r w:rsidR="00BF3F4D"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="00BF3F4D"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cz.B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DF69E9" w:rsidRPr="00742D8E" w14:paraId="2D0CB78F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0E48C08E" w14:textId="77777777" w:rsidR="00DF69E9" w:rsidRPr="00742D8E" w:rsidRDefault="00DF69E9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180FB12D" w14:textId="77777777" w:rsidR="00DF69E9" w:rsidRPr="00742D8E" w:rsidRDefault="00DF69E9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DF69E9" w:rsidRPr="00742D8E" w14:paraId="57213ADD" w14:textId="77777777" w:rsidTr="00E568DA">
        <w:trPr>
          <w:trHeight w:val="2022"/>
        </w:trPr>
        <w:tc>
          <w:tcPr>
            <w:tcW w:w="2552" w:type="dxa"/>
            <w:shd w:val="clear" w:color="auto" w:fill="F2F2F2"/>
            <w:vAlign w:val="center"/>
          </w:tcPr>
          <w:p w14:paraId="5BEAA2DE" w14:textId="3F10033E" w:rsidR="00DF69E9" w:rsidRPr="00742D8E" w:rsidRDefault="00DF69E9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</w:t>
            </w:r>
            <w:r w:rsidR="00BF3F4D">
              <w:rPr>
                <w:rFonts w:ascii="Verdana" w:hAnsi="Verdana"/>
                <w:sz w:val="24"/>
                <w:szCs w:val="24"/>
              </w:rPr>
              <w:t>B</w:t>
            </w:r>
            <w:r>
              <w:rPr>
                <w:rFonts w:ascii="Verdana" w:hAnsi="Verdana"/>
                <w:sz w:val="24"/>
                <w:szCs w:val="24"/>
              </w:rPr>
              <w:t xml:space="preserve">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770826" w14:textId="77777777" w:rsidR="00DF69E9" w:rsidRPr="00571601" w:rsidRDefault="00DF69E9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18806A0E" w14:textId="3D404D85" w:rsidR="00DF69E9" w:rsidRPr="006F023C" w:rsidRDefault="00DF69E9" w:rsidP="00A8324F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………….…..…………..…</w:t>
            </w:r>
          </w:p>
          <w:p w14:paraId="1171632C" w14:textId="6B551623" w:rsidR="00DF69E9" w:rsidRPr="006F023C" w:rsidRDefault="00DF69E9" w:rsidP="00A8324F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…………….…..…………..…</w:t>
            </w:r>
          </w:p>
          <w:p w14:paraId="507DC1E9" w14:textId="77777777" w:rsidR="003C67B4" w:rsidRDefault="00DF69E9" w:rsidP="003C67B4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C67B4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11DF4BDF" w14:textId="0384E502" w:rsidR="00DF69E9" w:rsidRPr="003C67B4" w:rsidRDefault="00DF69E9" w:rsidP="003C67B4">
            <w:pPr>
              <w:pStyle w:val="Nagwek4"/>
              <w:numPr>
                <w:ilvl w:val="0"/>
                <w:numId w:val="1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3C67B4" w:rsidRPr="003C67B4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3C67B4">
              <w:rPr>
                <w:rFonts w:ascii="Verdana" w:hAnsi="Verdana"/>
                <w:sz w:val="24"/>
                <w:szCs w:val="24"/>
              </w:rPr>
              <w:t>………..</w:t>
            </w:r>
          </w:p>
          <w:p w14:paraId="3E6E6C2C" w14:textId="77777777" w:rsidR="00DF69E9" w:rsidRPr="00742D8E" w:rsidRDefault="00DF69E9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2D38BCBC" w14:textId="77777777" w:rsidR="00DF69E9" w:rsidRPr="00571601" w:rsidRDefault="00DF69E9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74AD4F96" w14:textId="23099781" w:rsidR="00DF69E9" w:rsidRPr="006F023C" w:rsidRDefault="00DF69E9" w:rsidP="00A8324F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37D31EC9" w14:textId="5B05E841" w:rsidR="00DF69E9" w:rsidRPr="006F023C" w:rsidRDefault="00DF69E9" w:rsidP="00A8324F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078CC477" w14:textId="77777777" w:rsidR="00007150" w:rsidRDefault="00DF69E9" w:rsidP="00007150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3C67B4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6C718763" w14:textId="3E59B524" w:rsidR="00DF69E9" w:rsidRPr="00007150" w:rsidRDefault="00DF69E9" w:rsidP="00007150">
            <w:pPr>
              <w:pStyle w:val="Nagwek4"/>
              <w:numPr>
                <w:ilvl w:val="0"/>
                <w:numId w:val="1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007150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3C67B4" w:rsidRPr="00007150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007150">
              <w:rPr>
                <w:rFonts w:ascii="Verdana" w:hAnsi="Verdana"/>
                <w:sz w:val="24"/>
                <w:szCs w:val="24"/>
              </w:rPr>
              <w:t>………..</w:t>
            </w:r>
          </w:p>
          <w:p w14:paraId="4357D0AA" w14:textId="77777777" w:rsidR="00DF69E9" w:rsidRPr="00742D8E" w:rsidRDefault="00DF69E9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1AECD849" w14:textId="77777777" w:rsidR="00DF69E9" w:rsidRPr="00571601" w:rsidRDefault="00DF69E9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0B3229C9" w14:textId="115866CE" w:rsidR="00DF69E9" w:rsidRPr="006F023C" w:rsidRDefault="00DF69E9" w:rsidP="00A8324F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……………….…..…………..…</w:t>
            </w:r>
          </w:p>
          <w:p w14:paraId="1E79BF84" w14:textId="631A9A73" w:rsidR="00DF69E9" w:rsidRPr="006F023C" w:rsidRDefault="00DF69E9" w:rsidP="00A8324F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lastRenderedPageBreak/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…………….…..…………..…</w:t>
            </w:r>
          </w:p>
          <w:p w14:paraId="48B8208B" w14:textId="77777777" w:rsidR="003C67B4" w:rsidRDefault="003C67B4" w:rsidP="003C67B4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DF69E9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DF69E9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DF69E9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DF69E9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DF69E9" w:rsidRPr="006F023C">
              <w:rPr>
                <w:rFonts w:ascii="Verdana" w:hAnsi="Verdana"/>
                <w:sz w:val="24"/>
                <w:szCs w:val="24"/>
              </w:rPr>
              <w:t>………………………….…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="00DF69E9"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1A0DA4E4" w14:textId="5F6C1EA0" w:rsidR="00DF69E9" w:rsidRPr="003C67B4" w:rsidRDefault="00DF69E9" w:rsidP="003C67B4">
            <w:pPr>
              <w:pStyle w:val="Nagwek4"/>
              <w:numPr>
                <w:ilvl w:val="0"/>
                <w:numId w:val="1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</w:t>
            </w:r>
            <w:r w:rsidR="003C67B4" w:rsidRPr="003C67B4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3C67B4">
              <w:rPr>
                <w:rFonts w:ascii="Verdana" w:hAnsi="Verdana"/>
                <w:sz w:val="24"/>
                <w:szCs w:val="24"/>
              </w:rPr>
              <w:t>.…..………….</w:t>
            </w:r>
          </w:p>
          <w:p w14:paraId="187B8EC8" w14:textId="77777777" w:rsidR="00DF69E9" w:rsidRPr="006F023C" w:rsidRDefault="00DF69E9" w:rsidP="005264C9">
            <w:pPr>
              <w:rPr>
                <w:lang w:val="x-none" w:eastAsia="x-none"/>
              </w:rPr>
            </w:pPr>
          </w:p>
        </w:tc>
      </w:tr>
    </w:tbl>
    <w:p w14:paraId="23AF933B" w14:textId="77777777" w:rsidR="00DF69E9" w:rsidRDefault="00DF69E9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6D9742D6" w14:textId="463A133D" w:rsidR="00BF3F4D" w:rsidRPr="00BF3F4D" w:rsidRDefault="00BF3F4D" w:rsidP="00BF3F4D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</w:t>
      </w:r>
      <w:r w:rsidR="00E528CB">
        <w:rPr>
          <w:rFonts w:ascii="Verdana" w:eastAsia="Arial" w:hAnsi="Verdana"/>
          <w:b/>
          <w:bCs/>
          <w:color w:val="0070C0"/>
          <w:sz w:val="24"/>
          <w:szCs w:val="24"/>
        </w:rPr>
        <w:t>2</w:t>
      </w: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cz.B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BF3F4D" w:rsidRPr="00742D8E" w14:paraId="7D3BAFAD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5EEBF610" w14:textId="77777777" w:rsidR="00BF3F4D" w:rsidRPr="00742D8E" w:rsidRDefault="00BF3F4D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1D4BBA6D" w14:textId="77777777" w:rsidR="00BF3F4D" w:rsidRPr="00742D8E" w:rsidRDefault="00BF3F4D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BF3F4D" w:rsidRPr="00742D8E" w14:paraId="1D9F2BC3" w14:textId="77777777" w:rsidTr="00161B68">
        <w:trPr>
          <w:trHeight w:val="321"/>
        </w:trPr>
        <w:tc>
          <w:tcPr>
            <w:tcW w:w="2552" w:type="dxa"/>
            <w:shd w:val="clear" w:color="auto" w:fill="F2F2F2"/>
            <w:vAlign w:val="center"/>
          </w:tcPr>
          <w:p w14:paraId="75CF7602" w14:textId="6B8E31F1" w:rsidR="00BF3F4D" w:rsidRPr="00742D8E" w:rsidRDefault="00BF3F4D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="00E528CB">
              <w:rPr>
                <w:rFonts w:ascii="Verdana" w:hAnsi="Verdana"/>
                <w:sz w:val="24"/>
                <w:szCs w:val="24"/>
              </w:rPr>
              <w:t>2</w:t>
            </w:r>
            <w:r>
              <w:rPr>
                <w:rFonts w:ascii="Verdana" w:hAnsi="Verdana"/>
                <w:sz w:val="24"/>
                <w:szCs w:val="24"/>
              </w:rPr>
              <w:t xml:space="preserve"> w części B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EF15CD" w14:textId="77777777" w:rsidR="00BF3F4D" w:rsidRPr="00571601" w:rsidRDefault="00BF3F4D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192422AE" w14:textId="20F89B25" w:rsidR="00BF3F4D" w:rsidRPr="006F023C" w:rsidRDefault="00BF3F4D" w:rsidP="00A8324F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</w:t>
            </w:r>
            <w:r w:rsidR="003C67B4">
              <w:rPr>
                <w:rFonts w:ascii="Verdana" w:hAnsi="Verdana"/>
                <w:sz w:val="24"/>
                <w:szCs w:val="24"/>
                <w:lang w:val="pl-PL"/>
              </w:rPr>
              <w:t>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…….…..…………..…</w:t>
            </w:r>
          </w:p>
          <w:p w14:paraId="1A533273" w14:textId="1174C8AC" w:rsidR="00BF3F4D" w:rsidRPr="006F023C" w:rsidRDefault="00BF3F4D" w:rsidP="00A8324F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1A6CAF71" w14:textId="77777777" w:rsidR="003C67B4" w:rsidRDefault="003C67B4" w:rsidP="003C67B4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BF3F4D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BF3F4D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BF3F4D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………………………………………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………….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4ABB2F26" w14:textId="1E46BA7A" w:rsidR="00BF3F4D" w:rsidRPr="003C67B4" w:rsidRDefault="00BF3F4D" w:rsidP="003C67B4">
            <w:pPr>
              <w:pStyle w:val="Nagwek4"/>
              <w:numPr>
                <w:ilvl w:val="0"/>
                <w:numId w:val="1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</w:t>
            </w:r>
            <w:r w:rsidR="003C67B4" w:rsidRPr="003C67B4">
              <w:rPr>
                <w:rFonts w:ascii="Verdana" w:hAnsi="Verdana"/>
                <w:sz w:val="24"/>
                <w:szCs w:val="24"/>
              </w:rPr>
              <w:t>………………..</w:t>
            </w:r>
            <w:r w:rsidRPr="003C67B4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0A0C9F19" w14:textId="77777777" w:rsidR="00BF3F4D" w:rsidRPr="00742D8E" w:rsidRDefault="00BF3F4D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214030D7" w14:textId="77777777" w:rsidR="00BF3F4D" w:rsidRPr="00571601" w:rsidRDefault="00BF3F4D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69E68C5" w14:textId="00A47C4D" w:rsidR="00BF3F4D" w:rsidRPr="006F023C" w:rsidRDefault="00BF3F4D" w:rsidP="00A8324F">
            <w:pPr>
              <w:pStyle w:val="Nagwek4"/>
              <w:numPr>
                <w:ilvl w:val="0"/>
                <w:numId w:val="1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161B68">
              <w:rPr>
                <w:rFonts w:ascii="Verdana" w:hAnsi="Verdana"/>
                <w:sz w:val="24"/>
                <w:szCs w:val="24"/>
              </w:rPr>
              <w:t>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76261E09" w14:textId="4D57F5A4" w:rsidR="00BF3F4D" w:rsidRPr="006F023C" w:rsidRDefault="00BF3F4D" w:rsidP="00A8324F">
            <w:pPr>
              <w:pStyle w:val="Nagwek4"/>
              <w:numPr>
                <w:ilvl w:val="0"/>
                <w:numId w:val="1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Pr="006F023C">
              <w:rPr>
                <w:rFonts w:ascii="Verdana" w:hAnsi="Verdana"/>
                <w:sz w:val="24"/>
                <w:szCs w:val="24"/>
              </w:rPr>
              <w:t>………….…..…………..…</w:t>
            </w:r>
          </w:p>
          <w:p w14:paraId="40ADDEDD" w14:textId="45A448B3" w:rsidR="003C67B4" w:rsidRDefault="003C67B4" w:rsidP="003C67B4">
            <w:pPr>
              <w:pStyle w:val="Nagwek4"/>
              <w:numPr>
                <w:ilvl w:val="0"/>
                <w:numId w:val="1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BF3F4D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BF3F4D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BF3F4D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…….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…..…</w:t>
            </w:r>
          </w:p>
          <w:p w14:paraId="5B179145" w14:textId="46EED6CC" w:rsidR="00BF3F4D" w:rsidRPr="003C67B4" w:rsidRDefault="00BF3F4D" w:rsidP="003C67B4">
            <w:pPr>
              <w:pStyle w:val="Nagwek4"/>
              <w:numPr>
                <w:ilvl w:val="0"/>
                <w:numId w:val="1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161B68">
              <w:rPr>
                <w:rFonts w:ascii="Verdana" w:hAnsi="Verdana"/>
                <w:sz w:val="24"/>
                <w:szCs w:val="24"/>
              </w:rPr>
              <w:t>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………………..</w:t>
            </w:r>
            <w:r w:rsidRPr="003C67B4">
              <w:rPr>
                <w:rFonts w:ascii="Verdana" w:hAnsi="Verdana"/>
                <w:sz w:val="24"/>
                <w:szCs w:val="24"/>
              </w:rPr>
              <w:t>.…</w:t>
            </w:r>
          </w:p>
          <w:p w14:paraId="02129360" w14:textId="77777777" w:rsidR="00BF3F4D" w:rsidRPr="00742D8E" w:rsidRDefault="00BF3F4D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1DAC7530" w14:textId="77777777" w:rsidR="00BF3F4D" w:rsidRPr="00571601" w:rsidRDefault="00BF3F4D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7C186576" w14:textId="2F10A5DC" w:rsidR="00BF3F4D" w:rsidRPr="006F023C" w:rsidRDefault="00BF3F4D" w:rsidP="00A8324F">
            <w:pPr>
              <w:pStyle w:val="Nagwek4"/>
              <w:numPr>
                <w:ilvl w:val="0"/>
                <w:numId w:val="17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………………...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4EF96B75" w14:textId="1EEF53F8" w:rsidR="00BF3F4D" w:rsidRPr="006F023C" w:rsidRDefault="00BF3F4D" w:rsidP="00A8324F">
            <w:pPr>
              <w:pStyle w:val="Nagwek4"/>
              <w:numPr>
                <w:ilvl w:val="0"/>
                <w:numId w:val="1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46E79CA5" w14:textId="285FC79B" w:rsidR="003C67B4" w:rsidRDefault="00007150" w:rsidP="003C67B4">
            <w:pPr>
              <w:pStyle w:val="Nagwek4"/>
              <w:numPr>
                <w:ilvl w:val="0"/>
                <w:numId w:val="1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BF3F4D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BF3F4D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BF3F4D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……..</w:t>
            </w:r>
            <w:r w:rsidR="00BF3F4D"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1E8634AA" w14:textId="4535B473" w:rsidR="00BF3F4D" w:rsidRPr="00161B68" w:rsidRDefault="00BF3F4D" w:rsidP="005264C9">
            <w:pPr>
              <w:pStyle w:val="Nagwek4"/>
              <w:numPr>
                <w:ilvl w:val="0"/>
                <w:numId w:val="1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3C67B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……..…………..</w:t>
            </w:r>
            <w:r w:rsidRPr="003C67B4">
              <w:rPr>
                <w:rFonts w:ascii="Verdana" w:hAnsi="Verdana"/>
                <w:sz w:val="24"/>
                <w:szCs w:val="24"/>
              </w:rPr>
              <w:t>…..…</w:t>
            </w:r>
          </w:p>
        </w:tc>
      </w:tr>
    </w:tbl>
    <w:p w14:paraId="586CA110" w14:textId="3F362341" w:rsidR="00E528CB" w:rsidRPr="00E528CB" w:rsidRDefault="00E528CB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lastRenderedPageBreak/>
        <w:t>Część C: Innowacje społeczne i pozyskiwanie środków na przedsiębiorczość społeczną</w:t>
      </w:r>
    </w:p>
    <w:p w14:paraId="1AD36CD4" w14:textId="3C02C0A1" w:rsidR="00A0070A" w:rsidRDefault="00A0070A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5AA54214" w14:textId="0EF2F57B" w:rsidR="00E528CB" w:rsidRPr="00BF3F4D" w:rsidRDefault="00E528CB" w:rsidP="00E528CB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1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C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528CB" w:rsidRPr="00742D8E" w14:paraId="1D25CEAC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10E4D98D" w14:textId="77777777" w:rsidR="00E528CB" w:rsidRPr="00742D8E" w:rsidRDefault="00E528CB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367AB95C" w14:textId="77777777" w:rsidR="00E528CB" w:rsidRPr="00742D8E" w:rsidRDefault="00E528CB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E528CB" w:rsidRPr="00742D8E" w14:paraId="4CD66AA6" w14:textId="77777777" w:rsidTr="005264C9">
        <w:trPr>
          <w:trHeight w:val="3582"/>
        </w:trPr>
        <w:tc>
          <w:tcPr>
            <w:tcW w:w="2552" w:type="dxa"/>
            <w:shd w:val="clear" w:color="auto" w:fill="F2F2F2"/>
            <w:vAlign w:val="center"/>
          </w:tcPr>
          <w:p w14:paraId="4E766491" w14:textId="6CDC6901" w:rsidR="00E528CB" w:rsidRPr="00742D8E" w:rsidRDefault="00E528CB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C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EFCDE7A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35EFB2F5" w14:textId="5A07D67F" w:rsidR="00E528CB" w:rsidRPr="006F023C" w:rsidRDefault="00E528CB" w:rsidP="00A8324F">
            <w:pPr>
              <w:pStyle w:val="Nagwek4"/>
              <w:numPr>
                <w:ilvl w:val="0"/>
                <w:numId w:val="18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……….…..…………..…</w:t>
            </w:r>
          </w:p>
          <w:p w14:paraId="47B1232A" w14:textId="4A0E9D5C" w:rsidR="00E528CB" w:rsidRPr="006F023C" w:rsidRDefault="00E528CB" w:rsidP="00A8324F">
            <w:pPr>
              <w:pStyle w:val="Nagwek4"/>
              <w:numPr>
                <w:ilvl w:val="0"/>
                <w:numId w:val="1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47E663A4" w14:textId="7919465D" w:rsidR="00161B68" w:rsidRDefault="00161B68" w:rsidP="00161B68">
            <w:pPr>
              <w:pStyle w:val="Nagwek4"/>
              <w:numPr>
                <w:ilvl w:val="0"/>
                <w:numId w:val="1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Naz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…..…………..…</w:t>
            </w:r>
          </w:p>
          <w:p w14:paraId="78AA8304" w14:textId="5AD54131" w:rsidR="00E528CB" w:rsidRPr="00161B68" w:rsidRDefault="00E528CB" w:rsidP="00161B68">
            <w:pPr>
              <w:pStyle w:val="Nagwek4"/>
              <w:numPr>
                <w:ilvl w:val="0"/>
                <w:numId w:val="1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161B68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</w:t>
            </w:r>
            <w:r w:rsidR="00161B68">
              <w:rPr>
                <w:rFonts w:ascii="Verdana" w:hAnsi="Verdana"/>
                <w:sz w:val="24"/>
                <w:szCs w:val="24"/>
              </w:rPr>
              <w:t>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161B68">
              <w:rPr>
                <w:rFonts w:ascii="Verdana" w:hAnsi="Verdana"/>
                <w:sz w:val="24"/>
                <w:szCs w:val="24"/>
              </w:rPr>
              <w:t>…..………….</w:t>
            </w:r>
          </w:p>
          <w:p w14:paraId="407121D2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4F2B4862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4A84C24D" w14:textId="0DB3F08F" w:rsidR="00E528CB" w:rsidRPr="006F023C" w:rsidRDefault="00E528CB" w:rsidP="00A8324F">
            <w:pPr>
              <w:pStyle w:val="Nagwek4"/>
              <w:numPr>
                <w:ilvl w:val="0"/>
                <w:numId w:val="19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………………….…..…………..…</w:t>
            </w:r>
          </w:p>
          <w:p w14:paraId="621ED09F" w14:textId="6BBF442D" w:rsidR="00E528CB" w:rsidRPr="006F023C" w:rsidRDefault="00E528CB" w:rsidP="00A8324F">
            <w:pPr>
              <w:pStyle w:val="Nagwek4"/>
              <w:numPr>
                <w:ilvl w:val="0"/>
                <w:numId w:val="1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6FAAA339" w14:textId="77777777" w:rsidR="00161B68" w:rsidRDefault="00161B68" w:rsidP="00161B68">
            <w:pPr>
              <w:pStyle w:val="Nagwek4"/>
              <w:numPr>
                <w:ilvl w:val="0"/>
                <w:numId w:val="1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……………………….…..…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…………….………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679A786D" w14:textId="0044B494" w:rsidR="00E528CB" w:rsidRPr="00161B68" w:rsidRDefault="00E528CB" w:rsidP="00161B68">
            <w:pPr>
              <w:pStyle w:val="Nagwek4"/>
              <w:numPr>
                <w:ilvl w:val="0"/>
                <w:numId w:val="1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161B68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161B68" w:rsidRPr="00161B68">
              <w:rPr>
                <w:rFonts w:ascii="Verdana" w:hAnsi="Verdana"/>
                <w:sz w:val="24"/>
                <w:szCs w:val="24"/>
              </w:rPr>
              <w:t>……………………….</w:t>
            </w:r>
          </w:p>
          <w:p w14:paraId="3A320491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2BE60F09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3DB9660" w14:textId="31542891" w:rsidR="00E528CB" w:rsidRPr="006F023C" w:rsidRDefault="00E528CB" w:rsidP="00A8324F">
            <w:pPr>
              <w:pStyle w:val="Nagwek4"/>
              <w:numPr>
                <w:ilvl w:val="0"/>
                <w:numId w:val="20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……………….…..…………..…</w:t>
            </w:r>
          </w:p>
          <w:p w14:paraId="0A24AD01" w14:textId="3FFA9B65" w:rsidR="00E528CB" w:rsidRPr="006F023C" w:rsidRDefault="00E528CB" w:rsidP="00A8324F">
            <w:pPr>
              <w:pStyle w:val="Nagwek4"/>
              <w:numPr>
                <w:ilvl w:val="0"/>
                <w:numId w:val="2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….</w:t>
            </w:r>
            <w:r w:rsidRPr="006F023C">
              <w:rPr>
                <w:rFonts w:ascii="Verdana" w:hAnsi="Verdana"/>
                <w:sz w:val="24"/>
                <w:szCs w:val="24"/>
              </w:rPr>
              <w:t>…….…..………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..</w:t>
            </w:r>
            <w:r w:rsidRPr="006F023C">
              <w:rPr>
                <w:rFonts w:ascii="Verdana" w:hAnsi="Verdana"/>
                <w:sz w:val="24"/>
                <w:szCs w:val="24"/>
              </w:rPr>
              <w:t>…..…</w:t>
            </w:r>
          </w:p>
          <w:p w14:paraId="749A5E6A" w14:textId="275ED629" w:rsidR="00161B68" w:rsidRDefault="00161B68" w:rsidP="00161B68">
            <w:pPr>
              <w:pStyle w:val="Nagwek4"/>
              <w:numPr>
                <w:ilvl w:val="0"/>
                <w:numId w:val="2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…..…………..…</w:t>
            </w:r>
          </w:p>
          <w:p w14:paraId="77B78F90" w14:textId="61250FD4" w:rsidR="00E528CB" w:rsidRPr="00161B68" w:rsidRDefault="00E528CB" w:rsidP="00161B68">
            <w:pPr>
              <w:pStyle w:val="Nagwek4"/>
              <w:numPr>
                <w:ilvl w:val="0"/>
                <w:numId w:val="2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161B68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161B68" w:rsidRPr="00161B68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161B68">
              <w:rPr>
                <w:rFonts w:ascii="Verdana" w:hAnsi="Verdana"/>
                <w:sz w:val="24"/>
                <w:szCs w:val="24"/>
              </w:rPr>
              <w:t>………..</w:t>
            </w:r>
          </w:p>
          <w:p w14:paraId="580B8411" w14:textId="47900272" w:rsidR="00E528CB" w:rsidRPr="00161B68" w:rsidRDefault="00E528CB" w:rsidP="005264C9">
            <w:pPr>
              <w:rPr>
                <w:lang w:eastAsia="x-none"/>
              </w:rPr>
            </w:pPr>
          </w:p>
        </w:tc>
      </w:tr>
    </w:tbl>
    <w:p w14:paraId="58C6406A" w14:textId="77777777" w:rsidR="00E528CB" w:rsidRDefault="00E528CB" w:rsidP="00E528CB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403898DF" w14:textId="77777777" w:rsidR="00016BA1" w:rsidRDefault="00016BA1" w:rsidP="00E528CB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75A769C5" w14:textId="77777777" w:rsidR="00016BA1" w:rsidRDefault="00016BA1" w:rsidP="00E528CB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48A201BE" w14:textId="564D7C53" w:rsidR="00E528CB" w:rsidRPr="00BF3F4D" w:rsidRDefault="00E528CB" w:rsidP="00E528CB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lastRenderedPageBreak/>
        <w:t xml:space="preserve">Doświadczenie zawodowe Trenera nr 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2</w:t>
      </w: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C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528CB" w:rsidRPr="00742D8E" w14:paraId="654E3FF0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0A29AAB2" w14:textId="77777777" w:rsidR="00E528CB" w:rsidRPr="00742D8E" w:rsidRDefault="00E528CB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7B862BE1" w14:textId="77777777" w:rsidR="00E528CB" w:rsidRPr="00742D8E" w:rsidRDefault="00E528CB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E528CB" w:rsidRPr="00742D8E" w14:paraId="0BA8F7B5" w14:textId="77777777" w:rsidTr="00E528CB">
        <w:trPr>
          <w:trHeight w:val="3015"/>
        </w:trPr>
        <w:tc>
          <w:tcPr>
            <w:tcW w:w="2552" w:type="dxa"/>
            <w:shd w:val="clear" w:color="auto" w:fill="F2F2F2"/>
            <w:vAlign w:val="center"/>
          </w:tcPr>
          <w:p w14:paraId="05F7B4EE" w14:textId="4F7ADD46" w:rsidR="00E528CB" w:rsidRPr="00742D8E" w:rsidRDefault="00E528CB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2 w części C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E4C0AB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04C00810" w14:textId="1D1A638B" w:rsidR="00E528CB" w:rsidRPr="006F023C" w:rsidRDefault="00E528CB" w:rsidP="00A8324F">
            <w:pPr>
              <w:pStyle w:val="Nagwek4"/>
              <w:numPr>
                <w:ilvl w:val="0"/>
                <w:numId w:val="21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5601FA2B" w14:textId="268D2141" w:rsidR="00E528CB" w:rsidRPr="006F023C" w:rsidRDefault="00E528CB" w:rsidP="00A8324F">
            <w:pPr>
              <w:pStyle w:val="Nagwek4"/>
              <w:numPr>
                <w:ilvl w:val="0"/>
                <w:numId w:val="2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535DB191" w14:textId="6FAF5A20" w:rsidR="00AE3CF3" w:rsidRDefault="00AE3CF3" w:rsidP="00AE3CF3">
            <w:pPr>
              <w:pStyle w:val="Nagwek4"/>
              <w:numPr>
                <w:ilvl w:val="0"/>
                <w:numId w:val="2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……………………….…..…</w:t>
            </w:r>
            <w:r w:rsidR="00161B68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546FE65D" w14:textId="5AD742AD" w:rsidR="00E528CB" w:rsidRPr="00AE3CF3" w:rsidRDefault="00E528CB" w:rsidP="00AE3CF3">
            <w:pPr>
              <w:pStyle w:val="Nagwek4"/>
              <w:numPr>
                <w:ilvl w:val="0"/>
                <w:numId w:val="2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AE3CF3">
              <w:rPr>
                <w:rFonts w:ascii="Verdana" w:hAnsi="Verdana"/>
                <w:sz w:val="24"/>
                <w:szCs w:val="24"/>
              </w:rPr>
              <w:t>…</w:t>
            </w:r>
          </w:p>
          <w:p w14:paraId="63E54EC8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6F0C360E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4282AA67" w14:textId="584938FF" w:rsidR="00E528CB" w:rsidRPr="006F023C" w:rsidRDefault="00E528CB" w:rsidP="00A8324F">
            <w:pPr>
              <w:pStyle w:val="Nagwek4"/>
              <w:numPr>
                <w:ilvl w:val="0"/>
                <w:numId w:val="22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29CFF9E0" w14:textId="59DEEB1B" w:rsidR="00E528CB" w:rsidRPr="006F023C" w:rsidRDefault="00E528CB" w:rsidP="00A8324F">
            <w:pPr>
              <w:pStyle w:val="Nagwek4"/>
              <w:numPr>
                <w:ilvl w:val="0"/>
                <w:numId w:val="2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096A9862" w14:textId="0F5F6B30" w:rsidR="00AE3CF3" w:rsidRDefault="00AE3CF3" w:rsidP="00AE3CF3">
            <w:pPr>
              <w:pStyle w:val="Nagwek4"/>
              <w:numPr>
                <w:ilvl w:val="0"/>
                <w:numId w:val="2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02EB2710" w14:textId="7E88A1F9" w:rsidR="00E528CB" w:rsidRPr="00AE3CF3" w:rsidRDefault="00E528CB" w:rsidP="00AE3CF3">
            <w:pPr>
              <w:pStyle w:val="Nagwek4"/>
              <w:numPr>
                <w:ilvl w:val="0"/>
                <w:numId w:val="2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AE3CF3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2F31DFFA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276A4DD1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4381628" w14:textId="0D8DF979" w:rsidR="00E528CB" w:rsidRPr="006F023C" w:rsidRDefault="00E528CB" w:rsidP="00A8324F">
            <w:pPr>
              <w:pStyle w:val="Nagwek4"/>
              <w:numPr>
                <w:ilvl w:val="0"/>
                <w:numId w:val="23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.…</w:t>
            </w:r>
          </w:p>
          <w:p w14:paraId="66B6BE17" w14:textId="46F8212D" w:rsidR="00E528CB" w:rsidRPr="006F023C" w:rsidRDefault="00E528CB" w:rsidP="00A8324F">
            <w:pPr>
              <w:pStyle w:val="Nagwek4"/>
              <w:numPr>
                <w:ilvl w:val="0"/>
                <w:numId w:val="2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3AD87CDA" w14:textId="68C6E45F" w:rsidR="00AE3CF3" w:rsidRDefault="00AE3CF3" w:rsidP="00AE3CF3">
            <w:pPr>
              <w:pStyle w:val="Nagwek4"/>
              <w:numPr>
                <w:ilvl w:val="0"/>
                <w:numId w:val="2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3269FBE4" w14:textId="2AA5AD8E" w:rsidR="00E528CB" w:rsidRPr="00AE3CF3" w:rsidRDefault="00E528CB" w:rsidP="00AE3CF3">
            <w:pPr>
              <w:pStyle w:val="Nagwek4"/>
              <w:numPr>
                <w:ilvl w:val="0"/>
                <w:numId w:val="2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AE3CF3">
              <w:rPr>
                <w:rFonts w:ascii="Verdana" w:hAnsi="Verdana"/>
                <w:sz w:val="24"/>
                <w:szCs w:val="24"/>
              </w:rPr>
              <w:t>.…</w:t>
            </w:r>
          </w:p>
          <w:p w14:paraId="26F121C3" w14:textId="77777777" w:rsidR="00E528CB" w:rsidRPr="006F023C" w:rsidRDefault="00E528CB" w:rsidP="005264C9">
            <w:pPr>
              <w:rPr>
                <w:lang w:val="x-none" w:eastAsia="x-none"/>
              </w:rPr>
            </w:pPr>
          </w:p>
        </w:tc>
      </w:tr>
    </w:tbl>
    <w:p w14:paraId="50A4C27E" w14:textId="2BB12FA5" w:rsidR="00A0070A" w:rsidRDefault="00A0070A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477D8B95" w14:textId="3660A746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34FE0198" w14:textId="0F9003E8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22F28D09" w14:textId="4E195D1F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3E1659B6" w14:textId="77777777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64C3EC7F" w14:textId="4B54A192" w:rsidR="00A0070A" w:rsidRDefault="00A0070A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0CE3D53A" w14:textId="5C8C682C" w:rsidR="00E528CB" w:rsidRPr="00E528CB" w:rsidRDefault="00E528CB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lastRenderedPageBreak/>
        <w:t>Część D: Strategie marketingowe, promocji i sprzedaży produktu/usługi na rynku</w:t>
      </w:r>
    </w:p>
    <w:p w14:paraId="08C74B4A" w14:textId="60A002EA" w:rsidR="00A0070A" w:rsidRDefault="00A0070A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329F12A8" w14:textId="42648208" w:rsidR="00E528CB" w:rsidRPr="00BF3F4D" w:rsidRDefault="00E528CB" w:rsidP="00E528CB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1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D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528CB" w:rsidRPr="00742D8E" w14:paraId="1DC9C084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1B9B7466" w14:textId="77777777" w:rsidR="00E528CB" w:rsidRPr="00742D8E" w:rsidRDefault="00E528CB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35CD3DD4" w14:textId="77777777" w:rsidR="00E528CB" w:rsidRPr="00742D8E" w:rsidRDefault="00E528CB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E528CB" w:rsidRPr="00742D8E" w14:paraId="71D06D24" w14:textId="77777777" w:rsidTr="005264C9">
        <w:trPr>
          <w:trHeight w:val="3582"/>
        </w:trPr>
        <w:tc>
          <w:tcPr>
            <w:tcW w:w="2552" w:type="dxa"/>
            <w:shd w:val="clear" w:color="auto" w:fill="F2F2F2"/>
            <w:vAlign w:val="center"/>
          </w:tcPr>
          <w:p w14:paraId="5FEB3AE7" w14:textId="5C3F3F0F" w:rsidR="00E528CB" w:rsidRPr="00742D8E" w:rsidRDefault="00E528CB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D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3F9D89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498B8702" w14:textId="657C2FD0" w:rsidR="00E528CB" w:rsidRPr="006F023C" w:rsidRDefault="00E528CB" w:rsidP="00EC21D9">
            <w:pPr>
              <w:pStyle w:val="Nagwek4"/>
              <w:numPr>
                <w:ilvl w:val="0"/>
                <w:numId w:val="24"/>
              </w:numPr>
              <w:spacing w:before="0" w:line="276" w:lineRule="auto"/>
              <w:ind w:left="465" w:hanging="142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08C72355" w14:textId="4C480625" w:rsidR="00E528CB" w:rsidRPr="006F023C" w:rsidRDefault="00E528CB" w:rsidP="00EC21D9">
            <w:pPr>
              <w:pStyle w:val="Nagwek4"/>
              <w:numPr>
                <w:ilvl w:val="0"/>
                <w:numId w:val="24"/>
              </w:numPr>
              <w:spacing w:before="0" w:line="276" w:lineRule="auto"/>
              <w:ind w:left="465" w:hanging="142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</w:t>
            </w:r>
            <w:r w:rsidR="00EC21D9">
              <w:rPr>
                <w:rFonts w:ascii="Verdana" w:hAnsi="Verdana"/>
                <w:sz w:val="24"/>
                <w:szCs w:val="24"/>
                <w:lang w:val="pl-PL"/>
              </w:rPr>
              <w:t>..</w:t>
            </w:r>
            <w:r w:rsidRPr="006F023C">
              <w:rPr>
                <w:rFonts w:ascii="Verdana" w:hAnsi="Verdana"/>
                <w:sz w:val="24"/>
                <w:szCs w:val="24"/>
              </w:rPr>
              <w:t>…..…………..…</w:t>
            </w:r>
          </w:p>
          <w:p w14:paraId="27131E75" w14:textId="6F5329F4" w:rsidR="00AE3CF3" w:rsidRDefault="00AE3CF3" w:rsidP="00EC21D9">
            <w:pPr>
              <w:pStyle w:val="Nagwek4"/>
              <w:numPr>
                <w:ilvl w:val="0"/>
                <w:numId w:val="24"/>
              </w:numPr>
              <w:spacing w:before="0" w:line="276" w:lineRule="auto"/>
              <w:ind w:left="455" w:hanging="142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41BEED7F" w14:textId="12D7D79E" w:rsidR="00E528CB" w:rsidRPr="00AE3CF3" w:rsidRDefault="00E528CB" w:rsidP="00EC21D9">
            <w:pPr>
              <w:pStyle w:val="Nagwek4"/>
              <w:numPr>
                <w:ilvl w:val="0"/>
                <w:numId w:val="24"/>
              </w:numPr>
              <w:spacing w:before="0" w:line="276" w:lineRule="auto"/>
              <w:ind w:left="455" w:hanging="142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AE3CF3">
              <w:rPr>
                <w:rFonts w:ascii="Verdana" w:hAnsi="Verdana"/>
                <w:sz w:val="24"/>
                <w:szCs w:val="24"/>
              </w:rPr>
              <w:t>…..…</w:t>
            </w:r>
          </w:p>
          <w:p w14:paraId="54A9F4E8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172544F8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4404AA27" w14:textId="77777777" w:rsidR="00AE3CF3" w:rsidRDefault="00E528CB" w:rsidP="00EC21D9">
            <w:pPr>
              <w:pStyle w:val="Nagwek4"/>
              <w:numPr>
                <w:ilvl w:val="0"/>
                <w:numId w:val="25"/>
              </w:numPr>
              <w:spacing w:before="0" w:line="276" w:lineRule="auto"/>
              <w:ind w:left="607" w:hanging="284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…..</w:t>
            </w:r>
          </w:p>
          <w:p w14:paraId="527B120F" w14:textId="1214D38E" w:rsidR="00E528CB" w:rsidRPr="00AE3CF3" w:rsidRDefault="00E528CB" w:rsidP="00EC21D9">
            <w:pPr>
              <w:pStyle w:val="Nagwek4"/>
              <w:numPr>
                <w:ilvl w:val="0"/>
                <w:numId w:val="25"/>
              </w:numPr>
              <w:spacing w:before="0" w:line="276" w:lineRule="auto"/>
              <w:ind w:left="607" w:hanging="284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Data wy</w:t>
            </w:r>
            <w:r w:rsidRPr="00AE3CF3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AE3CF3">
              <w:rPr>
                <w:rFonts w:ascii="Verdana" w:hAnsi="Verdana"/>
                <w:sz w:val="24"/>
                <w:szCs w:val="24"/>
              </w:rPr>
              <w:t>:…………………………….…..…………..…</w:t>
            </w:r>
          </w:p>
          <w:p w14:paraId="08E25722" w14:textId="4A721260" w:rsidR="00AE3CF3" w:rsidRDefault="00AE3CF3" w:rsidP="00EC21D9">
            <w:pPr>
              <w:pStyle w:val="Nagwek4"/>
              <w:numPr>
                <w:ilvl w:val="0"/>
                <w:numId w:val="25"/>
              </w:numPr>
              <w:spacing w:before="0" w:line="276" w:lineRule="auto"/>
              <w:ind w:left="607" w:hanging="284"/>
              <w:jc w:val="left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……………………………………….…..…………..…</w:t>
            </w:r>
          </w:p>
          <w:p w14:paraId="36A8DE26" w14:textId="04E48546" w:rsidR="00E528CB" w:rsidRPr="00AE3CF3" w:rsidRDefault="00E528CB" w:rsidP="005264C9">
            <w:pPr>
              <w:pStyle w:val="Nagwek4"/>
              <w:numPr>
                <w:ilvl w:val="0"/>
                <w:numId w:val="25"/>
              </w:numPr>
              <w:spacing w:before="0" w:line="276" w:lineRule="auto"/>
              <w:ind w:left="455" w:hanging="132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</w:t>
            </w:r>
            <w:r w:rsidR="00AE3CF3" w:rsidRPr="00AE3CF3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AE3CF3">
              <w:rPr>
                <w:rFonts w:ascii="Verdana" w:hAnsi="Verdana"/>
                <w:sz w:val="24"/>
                <w:szCs w:val="24"/>
              </w:rPr>
              <w:t>…….…..………….</w:t>
            </w:r>
          </w:p>
          <w:p w14:paraId="075F3325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6A39D606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47D49E3D" w14:textId="34663351" w:rsidR="00E528CB" w:rsidRPr="006F023C" w:rsidRDefault="00E528CB" w:rsidP="00A8324F">
            <w:pPr>
              <w:pStyle w:val="Nagwek4"/>
              <w:numPr>
                <w:ilvl w:val="0"/>
                <w:numId w:val="26"/>
              </w:numPr>
              <w:spacing w:before="0" w:line="276" w:lineRule="auto"/>
              <w:ind w:left="607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……………………………………….…..…………..…</w:t>
            </w:r>
          </w:p>
          <w:p w14:paraId="42C75FE1" w14:textId="6F9D56B8" w:rsidR="00E528CB" w:rsidRPr="006F023C" w:rsidRDefault="00E528CB" w:rsidP="00A8324F">
            <w:pPr>
              <w:pStyle w:val="Nagwek4"/>
              <w:numPr>
                <w:ilvl w:val="0"/>
                <w:numId w:val="26"/>
              </w:numPr>
              <w:spacing w:before="0" w:line="276" w:lineRule="auto"/>
              <w:ind w:left="607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:…………………………….…..…………..…</w:t>
            </w:r>
          </w:p>
          <w:p w14:paraId="72FE4112" w14:textId="6E2FDDC7" w:rsidR="00AE3CF3" w:rsidRDefault="00AE3CF3" w:rsidP="00AE3CF3">
            <w:pPr>
              <w:pStyle w:val="Nagwek4"/>
              <w:numPr>
                <w:ilvl w:val="0"/>
                <w:numId w:val="26"/>
              </w:numPr>
              <w:spacing w:before="0" w:line="276" w:lineRule="auto"/>
              <w:ind w:left="607"/>
              <w:jc w:val="left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N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641550E3" w14:textId="6C7EC169" w:rsidR="00E528CB" w:rsidRPr="00AE3CF3" w:rsidRDefault="00E528CB" w:rsidP="00AE3CF3">
            <w:pPr>
              <w:pStyle w:val="Nagwek4"/>
              <w:numPr>
                <w:ilvl w:val="0"/>
                <w:numId w:val="26"/>
              </w:numPr>
              <w:spacing w:before="0" w:line="276" w:lineRule="auto"/>
              <w:ind w:left="607"/>
              <w:jc w:val="left"/>
              <w:rPr>
                <w:rFonts w:ascii="Verdana" w:hAnsi="Verdana"/>
                <w:sz w:val="24"/>
                <w:szCs w:val="24"/>
              </w:rPr>
            </w:pPr>
            <w:r w:rsidRPr="00AE3CF3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</w:t>
            </w:r>
            <w:r w:rsidRPr="00AE3CF3">
              <w:rPr>
                <w:rFonts w:ascii="Verdana" w:hAnsi="Verdana"/>
                <w:sz w:val="24"/>
                <w:szCs w:val="24"/>
              </w:rPr>
              <w:t>…</w:t>
            </w:r>
          </w:p>
          <w:p w14:paraId="20CCF49A" w14:textId="77777777" w:rsidR="00E528CB" w:rsidRPr="006F023C" w:rsidRDefault="00E528CB" w:rsidP="005264C9">
            <w:pPr>
              <w:rPr>
                <w:lang w:val="x-none" w:eastAsia="x-none"/>
              </w:rPr>
            </w:pPr>
          </w:p>
        </w:tc>
      </w:tr>
    </w:tbl>
    <w:p w14:paraId="63F7FCEE" w14:textId="77777777" w:rsidR="00E528CB" w:rsidRDefault="00E528CB" w:rsidP="00E528CB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17D2CA97" w14:textId="77777777" w:rsidR="00016BA1" w:rsidRDefault="00016BA1" w:rsidP="00E528CB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42B5A243" w14:textId="77777777" w:rsidR="00016BA1" w:rsidRDefault="00016BA1" w:rsidP="00E528CB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2EA6A591" w14:textId="77777777" w:rsidR="00016BA1" w:rsidRDefault="00016BA1" w:rsidP="00E528CB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3BAF243B" w14:textId="4D1173B5" w:rsidR="00E528CB" w:rsidRPr="00BF3F4D" w:rsidRDefault="00E528CB" w:rsidP="00E528CB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lastRenderedPageBreak/>
        <w:t xml:space="preserve">Doświadczenie zawodowe Trenera nr 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2</w:t>
      </w: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D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528CB" w:rsidRPr="00742D8E" w14:paraId="3E170B0A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490DC93E" w14:textId="77777777" w:rsidR="00E528CB" w:rsidRPr="00742D8E" w:rsidRDefault="00E528CB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30EE3940" w14:textId="77777777" w:rsidR="00E528CB" w:rsidRPr="00742D8E" w:rsidRDefault="00E528CB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E528CB" w:rsidRPr="00742D8E" w14:paraId="43FE34CB" w14:textId="77777777" w:rsidTr="007C1777">
        <w:trPr>
          <w:trHeight w:val="2306"/>
        </w:trPr>
        <w:tc>
          <w:tcPr>
            <w:tcW w:w="2552" w:type="dxa"/>
            <w:shd w:val="clear" w:color="auto" w:fill="F2F2F2"/>
            <w:vAlign w:val="center"/>
          </w:tcPr>
          <w:p w14:paraId="150F60B8" w14:textId="3FF68F04" w:rsidR="00E528CB" w:rsidRPr="00742D8E" w:rsidRDefault="00E528CB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2 w części D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9FE1D68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74BAD8D9" w14:textId="055F9371" w:rsidR="00E528CB" w:rsidRPr="006F023C" w:rsidRDefault="00E528CB" w:rsidP="00EC21D9">
            <w:pPr>
              <w:pStyle w:val="Nagwek4"/>
              <w:numPr>
                <w:ilvl w:val="0"/>
                <w:numId w:val="27"/>
              </w:numPr>
              <w:spacing w:before="0" w:line="276" w:lineRule="auto"/>
              <w:ind w:left="465" w:hanging="284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3F1DF445" w14:textId="46AD280C" w:rsidR="00E528CB" w:rsidRPr="006F023C" w:rsidRDefault="00E528CB" w:rsidP="00EC21D9">
            <w:pPr>
              <w:pStyle w:val="Nagwek4"/>
              <w:numPr>
                <w:ilvl w:val="0"/>
                <w:numId w:val="27"/>
              </w:numPr>
              <w:spacing w:before="0" w:line="276" w:lineRule="auto"/>
              <w:ind w:left="465" w:hanging="284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Pr="006F023C">
              <w:rPr>
                <w:rFonts w:ascii="Verdana" w:hAnsi="Verdana"/>
                <w:sz w:val="24"/>
                <w:szCs w:val="24"/>
              </w:rPr>
              <w:t>.…</w:t>
            </w:r>
          </w:p>
          <w:p w14:paraId="3C7BA5CB" w14:textId="77777777" w:rsidR="00EC21D9" w:rsidRDefault="00E528CB" w:rsidP="00EC21D9">
            <w:pPr>
              <w:pStyle w:val="Nagwek4"/>
              <w:numPr>
                <w:ilvl w:val="0"/>
                <w:numId w:val="27"/>
              </w:numPr>
              <w:spacing w:before="0" w:line="276" w:lineRule="auto"/>
              <w:ind w:left="455" w:hanging="274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AE3CF3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……………………………………….…..…………</w:t>
            </w:r>
            <w:r w:rsidR="00AE3CF3">
              <w:rPr>
                <w:rFonts w:ascii="Verdana" w:hAnsi="Verdana"/>
                <w:sz w:val="24"/>
                <w:szCs w:val="24"/>
              </w:rPr>
              <w:t>…</w:t>
            </w:r>
            <w:r w:rsidR="00AE3CF3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.…</w:t>
            </w:r>
          </w:p>
          <w:p w14:paraId="18BE387A" w14:textId="176D6DC3" w:rsidR="00E528CB" w:rsidRPr="00EC21D9" w:rsidRDefault="00EC21D9" w:rsidP="00EC21D9">
            <w:pPr>
              <w:pStyle w:val="Nagwek4"/>
              <w:numPr>
                <w:ilvl w:val="0"/>
                <w:numId w:val="27"/>
              </w:numPr>
              <w:spacing w:before="0" w:line="276" w:lineRule="auto"/>
              <w:ind w:left="455" w:hanging="274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EC21D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</w:t>
            </w:r>
            <w:r w:rsidR="00373FF2" w:rsidRPr="00EC21D9">
              <w:rPr>
                <w:rFonts w:ascii="Verdana" w:hAnsi="Verdana"/>
                <w:sz w:val="24"/>
                <w:szCs w:val="24"/>
              </w:rPr>
              <w:t>…………………….</w:t>
            </w:r>
            <w:r w:rsidR="00E528CB" w:rsidRPr="00EC21D9">
              <w:rPr>
                <w:rFonts w:ascii="Verdana" w:hAnsi="Verdana"/>
                <w:sz w:val="24"/>
                <w:szCs w:val="24"/>
              </w:rPr>
              <w:t>…….</w:t>
            </w:r>
          </w:p>
          <w:p w14:paraId="548960FC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355A7405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6A21C0CD" w14:textId="307026E1" w:rsidR="00E528CB" w:rsidRPr="006F023C" w:rsidRDefault="00E528CB" w:rsidP="00A8324F">
            <w:pPr>
              <w:pStyle w:val="Nagwek4"/>
              <w:numPr>
                <w:ilvl w:val="0"/>
                <w:numId w:val="28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373FF2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2BEE6246" w14:textId="1D59B5A9" w:rsidR="00E528CB" w:rsidRPr="006F023C" w:rsidRDefault="00E528CB" w:rsidP="00A8324F">
            <w:pPr>
              <w:pStyle w:val="Nagwek4"/>
              <w:numPr>
                <w:ilvl w:val="0"/>
                <w:numId w:val="28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6346C109" w14:textId="77777777" w:rsidR="00E71099" w:rsidRDefault="00AE3CF3" w:rsidP="00E71099">
            <w:pPr>
              <w:pStyle w:val="Nagwek4"/>
              <w:numPr>
                <w:ilvl w:val="0"/>
                <w:numId w:val="2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</w:t>
            </w:r>
            <w:r w:rsidR="00373FF2">
              <w:rPr>
                <w:rFonts w:ascii="Verdana" w:hAnsi="Verdana"/>
                <w:sz w:val="24"/>
                <w:szCs w:val="24"/>
                <w:lang w:val="pl-PL"/>
              </w:rPr>
              <w:t>……..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………….…..…………..…</w:t>
            </w:r>
          </w:p>
          <w:p w14:paraId="38921281" w14:textId="2C686F6E" w:rsidR="00E528CB" w:rsidRPr="00E71099" w:rsidRDefault="00E528CB" w:rsidP="00E71099">
            <w:pPr>
              <w:pStyle w:val="Nagwek4"/>
              <w:numPr>
                <w:ilvl w:val="0"/>
                <w:numId w:val="2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……………………………………….…..…………..…</w:t>
            </w:r>
            <w:r w:rsidR="00373FF2" w:rsidRPr="00E71099">
              <w:rPr>
                <w:rFonts w:ascii="Verdana" w:hAnsi="Verdana"/>
                <w:sz w:val="24"/>
                <w:szCs w:val="24"/>
              </w:rPr>
              <w:t>……………………</w:t>
            </w:r>
          </w:p>
          <w:p w14:paraId="2C36C4C1" w14:textId="77777777" w:rsidR="00373FF2" w:rsidRPr="00373FF2" w:rsidRDefault="00373FF2" w:rsidP="00373FF2">
            <w:pPr>
              <w:pStyle w:val="Akapitzlist"/>
              <w:ind w:left="318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69737362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0D1E5F94" w14:textId="79AAA3A2" w:rsidR="00E528CB" w:rsidRPr="006F023C" w:rsidRDefault="00E528CB" w:rsidP="00A8324F">
            <w:pPr>
              <w:pStyle w:val="Nagwek4"/>
              <w:numPr>
                <w:ilvl w:val="0"/>
                <w:numId w:val="29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E71099">
              <w:rPr>
                <w:rFonts w:ascii="Verdana" w:hAnsi="Verdana"/>
                <w:sz w:val="24"/>
                <w:szCs w:val="24"/>
              </w:rPr>
              <w:t>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61457699" w14:textId="74C9BF5A" w:rsidR="00E528CB" w:rsidRPr="006F023C" w:rsidRDefault="00E528CB" w:rsidP="00A8324F">
            <w:pPr>
              <w:pStyle w:val="Nagwek4"/>
              <w:numPr>
                <w:ilvl w:val="0"/>
                <w:numId w:val="2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013E6BC8" w14:textId="77777777" w:rsidR="00E71099" w:rsidRDefault="00E71099" w:rsidP="00E71099">
            <w:pPr>
              <w:pStyle w:val="Nagwek4"/>
              <w:numPr>
                <w:ilvl w:val="0"/>
                <w:numId w:val="2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……………………………………….…..…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79F75EC3" w14:textId="30F381DB" w:rsidR="00E528CB" w:rsidRPr="00E71099" w:rsidRDefault="00E528CB" w:rsidP="00E71099">
            <w:pPr>
              <w:pStyle w:val="Nagwek4"/>
              <w:numPr>
                <w:ilvl w:val="0"/>
                <w:numId w:val="2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E71099" w:rsidRPr="00E71099">
              <w:rPr>
                <w:rFonts w:ascii="Verdana" w:hAnsi="Verdana"/>
                <w:sz w:val="24"/>
                <w:szCs w:val="24"/>
              </w:rPr>
              <w:t>……………………..</w:t>
            </w:r>
          </w:p>
          <w:p w14:paraId="21FB627E" w14:textId="77777777" w:rsidR="00E528CB" w:rsidRPr="006F023C" w:rsidRDefault="00E528CB" w:rsidP="005264C9">
            <w:pPr>
              <w:rPr>
                <w:lang w:val="x-none" w:eastAsia="x-none"/>
              </w:rPr>
            </w:pPr>
          </w:p>
        </w:tc>
      </w:tr>
    </w:tbl>
    <w:p w14:paraId="759CAB36" w14:textId="739590A9" w:rsidR="00A0070A" w:rsidRDefault="00A0070A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4BDB8BD8" w14:textId="4090BF66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0C0B9568" w14:textId="336F7918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56855E0A" w14:textId="55759B0B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1BC9E70A" w14:textId="77777777" w:rsidR="00016BA1" w:rsidRDefault="00016BA1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04488FB3" w14:textId="32089484" w:rsidR="00E528CB" w:rsidRDefault="00E528CB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lastRenderedPageBreak/>
        <w:t xml:space="preserve">Część E: Modele biznesowe. Zasady tworzenia produktów i usług </w:t>
      </w:r>
    </w:p>
    <w:p w14:paraId="0E36486C" w14:textId="708B8C64" w:rsidR="00E528CB" w:rsidRDefault="00E528CB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11271E7E" w14:textId="04DC252A" w:rsidR="00E528CB" w:rsidRPr="00BF3F4D" w:rsidRDefault="00E528CB" w:rsidP="00E528CB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1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E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528CB" w:rsidRPr="00742D8E" w14:paraId="5443C0AF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24C976C1" w14:textId="77777777" w:rsidR="00E528CB" w:rsidRPr="00742D8E" w:rsidRDefault="00E528CB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5FDD9FAE" w14:textId="77777777" w:rsidR="00E528CB" w:rsidRPr="00742D8E" w:rsidRDefault="00E528CB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E528CB" w:rsidRPr="00742D8E" w14:paraId="21BB067B" w14:textId="77777777" w:rsidTr="007C1777">
        <w:trPr>
          <w:trHeight w:val="2448"/>
        </w:trPr>
        <w:tc>
          <w:tcPr>
            <w:tcW w:w="2552" w:type="dxa"/>
            <w:shd w:val="clear" w:color="auto" w:fill="F2F2F2"/>
            <w:vAlign w:val="center"/>
          </w:tcPr>
          <w:p w14:paraId="4643D7AF" w14:textId="76998857" w:rsidR="00E528CB" w:rsidRPr="00742D8E" w:rsidRDefault="00E528CB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E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B633CF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6FEE60DE" w14:textId="310F33E9" w:rsidR="00E528CB" w:rsidRPr="006F023C" w:rsidRDefault="00E528CB" w:rsidP="00A8324F">
            <w:pPr>
              <w:pStyle w:val="Nagwek4"/>
              <w:numPr>
                <w:ilvl w:val="0"/>
                <w:numId w:val="30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2707083B" w14:textId="657D55E1" w:rsidR="00E528CB" w:rsidRPr="006F023C" w:rsidRDefault="00E528CB" w:rsidP="00A8324F">
            <w:pPr>
              <w:pStyle w:val="Nagwek4"/>
              <w:numPr>
                <w:ilvl w:val="0"/>
                <w:numId w:val="30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4ED21677" w14:textId="3BC1B592" w:rsidR="00E71099" w:rsidRDefault="00E71099" w:rsidP="00E71099">
            <w:pPr>
              <w:pStyle w:val="Nagwek4"/>
              <w:numPr>
                <w:ilvl w:val="0"/>
                <w:numId w:val="3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…..…</w:t>
            </w:r>
          </w:p>
          <w:p w14:paraId="743C4BAC" w14:textId="7DA473FB" w:rsidR="00E528CB" w:rsidRPr="00E71099" w:rsidRDefault="00E528CB" w:rsidP="00E71099">
            <w:pPr>
              <w:pStyle w:val="Nagwek4"/>
              <w:numPr>
                <w:ilvl w:val="0"/>
                <w:numId w:val="3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E71099">
              <w:rPr>
                <w:rFonts w:ascii="Verdana" w:hAnsi="Verdana"/>
                <w:sz w:val="24"/>
                <w:szCs w:val="24"/>
              </w:rPr>
              <w:t>.…..…………..…</w:t>
            </w:r>
          </w:p>
          <w:p w14:paraId="4830004B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74880BFE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22410BCE" w14:textId="6792729C" w:rsidR="00E528CB" w:rsidRPr="006F023C" w:rsidRDefault="00E528CB" w:rsidP="00A8324F">
            <w:pPr>
              <w:pStyle w:val="Nagwek4"/>
              <w:numPr>
                <w:ilvl w:val="0"/>
                <w:numId w:val="31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E71099">
              <w:rPr>
                <w:rFonts w:ascii="Verdana" w:hAnsi="Verdana"/>
                <w:sz w:val="24"/>
                <w:szCs w:val="24"/>
              </w:rPr>
              <w:t>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346EB37B" w14:textId="4ADA2DE3" w:rsidR="00E528CB" w:rsidRPr="006F023C" w:rsidRDefault="00E528CB" w:rsidP="00A8324F">
            <w:pPr>
              <w:pStyle w:val="Nagwek4"/>
              <w:numPr>
                <w:ilvl w:val="0"/>
                <w:numId w:val="31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64C59208" w14:textId="3659A81C" w:rsidR="00E71099" w:rsidRDefault="00E71099" w:rsidP="00E71099">
            <w:pPr>
              <w:pStyle w:val="Nagwek4"/>
              <w:numPr>
                <w:ilvl w:val="0"/>
                <w:numId w:val="3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0A0952D5" w14:textId="6F2F0379" w:rsidR="00E528CB" w:rsidRPr="00E71099" w:rsidRDefault="00E528CB" w:rsidP="00E71099">
            <w:pPr>
              <w:pStyle w:val="Nagwek4"/>
              <w:numPr>
                <w:ilvl w:val="0"/>
                <w:numId w:val="3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E71099" w:rsidRPr="00E71099">
              <w:rPr>
                <w:rFonts w:ascii="Verdana" w:hAnsi="Verdana"/>
                <w:sz w:val="24"/>
                <w:szCs w:val="24"/>
              </w:rPr>
              <w:t>……………………..</w:t>
            </w:r>
            <w:r w:rsidRPr="00E71099">
              <w:rPr>
                <w:rFonts w:ascii="Verdana" w:hAnsi="Verdana"/>
                <w:sz w:val="24"/>
                <w:szCs w:val="24"/>
              </w:rPr>
              <w:t>……….</w:t>
            </w:r>
          </w:p>
          <w:p w14:paraId="0B8FC147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24F66968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1C367F7E" w14:textId="316E7BDD" w:rsidR="00E528CB" w:rsidRPr="006F023C" w:rsidRDefault="00E528CB" w:rsidP="007C1777">
            <w:pPr>
              <w:pStyle w:val="Nagwek4"/>
              <w:numPr>
                <w:ilvl w:val="0"/>
                <w:numId w:val="47"/>
              </w:numPr>
              <w:spacing w:before="0" w:line="276" w:lineRule="auto"/>
              <w:ind w:left="607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71C5CDE7" w14:textId="16E06544" w:rsidR="00E528CB" w:rsidRPr="006F023C" w:rsidRDefault="00E528CB" w:rsidP="007C1777">
            <w:pPr>
              <w:pStyle w:val="Nagwek4"/>
              <w:numPr>
                <w:ilvl w:val="0"/>
                <w:numId w:val="47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45D2857F" w14:textId="51C3EDEF" w:rsidR="00E71099" w:rsidRDefault="00E71099" w:rsidP="00E71099">
            <w:pPr>
              <w:pStyle w:val="Nagwek4"/>
              <w:numPr>
                <w:ilvl w:val="0"/>
                <w:numId w:val="4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…….…..…………..…</w:t>
            </w:r>
          </w:p>
          <w:p w14:paraId="58570199" w14:textId="27D41316" w:rsidR="00E528CB" w:rsidRPr="00E71099" w:rsidRDefault="00E528CB" w:rsidP="00E71099">
            <w:pPr>
              <w:pStyle w:val="Nagwek4"/>
              <w:numPr>
                <w:ilvl w:val="0"/>
                <w:numId w:val="4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</w:t>
            </w:r>
            <w:r w:rsidR="00E71099" w:rsidRPr="00E71099">
              <w:rPr>
                <w:rFonts w:ascii="Verdana" w:hAnsi="Verdana"/>
                <w:sz w:val="24"/>
                <w:szCs w:val="24"/>
              </w:rPr>
              <w:t>………………………..</w:t>
            </w:r>
            <w:r w:rsidRPr="00E71099">
              <w:rPr>
                <w:rFonts w:ascii="Verdana" w:hAnsi="Verdana"/>
                <w:sz w:val="24"/>
                <w:szCs w:val="24"/>
              </w:rPr>
              <w:t>…..………….</w:t>
            </w:r>
          </w:p>
          <w:p w14:paraId="1CE53F53" w14:textId="77777777" w:rsidR="00E528CB" w:rsidRPr="006F023C" w:rsidRDefault="00E528CB" w:rsidP="005264C9">
            <w:pPr>
              <w:rPr>
                <w:lang w:val="x-none" w:eastAsia="x-none"/>
              </w:rPr>
            </w:pPr>
          </w:p>
        </w:tc>
      </w:tr>
    </w:tbl>
    <w:p w14:paraId="1EF4606C" w14:textId="77777777" w:rsidR="00E528CB" w:rsidRDefault="00E528CB" w:rsidP="00E528CB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2023CA81" w14:textId="4F6E8009" w:rsidR="00E528CB" w:rsidRPr="00BF3F4D" w:rsidRDefault="00E528CB" w:rsidP="00E528CB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lastRenderedPageBreak/>
        <w:t xml:space="preserve">Doświadczenie zawodowe Trenera nr 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2</w:t>
      </w: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E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E528CB" w:rsidRPr="00742D8E" w14:paraId="4200CE3E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181C8458" w14:textId="77777777" w:rsidR="00E528CB" w:rsidRPr="00742D8E" w:rsidRDefault="00E528CB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190DD067" w14:textId="77777777" w:rsidR="00E528CB" w:rsidRPr="00742D8E" w:rsidRDefault="00E528CB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E528CB" w:rsidRPr="00742D8E" w14:paraId="7A9BFE79" w14:textId="77777777" w:rsidTr="007C1777">
        <w:trPr>
          <w:trHeight w:val="1881"/>
        </w:trPr>
        <w:tc>
          <w:tcPr>
            <w:tcW w:w="2552" w:type="dxa"/>
            <w:shd w:val="clear" w:color="auto" w:fill="F2F2F2"/>
            <w:vAlign w:val="center"/>
          </w:tcPr>
          <w:p w14:paraId="33F4FDA9" w14:textId="12562A0D" w:rsidR="00E528CB" w:rsidRPr="00742D8E" w:rsidRDefault="00E528CB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2 w części </w:t>
            </w:r>
            <w:r w:rsidR="00A8324F">
              <w:rPr>
                <w:rFonts w:ascii="Verdana" w:hAnsi="Verdana"/>
                <w:sz w:val="24"/>
                <w:szCs w:val="24"/>
              </w:rPr>
              <w:t>E</w:t>
            </w:r>
            <w:r>
              <w:rPr>
                <w:rFonts w:ascii="Verdana" w:hAnsi="Verdana"/>
                <w:sz w:val="24"/>
                <w:szCs w:val="24"/>
              </w:rPr>
              <w:t xml:space="preserve">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B40DC4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0E80FC16" w14:textId="5F181F79" w:rsidR="00E528CB" w:rsidRPr="006F023C" w:rsidRDefault="00E528CB" w:rsidP="00A8324F">
            <w:pPr>
              <w:pStyle w:val="Nagwek4"/>
              <w:numPr>
                <w:ilvl w:val="0"/>
                <w:numId w:val="32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05539058" w14:textId="7BB11B86" w:rsidR="00E528CB" w:rsidRPr="006F023C" w:rsidRDefault="00E528CB" w:rsidP="00A8324F">
            <w:pPr>
              <w:pStyle w:val="Nagwek4"/>
              <w:numPr>
                <w:ilvl w:val="0"/>
                <w:numId w:val="32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02C59C1F" w14:textId="21E8CA41" w:rsidR="00E71099" w:rsidRPr="00E71099" w:rsidRDefault="00E71099" w:rsidP="00E71099">
            <w:pPr>
              <w:pStyle w:val="Nagwek4"/>
              <w:numPr>
                <w:ilvl w:val="0"/>
                <w:numId w:val="3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zw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>a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18CD88FD" w14:textId="0ACCB315" w:rsidR="00E528CB" w:rsidRPr="00E71099" w:rsidRDefault="00E528CB" w:rsidP="00E71099">
            <w:pPr>
              <w:pStyle w:val="Nagwek4"/>
              <w:numPr>
                <w:ilvl w:val="0"/>
                <w:numId w:val="3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E71099">
              <w:rPr>
                <w:rFonts w:ascii="Verdana" w:hAnsi="Verdana"/>
                <w:sz w:val="24"/>
                <w:szCs w:val="24"/>
              </w:rPr>
              <w:t>…</w:t>
            </w:r>
            <w:r w:rsidR="00E71099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E71099">
              <w:rPr>
                <w:rFonts w:ascii="Verdana" w:hAnsi="Verdana"/>
                <w:sz w:val="24"/>
                <w:szCs w:val="24"/>
              </w:rPr>
              <w:t>.…</w:t>
            </w:r>
          </w:p>
          <w:p w14:paraId="200D1247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3082E265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283403CD" w14:textId="6CD0F0A7" w:rsidR="00E528CB" w:rsidRPr="006F023C" w:rsidRDefault="00E528CB" w:rsidP="00A8324F">
            <w:pPr>
              <w:pStyle w:val="Nagwek4"/>
              <w:numPr>
                <w:ilvl w:val="0"/>
                <w:numId w:val="33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F85FD5">
              <w:rPr>
                <w:rFonts w:ascii="Verdana" w:hAnsi="Verdana"/>
                <w:sz w:val="24"/>
                <w:szCs w:val="24"/>
              </w:rPr>
              <w:t>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6E829168" w14:textId="7B401D43" w:rsidR="00E528CB" w:rsidRPr="006F023C" w:rsidRDefault="00E528CB" w:rsidP="00A8324F">
            <w:pPr>
              <w:pStyle w:val="Nagwek4"/>
              <w:numPr>
                <w:ilvl w:val="0"/>
                <w:numId w:val="33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3FC4B8DA" w14:textId="77777777" w:rsidR="00E71099" w:rsidRDefault="00E71099" w:rsidP="00E71099">
            <w:pPr>
              <w:pStyle w:val="Nagwek4"/>
              <w:numPr>
                <w:ilvl w:val="0"/>
                <w:numId w:val="3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E528CB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E528CB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E528CB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………………………….…..…………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="00E528CB" w:rsidRPr="006F023C">
              <w:rPr>
                <w:rFonts w:ascii="Verdana" w:hAnsi="Verdana"/>
                <w:sz w:val="24"/>
                <w:szCs w:val="24"/>
              </w:rPr>
              <w:t>…</w:t>
            </w:r>
          </w:p>
          <w:p w14:paraId="0A5D99A5" w14:textId="4BC0D553" w:rsidR="00E528CB" w:rsidRPr="00E71099" w:rsidRDefault="00E528CB" w:rsidP="00E71099">
            <w:pPr>
              <w:pStyle w:val="Nagwek4"/>
              <w:numPr>
                <w:ilvl w:val="0"/>
                <w:numId w:val="3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</w:t>
            </w:r>
            <w:r w:rsidR="00E71099" w:rsidRPr="00E71099">
              <w:rPr>
                <w:rFonts w:ascii="Verdana" w:hAnsi="Verdana"/>
                <w:sz w:val="24"/>
                <w:szCs w:val="24"/>
              </w:rPr>
              <w:t>…………………..</w:t>
            </w:r>
            <w:r w:rsidRPr="00E71099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68F9C430" w14:textId="77777777" w:rsidR="00E528CB" w:rsidRPr="00742D8E" w:rsidRDefault="00E528CB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50E8651D" w14:textId="77777777" w:rsidR="00E528CB" w:rsidRPr="00571601" w:rsidRDefault="00E528CB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7E7BF727" w14:textId="55DF6DBD" w:rsidR="00E528CB" w:rsidRPr="006F023C" w:rsidRDefault="00E528CB" w:rsidP="00A8324F">
            <w:pPr>
              <w:pStyle w:val="Nagwek4"/>
              <w:numPr>
                <w:ilvl w:val="0"/>
                <w:numId w:val="34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F85FD5">
              <w:rPr>
                <w:rFonts w:ascii="Verdana" w:hAnsi="Verdana"/>
                <w:sz w:val="24"/>
                <w:szCs w:val="24"/>
              </w:rPr>
              <w:t>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74C58967" w14:textId="163EEEF7" w:rsidR="00E528CB" w:rsidRPr="006F023C" w:rsidRDefault="00E528CB" w:rsidP="00A8324F">
            <w:pPr>
              <w:pStyle w:val="Nagwek4"/>
              <w:numPr>
                <w:ilvl w:val="0"/>
                <w:numId w:val="34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76186EA4" w14:textId="680DBCF0" w:rsidR="00E71099" w:rsidRDefault="00E528CB" w:rsidP="00E71099">
            <w:pPr>
              <w:pStyle w:val="Nagwek4"/>
              <w:numPr>
                <w:ilvl w:val="0"/>
                <w:numId w:val="3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nawa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671421D2" w14:textId="470E2551" w:rsidR="00E528CB" w:rsidRPr="00E71099" w:rsidRDefault="00E528CB" w:rsidP="00E71099">
            <w:pPr>
              <w:pStyle w:val="Nagwek4"/>
              <w:numPr>
                <w:ilvl w:val="0"/>
                <w:numId w:val="3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E71099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E71099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0A625D25" w14:textId="77777777" w:rsidR="00E528CB" w:rsidRPr="006F023C" w:rsidRDefault="00E528CB" w:rsidP="005264C9">
            <w:pPr>
              <w:rPr>
                <w:lang w:val="x-none" w:eastAsia="x-none"/>
              </w:rPr>
            </w:pPr>
          </w:p>
        </w:tc>
      </w:tr>
    </w:tbl>
    <w:p w14:paraId="3495CC18" w14:textId="6AD42682" w:rsidR="00E528CB" w:rsidRDefault="00E528CB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67D64C46" w14:textId="23390DCC" w:rsidR="00016BA1" w:rsidRDefault="00016BA1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5ED301F5" w14:textId="5FFEEC58" w:rsidR="00016BA1" w:rsidRDefault="00016BA1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51BDCBBA" w14:textId="793D7DA7" w:rsidR="00016BA1" w:rsidRDefault="00016BA1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470A5CC3" w14:textId="77777777" w:rsidR="00016BA1" w:rsidRDefault="00016BA1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742A2DAC" w14:textId="77777777" w:rsidR="00E528CB" w:rsidRPr="00E528CB" w:rsidRDefault="00E528CB" w:rsidP="00E528CB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6EBD80EB" w14:textId="08D437F8" w:rsidR="00E528CB" w:rsidRDefault="00E528CB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lastRenderedPageBreak/>
        <w:t>Część F: Sposoby pozyskiwania finansowania na działalność naukową, badawczą i innowacyjną (Start-</w:t>
      </w:r>
      <w:proofErr w:type="spellStart"/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t>upy</w:t>
      </w:r>
      <w:proofErr w:type="spellEnd"/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t>)</w:t>
      </w:r>
    </w:p>
    <w:p w14:paraId="4632434E" w14:textId="4FBFA08B" w:rsidR="00A8324F" w:rsidRDefault="00A8324F" w:rsidP="00A8324F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6CDE340D" w14:textId="2774DCBE" w:rsidR="00A8324F" w:rsidRPr="00BF3F4D" w:rsidRDefault="00A8324F" w:rsidP="00A8324F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1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F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A8324F" w:rsidRPr="00742D8E" w14:paraId="07A844E6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237FB822" w14:textId="77777777" w:rsidR="00A8324F" w:rsidRPr="00742D8E" w:rsidRDefault="00A8324F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75C7A8EB" w14:textId="77777777" w:rsidR="00A8324F" w:rsidRPr="00742D8E" w:rsidRDefault="00A8324F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A8324F" w:rsidRPr="00742D8E" w14:paraId="0A2D9222" w14:textId="77777777" w:rsidTr="007C1777">
        <w:trPr>
          <w:trHeight w:val="2590"/>
        </w:trPr>
        <w:tc>
          <w:tcPr>
            <w:tcW w:w="2552" w:type="dxa"/>
            <w:shd w:val="clear" w:color="auto" w:fill="F2F2F2"/>
            <w:vAlign w:val="center"/>
          </w:tcPr>
          <w:p w14:paraId="5D67D30A" w14:textId="7B74F281" w:rsidR="00A8324F" w:rsidRPr="00742D8E" w:rsidRDefault="00A8324F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F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3181C44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7F0163A5" w14:textId="0C374C01" w:rsidR="00A8324F" w:rsidRPr="006F023C" w:rsidRDefault="00A8324F" w:rsidP="00A8324F">
            <w:pPr>
              <w:pStyle w:val="Nagwek4"/>
              <w:numPr>
                <w:ilvl w:val="0"/>
                <w:numId w:val="35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7358B663" w14:textId="6085D3A9" w:rsidR="00A8324F" w:rsidRPr="006F023C" w:rsidRDefault="00A8324F" w:rsidP="00A8324F">
            <w:pPr>
              <w:pStyle w:val="Nagwek4"/>
              <w:numPr>
                <w:ilvl w:val="0"/>
                <w:numId w:val="35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287770DF" w14:textId="77777777" w:rsidR="00F85FD5" w:rsidRDefault="00A8324F" w:rsidP="00F85FD5">
            <w:pPr>
              <w:pStyle w:val="Nagwek4"/>
              <w:numPr>
                <w:ilvl w:val="0"/>
                <w:numId w:val="3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nawa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6C1EC837" w14:textId="0E4281BA" w:rsidR="00A8324F" w:rsidRPr="00F85FD5" w:rsidRDefault="00A8324F" w:rsidP="00F85FD5">
            <w:pPr>
              <w:pStyle w:val="Nagwek4"/>
              <w:numPr>
                <w:ilvl w:val="0"/>
                <w:numId w:val="3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F85FD5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F85FD5" w:rsidRPr="00F85FD5">
              <w:rPr>
                <w:rFonts w:ascii="Verdana" w:hAnsi="Verdana"/>
                <w:sz w:val="24"/>
                <w:szCs w:val="24"/>
              </w:rPr>
              <w:t>……………………</w:t>
            </w:r>
            <w:r w:rsidRPr="00F85FD5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73F3D146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6BB06ED3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6A98935B" w14:textId="2DE4DB9D" w:rsidR="00A8324F" w:rsidRPr="006F023C" w:rsidRDefault="00A8324F" w:rsidP="00A8324F">
            <w:pPr>
              <w:pStyle w:val="Nagwek4"/>
              <w:numPr>
                <w:ilvl w:val="0"/>
                <w:numId w:val="3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F85FD5">
              <w:rPr>
                <w:rFonts w:ascii="Verdana" w:hAnsi="Verdana"/>
                <w:sz w:val="24"/>
                <w:szCs w:val="24"/>
              </w:rPr>
              <w:t>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.…</w:t>
            </w:r>
          </w:p>
          <w:p w14:paraId="7A59E9E3" w14:textId="7E373E10" w:rsidR="00A8324F" w:rsidRPr="006F023C" w:rsidRDefault="00A8324F" w:rsidP="00A8324F">
            <w:pPr>
              <w:pStyle w:val="Nagwek4"/>
              <w:numPr>
                <w:ilvl w:val="0"/>
                <w:numId w:val="3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7454917B" w14:textId="52D9AC60" w:rsidR="00F85FD5" w:rsidRDefault="00F85FD5" w:rsidP="00F85FD5">
            <w:pPr>
              <w:pStyle w:val="Nagwek4"/>
              <w:numPr>
                <w:ilvl w:val="0"/>
                <w:numId w:val="3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A8324F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404461DD" w14:textId="1BA0639F" w:rsidR="00A8324F" w:rsidRPr="00F85FD5" w:rsidRDefault="00A8324F" w:rsidP="00F85FD5">
            <w:pPr>
              <w:pStyle w:val="Nagwek4"/>
              <w:numPr>
                <w:ilvl w:val="0"/>
                <w:numId w:val="36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F85FD5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F85FD5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1A6B2F0F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1CF908C6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18D261DC" w14:textId="51917D30" w:rsidR="00A8324F" w:rsidRPr="006F023C" w:rsidRDefault="00A8324F" w:rsidP="00A8324F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5A00E4CD" w14:textId="3AACBADC" w:rsidR="00A8324F" w:rsidRPr="006F023C" w:rsidRDefault="00A8324F" w:rsidP="00A8324F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07B0A7A0" w14:textId="557C776C" w:rsidR="00F85FD5" w:rsidRDefault="00F85FD5" w:rsidP="00F85FD5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Naz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….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…..…………..…</w:t>
            </w:r>
          </w:p>
          <w:p w14:paraId="61047835" w14:textId="6C14E6FB" w:rsidR="00A8324F" w:rsidRPr="00F85FD5" w:rsidRDefault="00A8324F" w:rsidP="00F85FD5">
            <w:pPr>
              <w:pStyle w:val="Nagwek4"/>
              <w:numPr>
                <w:ilvl w:val="0"/>
                <w:numId w:val="37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F85FD5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F85FD5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03846BF0" w14:textId="77777777" w:rsidR="00A8324F" w:rsidRPr="006F023C" w:rsidRDefault="00A8324F" w:rsidP="005264C9">
            <w:pPr>
              <w:rPr>
                <w:lang w:val="x-none" w:eastAsia="x-none"/>
              </w:rPr>
            </w:pPr>
          </w:p>
        </w:tc>
      </w:tr>
    </w:tbl>
    <w:p w14:paraId="114BE1D2" w14:textId="77777777" w:rsidR="00A8324F" w:rsidRDefault="00A8324F" w:rsidP="00A8324F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14A4D402" w14:textId="77777777" w:rsidR="00016BA1" w:rsidRDefault="00016BA1" w:rsidP="00A8324F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6F6888CD" w14:textId="77777777" w:rsidR="00016BA1" w:rsidRDefault="00016BA1" w:rsidP="00A8324F">
      <w:pPr>
        <w:spacing w:line="276" w:lineRule="auto"/>
        <w:rPr>
          <w:rFonts w:ascii="Verdana" w:eastAsia="Arial" w:hAnsi="Verdana"/>
          <w:b/>
          <w:bCs/>
          <w:color w:val="0070C0"/>
          <w:sz w:val="24"/>
          <w:szCs w:val="24"/>
        </w:rPr>
      </w:pPr>
    </w:p>
    <w:p w14:paraId="2722E2FF" w14:textId="53FF67E7" w:rsidR="00A8324F" w:rsidRPr="00BF3F4D" w:rsidRDefault="00A8324F" w:rsidP="00A8324F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lastRenderedPageBreak/>
        <w:t xml:space="preserve">Doświadczenie zawodowe Trenera nr 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2</w:t>
      </w: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F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A8324F" w:rsidRPr="00742D8E" w14:paraId="6B4CC7D0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006B22D6" w14:textId="77777777" w:rsidR="00A8324F" w:rsidRPr="00742D8E" w:rsidRDefault="00A8324F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2924292F" w14:textId="77777777" w:rsidR="00A8324F" w:rsidRPr="00742D8E" w:rsidRDefault="00A8324F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A8324F" w:rsidRPr="00742D8E" w14:paraId="0FCEEB94" w14:textId="77777777" w:rsidTr="007C1777">
        <w:trPr>
          <w:trHeight w:val="1881"/>
        </w:trPr>
        <w:tc>
          <w:tcPr>
            <w:tcW w:w="2552" w:type="dxa"/>
            <w:shd w:val="clear" w:color="auto" w:fill="F2F2F2"/>
            <w:vAlign w:val="center"/>
          </w:tcPr>
          <w:p w14:paraId="7B9A76CD" w14:textId="5F924F49" w:rsidR="00A8324F" w:rsidRPr="00742D8E" w:rsidRDefault="00A8324F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2 w części F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FCC7ED8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132B25B9" w14:textId="6EE9A06C" w:rsidR="00A8324F" w:rsidRPr="006F023C" w:rsidRDefault="00A8324F" w:rsidP="00A8324F">
            <w:pPr>
              <w:pStyle w:val="Nagwek4"/>
              <w:numPr>
                <w:ilvl w:val="0"/>
                <w:numId w:val="38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7952EA6B" w14:textId="7F4074B5" w:rsidR="00A8324F" w:rsidRPr="006F023C" w:rsidRDefault="00A8324F" w:rsidP="00A8324F">
            <w:pPr>
              <w:pStyle w:val="Nagwek4"/>
              <w:numPr>
                <w:ilvl w:val="0"/>
                <w:numId w:val="38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4D6F70BD" w14:textId="77777777" w:rsidR="00F85FD5" w:rsidRDefault="00A8324F" w:rsidP="00F85FD5">
            <w:pPr>
              <w:pStyle w:val="Nagwek4"/>
              <w:numPr>
                <w:ilvl w:val="0"/>
                <w:numId w:val="3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F85FD5">
              <w:rPr>
                <w:rFonts w:ascii="Verdana" w:hAnsi="Verdana"/>
                <w:sz w:val="24"/>
                <w:szCs w:val="24"/>
              </w:rPr>
              <w:t>N</w:t>
            </w:r>
            <w:r w:rsidRPr="006F023C">
              <w:rPr>
                <w:rFonts w:ascii="Verdana" w:hAnsi="Verdana"/>
                <w:sz w:val="24"/>
                <w:szCs w:val="24"/>
              </w:rPr>
              <w:t>a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……………………….…..…………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..…</w:t>
            </w:r>
          </w:p>
          <w:p w14:paraId="50E21FB0" w14:textId="57F0D6DB" w:rsidR="00A8324F" w:rsidRPr="00F85FD5" w:rsidRDefault="00A8324F" w:rsidP="00F85FD5">
            <w:pPr>
              <w:pStyle w:val="Nagwek4"/>
              <w:numPr>
                <w:ilvl w:val="0"/>
                <w:numId w:val="38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F85FD5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</w:t>
            </w:r>
            <w:r w:rsidR="00F85FD5" w:rsidRPr="00F85FD5">
              <w:rPr>
                <w:rFonts w:ascii="Verdana" w:hAnsi="Verdana"/>
                <w:sz w:val="24"/>
                <w:szCs w:val="24"/>
              </w:rPr>
              <w:t>……………………….</w:t>
            </w:r>
            <w:r w:rsidRPr="00F85FD5">
              <w:rPr>
                <w:rFonts w:ascii="Verdana" w:hAnsi="Verdana"/>
                <w:sz w:val="24"/>
                <w:szCs w:val="24"/>
              </w:rPr>
              <w:t>.</w:t>
            </w:r>
          </w:p>
          <w:p w14:paraId="0DE68A91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605E982B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28008C01" w14:textId="64E62FD4" w:rsidR="00A8324F" w:rsidRPr="006F023C" w:rsidRDefault="00A8324F" w:rsidP="00A8324F">
            <w:pPr>
              <w:pStyle w:val="Nagwek4"/>
              <w:numPr>
                <w:ilvl w:val="0"/>
                <w:numId w:val="39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……………………………………….…..………</w:t>
            </w:r>
            <w:r w:rsidR="00F85FD5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…..…</w:t>
            </w:r>
          </w:p>
          <w:p w14:paraId="3807C8CC" w14:textId="4DFAAE77" w:rsidR="00A8324F" w:rsidRPr="006F023C" w:rsidRDefault="00A8324F" w:rsidP="00A8324F">
            <w:pPr>
              <w:pStyle w:val="Nagwek4"/>
              <w:numPr>
                <w:ilvl w:val="0"/>
                <w:numId w:val="39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3EEB7F60" w14:textId="77777777" w:rsidR="005713C4" w:rsidRDefault="005713C4" w:rsidP="005713C4">
            <w:pPr>
              <w:pStyle w:val="Nagwek4"/>
              <w:numPr>
                <w:ilvl w:val="0"/>
                <w:numId w:val="3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Naz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…………………….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…………….…..…………..</w:t>
            </w:r>
          </w:p>
          <w:p w14:paraId="5F21B405" w14:textId="01DB7576" w:rsidR="00A8324F" w:rsidRPr="005713C4" w:rsidRDefault="00A8324F" w:rsidP="005713C4">
            <w:pPr>
              <w:pStyle w:val="Nagwek4"/>
              <w:numPr>
                <w:ilvl w:val="0"/>
                <w:numId w:val="39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5713C4">
              <w:rPr>
                <w:rFonts w:ascii="Verdana" w:hAnsi="Verdana"/>
                <w:sz w:val="24"/>
                <w:szCs w:val="24"/>
              </w:rPr>
              <w:t>Dowód potwierdzający przeprowadzenie usługi: ………………………</w:t>
            </w:r>
            <w:r w:rsidR="005713C4" w:rsidRPr="005713C4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5713C4">
              <w:rPr>
                <w:rFonts w:ascii="Verdana" w:hAnsi="Verdana"/>
                <w:sz w:val="24"/>
                <w:szCs w:val="24"/>
              </w:rPr>
              <w:t>……………….…..………….</w:t>
            </w:r>
          </w:p>
          <w:p w14:paraId="2B04041A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541E1C95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223B5061" w14:textId="1B023C40" w:rsidR="00A8324F" w:rsidRPr="006F023C" w:rsidRDefault="00A8324F" w:rsidP="005713C4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65" w:hanging="284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5713C4">
              <w:rPr>
                <w:rFonts w:ascii="Verdana" w:hAnsi="Verdana"/>
                <w:sz w:val="24"/>
                <w:szCs w:val="24"/>
              </w:rPr>
              <w:t>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58876151" w14:textId="3BC62EBF" w:rsidR="00A8324F" w:rsidRPr="006F023C" w:rsidRDefault="00A8324F" w:rsidP="00A8324F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7CC20650" w14:textId="2FF4455D" w:rsidR="005713C4" w:rsidRDefault="005713C4" w:rsidP="005713C4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A8324F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………………………….…..……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00DFA37E" w14:textId="67C7F2FF" w:rsidR="00A8324F" w:rsidRPr="005713C4" w:rsidRDefault="00A8324F" w:rsidP="005713C4">
            <w:pPr>
              <w:pStyle w:val="Nagwek4"/>
              <w:numPr>
                <w:ilvl w:val="0"/>
                <w:numId w:val="40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5713C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</w:t>
            </w:r>
            <w:r w:rsidR="005713C4" w:rsidRPr="005713C4">
              <w:rPr>
                <w:rFonts w:ascii="Verdana" w:hAnsi="Verdana"/>
                <w:sz w:val="24"/>
                <w:szCs w:val="24"/>
              </w:rPr>
              <w:t>……………………</w:t>
            </w:r>
            <w:r w:rsidRPr="005713C4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1E8FDAF0" w14:textId="77777777" w:rsidR="00A8324F" w:rsidRPr="006F023C" w:rsidRDefault="00A8324F" w:rsidP="005264C9">
            <w:pPr>
              <w:rPr>
                <w:lang w:val="x-none" w:eastAsia="x-none"/>
              </w:rPr>
            </w:pPr>
          </w:p>
        </w:tc>
      </w:tr>
    </w:tbl>
    <w:p w14:paraId="057ECF17" w14:textId="6CDB499E" w:rsidR="00A8324F" w:rsidRDefault="00A8324F" w:rsidP="00A8324F">
      <w:p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</w:p>
    <w:p w14:paraId="7707AEBB" w14:textId="77777777" w:rsidR="00E528CB" w:rsidRPr="00E528CB" w:rsidRDefault="00E528CB" w:rsidP="00A8324F">
      <w:pPr>
        <w:pStyle w:val="Akapitzlist"/>
        <w:numPr>
          <w:ilvl w:val="0"/>
          <w:numId w:val="8"/>
        </w:numPr>
        <w:spacing w:line="276" w:lineRule="auto"/>
        <w:rPr>
          <w:rFonts w:ascii="Verdana" w:eastAsia="Arial" w:hAnsi="Verdana"/>
          <w:b/>
          <w:color w:val="0070C0"/>
          <w:sz w:val="24"/>
          <w:szCs w:val="24"/>
          <w:u w:val="single"/>
        </w:rPr>
      </w:pPr>
      <w:r w:rsidRPr="00E528CB">
        <w:rPr>
          <w:rFonts w:ascii="Verdana" w:eastAsia="Arial" w:hAnsi="Verdana"/>
          <w:b/>
          <w:color w:val="0070C0"/>
          <w:sz w:val="24"/>
          <w:szCs w:val="24"/>
          <w:u w:val="single"/>
        </w:rPr>
        <w:t xml:space="preserve">Część G: Modele biznesowe i komunikacja oferty dla pomysłów z obszaru kultury i branż kreatywnych (przemysły kreatywne) </w:t>
      </w:r>
    </w:p>
    <w:p w14:paraId="2BCE5909" w14:textId="18A1DFAA" w:rsidR="00A0070A" w:rsidRDefault="00A0070A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54E72903" w14:textId="609531F8" w:rsidR="00A8324F" w:rsidRPr="00BF3F4D" w:rsidRDefault="00A8324F" w:rsidP="00A8324F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1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G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A8324F" w:rsidRPr="00742D8E" w14:paraId="3CC59174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431D41E4" w14:textId="77777777" w:rsidR="00A8324F" w:rsidRPr="00742D8E" w:rsidRDefault="00A8324F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lastRenderedPageBreak/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54758D96" w14:textId="77777777" w:rsidR="00A8324F" w:rsidRPr="00742D8E" w:rsidRDefault="00A8324F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A8324F" w:rsidRPr="00742D8E" w14:paraId="0630AC83" w14:textId="77777777" w:rsidTr="00A8324F">
        <w:trPr>
          <w:trHeight w:val="2306"/>
        </w:trPr>
        <w:tc>
          <w:tcPr>
            <w:tcW w:w="2552" w:type="dxa"/>
            <w:shd w:val="clear" w:color="auto" w:fill="F2F2F2"/>
            <w:vAlign w:val="center"/>
          </w:tcPr>
          <w:p w14:paraId="0269E071" w14:textId="20BD7D08" w:rsidR="00A8324F" w:rsidRPr="00742D8E" w:rsidRDefault="00A8324F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>zajęć zgodnych z 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1 w części G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2D4059A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t>1)</w:t>
            </w:r>
          </w:p>
          <w:p w14:paraId="0AE7A16B" w14:textId="1D5502C2" w:rsidR="00A8324F" w:rsidRPr="006F023C" w:rsidRDefault="00A8324F" w:rsidP="00A8324F">
            <w:pPr>
              <w:pStyle w:val="Nagwek4"/>
              <w:numPr>
                <w:ilvl w:val="0"/>
                <w:numId w:val="41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73284063" w14:textId="12584884" w:rsidR="00A8324F" w:rsidRPr="006F023C" w:rsidRDefault="00A8324F" w:rsidP="00A8324F">
            <w:pPr>
              <w:pStyle w:val="Nagwek4"/>
              <w:numPr>
                <w:ilvl w:val="0"/>
                <w:numId w:val="41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6A3B10D8" w14:textId="37CB3981" w:rsidR="00A8324F" w:rsidRPr="006F023C" w:rsidRDefault="005713C4" w:rsidP="00A8324F">
            <w:pPr>
              <w:pStyle w:val="Nagwek4"/>
              <w:numPr>
                <w:ilvl w:val="0"/>
                <w:numId w:val="41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Naz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………………………….…..……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77022A79" w14:textId="725E88CC" w:rsidR="00A8324F" w:rsidRPr="006F023C" w:rsidRDefault="00A8324F" w:rsidP="00A8324F">
            <w:pPr>
              <w:pStyle w:val="Akapitzlist"/>
              <w:numPr>
                <w:ilvl w:val="0"/>
                <w:numId w:val="41"/>
              </w:numPr>
              <w:ind w:left="318" w:hanging="146"/>
              <w:rPr>
                <w:rFonts w:ascii="Verdana" w:hAnsi="Verdana"/>
                <w:sz w:val="24"/>
                <w:szCs w:val="24"/>
                <w:lang w:eastAsia="x-none"/>
              </w:rPr>
            </w:pPr>
            <w:r w:rsidRPr="006F023C">
              <w:rPr>
                <w:rFonts w:ascii="Verdana" w:hAnsi="Verdana"/>
                <w:sz w:val="24"/>
                <w:szCs w:val="24"/>
                <w:lang w:eastAsia="x-none"/>
              </w:rPr>
              <w:t xml:space="preserve">Dowód potwierdzający przeprowadzenie usługi: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……………………………………….…..…………</w:t>
            </w:r>
            <w:r w:rsidR="005713C4">
              <w:rPr>
                <w:rFonts w:ascii="Verdana" w:hAnsi="Verdana"/>
                <w:sz w:val="24"/>
                <w:szCs w:val="24"/>
              </w:rPr>
              <w:t>………………………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.…</w:t>
            </w:r>
          </w:p>
          <w:p w14:paraId="29245566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71ED0431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2CC6B959" w14:textId="6C137E95" w:rsidR="00A8324F" w:rsidRPr="006F023C" w:rsidRDefault="00A8324F" w:rsidP="00A8324F">
            <w:pPr>
              <w:pStyle w:val="Nagwek4"/>
              <w:numPr>
                <w:ilvl w:val="0"/>
                <w:numId w:val="42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5713C4">
              <w:rPr>
                <w:rFonts w:ascii="Verdana" w:hAnsi="Verdana"/>
                <w:sz w:val="24"/>
                <w:szCs w:val="24"/>
              </w:rPr>
              <w:t>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</w:t>
            </w:r>
            <w:r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5EC15463" w14:textId="46B9323B" w:rsidR="00A8324F" w:rsidRPr="006F023C" w:rsidRDefault="00A8324F" w:rsidP="00A8324F">
            <w:pPr>
              <w:pStyle w:val="Nagwek4"/>
              <w:numPr>
                <w:ilvl w:val="0"/>
                <w:numId w:val="42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7D60E9FF" w14:textId="77777777" w:rsidR="005713C4" w:rsidRDefault="00A8324F" w:rsidP="005713C4">
            <w:pPr>
              <w:pStyle w:val="Nagwek4"/>
              <w:numPr>
                <w:ilvl w:val="0"/>
                <w:numId w:val="4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nawa podmiotu, dla którego zrealizowano usługę: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577C680A" w14:textId="536AC28B" w:rsidR="00A8324F" w:rsidRPr="005713C4" w:rsidRDefault="00A8324F" w:rsidP="005264C9">
            <w:pPr>
              <w:pStyle w:val="Nagwek4"/>
              <w:numPr>
                <w:ilvl w:val="0"/>
                <w:numId w:val="42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5713C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……………………………………….…..…………..…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</w:p>
          <w:p w14:paraId="5AB028F7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32063B3" w14:textId="1EE914AC" w:rsidR="00A8324F" w:rsidRPr="006F023C" w:rsidRDefault="00A8324F" w:rsidP="00A8324F">
            <w:pPr>
              <w:pStyle w:val="Nagwek4"/>
              <w:numPr>
                <w:ilvl w:val="0"/>
                <w:numId w:val="43"/>
              </w:numPr>
              <w:spacing w:before="0" w:line="276" w:lineRule="auto"/>
              <w:ind w:left="607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……………………………………….…..…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7C9D86F1" w14:textId="3A93ECF3" w:rsidR="00A8324F" w:rsidRPr="006F023C" w:rsidRDefault="00A8324F" w:rsidP="00A8324F">
            <w:pPr>
              <w:pStyle w:val="Nagwek4"/>
              <w:numPr>
                <w:ilvl w:val="0"/>
                <w:numId w:val="43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424EBF3E" w14:textId="676064B5" w:rsidR="00A8324F" w:rsidRPr="006F023C" w:rsidRDefault="005713C4" w:rsidP="00A8324F">
            <w:pPr>
              <w:pStyle w:val="Nagwek4"/>
              <w:numPr>
                <w:ilvl w:val="0"/>
                <w:numId w:val="43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A8324F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……………………………………….…..……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620B7261" w14:textId="06B198D5" w:rsidR="00A8324F" w:rsidRPr="006F023C" w:rsidRDefault="00A8324F" w:rsidP="00A8324F">
            <w:pPr>
              <w:pStyle w:val="Akapitzlist"/>
              <w:numPr>
                <w:ilvl w:val="0"/>
                <w:numId w:val="43"/>
              </w:numPr>
              <w:ind w:left="318" w:hanging="146"/>
              <w:rPr>
                <w:rFonts w:ascii="Verdana" w:hAnsi="Verdana"/>
                <w:sz w:val="24"/>
                <w:szCs w:val="24"/>
                <w:lang w:eastAsia="x-none"/>
              </w:rPr>
            </w:pPr>
            <w:r w:rsidRPr="006F023C">
              <w:rPr>
                <w:rFonts w:ascii="Verdana" w:hAnsi="Verdana"/>
                <w:sz w:val="24"/>
                <w:szCs w:val="24"/>
                <w:lang w:eastAsia="x-none"/>
              </w:rPr>
              <w:t xml:space="preserve">Dowód potwierdzający przeprowadzenie usługi: </w:t>
            </w:r>
            <w:r w:rsidRPr="006F023C">
              <w:rPr>
                <w:rFonts w:ascii="Verdana" w:hAnsi="Verdana"/>
                <w:sz w:val="24"/>
                <w:szCs w:val="24"/>
              </w:rPr>
              <w:t>……………………………………….…</w:t>
            </w:r>
            <w:r w:rsidR="005713C4">
              <w:rPr>
                <w:rFonts w:ascii="Verdana" w:hAnsi="Verdana"/>
                <w:sz w:val="24"/>
                <w:szCs w:val="24"/>
              </w:rPr>
              <w:t>…………………….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6C2FF0AA" w14:textId="77777777" w:rsidR="00A8324F" w:rsidRPr="006F023C" w:rsidRDefault="00A8324F" w:rsidP="005264C9">
            <w:pPr>
              <w:rPr>
                <w:lang w:val="x-none" w:eastAsia="x-none"/>
              </w:rPr>
            </w:pPr>
          </w:p>
        </w:tc>
      </w:tr>
    </w:tbl>
    <w:p w14:paraId="1456CFB8" w14:textId="77777777" w:rsidR="00A8324F" w:rsidRDefault="00A8324F" w:rsidP="00A8324F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616B8D2C" w14:textId="7155A3EC" w:rsidR="00A8324F" w:rsidRPr="00BF3F4D" w:rsidRDefault="00A8324F" w:rsidP="00A8324F">
      <w:pPr>
        <w:spacing w:line="276" w:lineRule="auto"/>
        <w:rPr>
          <w:rFonts w:ascii="Verdana" w:hAnsi="Verdana"/>
          <w:b/>
          <w:bCs/>
          <w:color w:val="0070C0"/>
          <w:sz w:val="24"/>
          <w:szCs w:val="24"/>
          <w:lang w:eastAsia="x-none"/>
        </w:rPr>
      </w:pP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Doświadczenie zawodowe Trenera nr 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2</w:t>
      </w:r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 xml:space="preserve"> w </w:t>
      </w:r>
      <w:proofErr w:type="spellStart"/>
      <w:r w:rsidRPr="00BF3F4D">
        <w:rPr>
          <w:rFonts w:ascii="Verdana" w:eastAsia="Arial" w:hAnsi="Verdana"/>
          <w:b/>
          <w:bCs/>
          <w:color w:val="0070C0"/>
          <w:sz w:val="24"/>
          <w:szCs w:val="24"/>
        </w:rPr>
        <w:t>cz.</w:t>
      </w:r>
      <w:r>
        <w:rPr>
          <w:rFonts w:ascii="Verdana" w:eastAsia="Arial" w:hAnsi="Verdana"/>
          <w:b/>
          <w:bCs/>
          <w:color w:val="0070C0"/>
          <w:sz w:val="24"/>
          <w:szCs w:val="24"/>
        </w:rPr>
        <w:t>G</w:t>
      </w:r>
      <w:proofErr w:type="spellEnd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A8324F" w:rsidRPr="00742D8E" w14:paraId="74A3B015" w14:textId="77777777" w:rsidTr="005264C9">
        <w:trPr>
          <w:trHeight w:val="486"/>
        </w:trPr>
        <w:tc>
          <w:tcPr>
            <w:tcW w:w="2552" w:type="dxa"/>
            <w:shd w:val="clear" w:color="auto" w:fill="D9D9D9" w:themeFill="background1" w:themeFillShade="D9"/>
          </w:tcPr>
          <w:p w14:paraId="7613CE30" w14:textId="77777777" w:rsidR="00A8324F" w:rsidRPr="00742D8E" w:rsidRDefault="00A8324F" w:rsidP="005264C9">
            <w:pPr>
              <w:spacing w:line="276" w:lineRule="auto"/>
              <w:ind w:left="28"/>
              <w:rPr>
                <w:rFonts w:ascii="Verdana" w:hAnsi="Verdana"/>
                <w:b/>
                <w:sz w:val="24"/>
                <w:szCs w:val="24"/>
              </w:rPr>
            </w:pPr>
            <w:r w:rsidRPr="00742D8E">
              <w:rPr>
                <w:rFonts w:ascii="Verdana" w:hAnsi="Verdana"/>
                <w:b/>
                <w:sz w:val="24"/>
                <w:szCs w:val="24"/>
              </w:rPr>
              <w:t>1.Imię i nazwisko</w:t>
            </w:r>
          </w:p>
        </w:tc>
        <w:tc>
          <w:tcPr>
            <w:tcW w:w="6804" w:type="dxa"/>
            <w:shd w:val="clear" w:color="auto" w:fill="auto"/>
          </w:tcPr>
          <w:p w14:paraId="70D9F548" w14:textId="77777777" w:rsidR="00A8324F" w:rsidRPr="00742D8E" w:rsidRDefault="00A8324F" w:rsidP="005264C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/>
                <w:b/>
                <w:sz w:val="24"/>
                <w:szCs w:val="24"/>
              </w:rPr>
            </w:pPr>
          </w:p>
        </w:tc>
      </w:tr>
      <w:tr w:rsidR="00A8324F" w:rsidRPr="00742D8E" w14:paraId="1D5973BA" w14:textId="77777777" w:rsidTr="000610F9">
        <w:trPr>
          <w:trHeight w:val="1597"/>
        </w:trPr>
        <w:tc>
          <w:tcPr>
            <w:tcW w:w="2552" w:type="dxa"/>
            <w:shd w:val="clear" w:color="auto" w:fill="F2F2F2"/>
            <w:vAlign w:val="center"/>
          </w:tcPr>
          <w:p w14:paraId="46A7093E" w14:textId="5DF2271D" w:rsidR="00A8324F" w:rsidRPr="00742D8E" w:rsidRDefault="00A8324F" w:rsidP="005264C9">
            <w:pPr>
              <w:spacing w:line="276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 xml:space="preserve">Doświadczenie w realizacji 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w ciągu ostatnich </w:t>
            </w:r>
            <w:r>
              <w:rPr>
                <w:rFonts w:ascii="Verdana" w:hAnsi="Verdana"/>
                <w:sz w:val="24"/>
                <w:szCs w:val="24"/>
              </w:rPr>
              <w:t>3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 lat</w:t>
            </w:r>
            <w:r>
              <w:rPr>
                <w:rFonts w:ascii="Verdana" w:hAnsi="Verdana"/>
                <w:sz w:val="24"/>
                <w:szCs w:val="24"/>
              </w:rPr>
              <w:t xml:space="preserve"> przed terminem składania ofert</w:t>
            </w:r>
            <w:r w:rsidRPr="00DC79C6">
              <w:rPr>
                <w:rFonts w:ascii="Verdana" w:hAnsi="Verdana"/>
                <w:sz w:val="24"/>
                <w:szCs w:val="24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</w:rPr>
              <w:t xml:space="preserve">zajęć zgodnych z </w:t>
            </w:r>
            <w:r>
              <w:rPr>
                <w:rFonts w:ascii="Verdana" w:hAnsi="Verdana"/>
                <w:sz w:val="24"/>
                <w:szCs w:val="24"/>
              </w:rPr>
              <w:lastRenderedPageBreak/>
              <w:t>warunkiem udziału w postępowaniu dotyczących trenera n</w:t>
            </w:r>
            <w:r w:rsidR="00665B34">
              <w:rPr>
                <w:rFonts w:ascii="Verdana" w:hAnsi="Verdana"/>
                <w:sz w:val="24"/>
                <w:szCs w:val="24"/>
              </w:rPr>
              <w:t>r</w:t>
            </w:r>
            <w:r>
              <w:rPr>
                <w:rFonts w:ascii="Verdana" w:hAnsi="Verdana"/>
                <w:sz w:val="24"/>
                <w:szCs w:val="24"/>
              </w:rPr>
              <w:t xml:space="preserve"> 2 w części G dla uczelni wyższych, instytucji badawczych, instytucji administracji publicznej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1A73DB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 w:rsidRPr="00571601">
              <w:rPr>
                <w:rFonts w:ascii="Verdana" w:hAnsi="Verdana"/>
                <w:sz w:val="24"/>
                <w:szCs w:val="24"/>
              </w:rPr>
              <w:lastRenderedPageBreak/>
              <w:t>1)</w:t>
            </w:r>
          </w:p>
          <w:p w14:paraId="3EDB545A" w14:textId="29CFDF8F" w:rsidR="00A8324F" w:rsidRPr="006F023C" w:rsidRDefault="00A8324F" w:rsidP="000610F9">
            <w:pPr>
              <w:pStyle w:val="Nagwek4"/>
              <w:numPr>
                <w:ilvl w:val="0"/>
                <w:numId w:val="44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..…………..…</w:t>
            </w:r>
          </w:p>
          <w:p w14:paraId="7F3FD895" w14:textId="08726C8C" w:rsidR="00A8324F" w:rsidRPr="006F023C" w:rsidRDefault="00A8324F" w:rsidP="000610F9">
            <w:pPr>
              <w:pStyle w:val="Nagwek4"/>
              <w:numPr>
                <w:ilvl w:val="0"/>
                <w:numId w:val="44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7EF58558" w14:textId="67A2FFC0" w:rsidR="005713C4" w:rsidRDefault="005713C4" w:rsidP="005713C4">
            <w:pPr>
              <w:pStyle w:val="Nagwek4"/>
              <w:numPr>
                <w:ilvl w:val="0"/>
                <w:numId w:val="4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A8324F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…………………………….…</w:t>
            </w:r>
            <w:r>
              <w:rPr>
                <w:rFonts w:ascii="Verdana" w:hAnsi="Verdana"/>
                <w:sz w:val="24"/>
                <w:szCs w:val="24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………………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…………..…</w:t>
            </w:r>
          </w:p>
          <w:p w14:paraId="695E8648" w14:textId="1861E75C" w:rsidR="00A8324F" w:rsidRPr="005713C4" w:rsidRDefault="00A8324F" w:rsidP="005713C4">
            <w:pPr>
              <w:pStyle w:val="Nagwek4"/>
              <w:numPr>
                <w:ilvl w:val="0"/>
                <w:numId w:val="44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5713C4">
              <w:rPr>
                <w:rFonts w:ascii="Verdana" w:hAnsi="Verdana"/>
                <w:sz w:val="24"/>
                <w:szCs w:val="24"/>
              </w:rPr>
              <w:lastRenderedPageBreak/>
              <w:t>Dowód potwierdzający przeprowadzenie usługi: ……………………………………….…..…</w:t>
            </w:r>
            <w:r w:rsidR="005713C4" w:rsidRPr="005713C4">
              <w:rPr>
                <w:rFonts w:ascii="Verdana" w:hAnsi="Verdana"/>
                <w:sz w:val="24"/>
                <w:szCs w:val="24"/>
              </w:rPr>
              <w:t>…………………..</w:t>
            </w:r>
            <w:r w:rsidRPr="005713C4">
              <w:rPr>
                <w:rFonts w:ascii="Verdana" w:hAnsi="Verdana"/>
                <w:sz w:val="24"/>
                <w:szCs w:val="24"/>
              </w:rPr>
              <w:t>………..…</w:t>
            </w:r>
          </w:p>
          <w:p w14:paraId="6A526300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75ACF7F3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2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07B11646" w14:textId="7C27FA09" w:rsidR="00A8324F" w:rsidRPr="006F023C" w:rsidRDefault="00A8324F" w:rsidP="000610F9">
            <w:pPr>
              <w:pStyle w:val="Nagwek4"/>
              <w:numPr>
                <w:ilvl w:val="0"/>
                <w:numId w:val="45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6F023C">
              <w:rPr>
                <w:rFonts w:ascii="Verdana" w:hAnsi="Verdana"/>
                <w:sz w:val="24"/>
                <w:szCs w:val="24"/>
              </w:rPr>
              <w:t>….…..…………..…</w:t>
            </w:r>
          </w:p>
          <w:p w14:paraId="2FB02B9C" w14:textId="3C328D16" w:rsidR="00A8324F" w:rsidRPr="006F023C" w:rsidRDefault="00A8324F" w:rsidP="000610F9">
            <w:pPr>
              <w:pStyle w:val="Nagwek4"/>
              <w:numPr>
                <w:ilvl w:val="0"/>
                <w:numId w:val="45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025DE471" w14:textId="172704EC" w:rsidR="005713C4" w:rsidRDefault="005713C4" w:rsidP="005713C4">
            <w:pPr>
              <w:pStyle w:val="Nagwek4"/>
              <w:numPr>
                <w:ilvl w:val="0"/>
                <w:numId w:val="4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iCs w:val="0"/>
                <w:color w:val="000000" w:themeColor="text1"/>
                <w:sz w:val="24"/>
                <w:szCs w:val="24"/>
                <w:lang w:val="pl-PL"/>
              </w:rPr>
              <w:t>N</w:t>
            </w:r>
            <w:proofErr w:type="spellStart"/>
            <w:r w:rsidR="00A8324F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>……………………………..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……………….…..…………..…</w:t>
            </w:r>
          </w:p>
          <w:p w14:paraId="6CC875D7" w14:textId="67118270" w:rsidR="00A8324F" w:rsidRPr="005713C4" w:rsidRDefault="00A8324F" w:rsidP="005713C4">
            <w:pPr>
              <w:pStyle w:val="Nagwek4"/>
              <w:numPr>
                <w:ilvl w:val="0"/>
                <w:numId w:val="45"/>
              </w:numPr>
              <w:spacing w:before="0" w:line="276" w:lineRule="auto"/>
              <w:ind w:left="455" w:hanging="336"/>
              <w:jc w:val="left"/>
              <w:rPr>
                <w:rFonts w:ascii="Verdana" w:hAnsi="Verdana"/>
                <w:sz w:val="24"/>
                <w:szCs w:val="24"/>
              </w:rPr>
            </w:pPr>
            <w:r w:rsidRPr="005713C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</w:t>
            </w:r>
            <w:r w:rsidR="005713C4" w:rsidRPr="005713C4">
              <w:rPr>
                <w:rFonts w:ascii="Verdana" w:hAnsi="Verdana"/>
                <w:sz w:val="24"/>
                <w:szCs w:val="24"/>
              </w:rPr>
              <w:t>……………………..</w:t>
            </w:r>
            <w:r w:rsidRPr="005713C4">
              <w:rPr>
                <w:rFonts w:ascii="Verdana" w:hAnsi="Verdana"/>
                <w:sz w:val="24"/>
                <w:szCs w:val="24"/>
              </w:rPr>
              <w:t>………..</w:t>
            </w:r>
          </w:p>
          <w:p w14:paraId="615D9D35" w14:textId="77777777" w:rsidR="00A8324F" w:rsidRPr="00742D8E" w:rsidRDefault="00A8324F" w:rsidP="005264C9">
            <w:pPr>
              <w:spacing w:line="276" w:lineRule="auto"/>
              <w:rPr>
                <w:rFonts w:ascii="Verdana" w:hAnsi="Verdana"/>
                <w:sz w:val="24"/>
                <w:szCs w:val="24"/>
                <w:lang w:eastAsia="x-none"/>
              </w:rPr>
            </w:pPr>
          </w:p>
          <w:p w14:paraId="5F64EDDE" w14:textId="77777777" w:rsidR="00A8324F" w:rsidRPr="00571601" w:rsidRDefault="00A8324F" w:rsidP="005264C9">
            <w:pPr>
              <w:pStyle w:val="Nagwek4"/>
              <w:numPr>
                <w:ilvl w:val="0"/>
                <w:numId w:val="0"/>
              </w:numPr>
              <w:spacing w:before="0" w:line="276" w:lineRule="auto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3</w:t>
            </w:r>
            <w:r w:rsidRPr="00571601">
              <w:rPr>
                <w:rFonts w:ascii="Verdana" w:hAnsi="Verdana"/>
                <w:sz w:val="24"/>
                <w:szCs w:val="24"/>
              </w:rPr>
              <w:t>)</w:t>
            </w:r>
          </w:p>
          <w:p w14:paraId="3E0641E7" w14:textId="42140ABF" w:rsidR="00A8324F" w:rsidRPr="006F023C" w:rsidRDefault="00A8324F" w:rsidP="000610F9">
            <w:pPr>
              <w:pStyle w:val="Nagwek4"/>
              <w:numPr>
                <w:ilvl w:val="0"/>
                <w:numId w:val="4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Zakres tematyczny szkolenia: ……………………………………….…</w:t>
            </w:r>
            <w:r w:rsidR="005713C4">
              <w:rPr>
                <w:rFonts w:ascii="Verdana" w:hAnsi="Verdana"/>
                <w:sz w:val="24"/>
                <w:szCs w:val="24"/>
              </w:rPr>
              <w:t>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………………..</w:t>
            </w:r>
            <w:r w:rsidRPr="006F023C">
              <w:rPr>
                <w:rFonts w:ascii="Verdana" w:hAnsi="Verdana"/>
                <w:sz w:val="24"/>
                <w:szCs w:val="24"/>
              </w:rPr>
              <w:t>.…………..…</w:t>
            </w:r>
          </w:p>
          <w:p w14:paraId="111B161C" w14:textId="00357C4A" w:rsidR="00A8324F" w:rsidRPr="006F023C" w:rsidRDefault="00A8324F" w:rsidP="000610F9">
            <w:pPr>
              <w:pStyle w:val="Nagwek4"/>
              <w:numPr>
                <w:ilvl w:val="0"/>
                <w:numId w:val="4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6F023C">
              <w:rPr>
                <w:rFonts w:ascii="Verdana" w:hAnsi="Verdana"/>
                <w:sz w:val="24"/>
                <w:szCs w:val="24"/>
              </w:rPr>
              <w:t>Data wy</w:t>
            </w:r>
            <w:r w:rsidRPr="006F023C">
              <w:rPr>
                <w:rFonts w:ascii="Verdana" w:hAnsi="Verdana"/>
                <w:sz w:val="24"/>
                <w:szCs w:val="24"/>
                <w:lang w:val="pl-PL"/>
              </w:rPr>
              <w:t>konania</w:t>
            </w:r>
            <w:r w:rsidRPr="006F023C">
              <w:rPr>
                <w:rFonts w:ascii="Verdana" w:hAnsi="Verdana"/>
                <w:sz w:val="24"/>
                <w:szCs w:val="24"/>
              </w:rPr>
              <w:t>:……………………………….…..…………..…</w:t>
            </w:r>
          </w:p>
          <w:p w14:paraId="73416F8A" w14:textId="1686CF96" w:rsidR="005713C4" w:rsidRDefault="005713C4" w:rsidP="005713C4">
            <w:pPr>
              <w:pStyle w:val="Nagwek4"/>
              <w:numPr>
                <w:ilvl w:val="0"/>
                <w:numId w:val="4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pl-PL"/>
              </w:rPr>
              <w:t>N</w:t>
            </w:r>
            <w:proofErr w:type="spellStart"/>
            <w:r w:rsidR="00A8324F" w:rsidRPr="006F023C">
              <w:rPr>
                <w:rFonts w:ascii="Verdana" w:hAnsi="Verdana"/>
                <w:sz w:val="24"/>
                <w:szCs w:val="24"/>
              </w:rPr>
              <w:t>a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z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wa</w:t>
            </w:r>
            <w:proofErr w:type="spellEnd"/>
            <w:r w:rsidR="00A8324F" w:rsidRPr="006F023C">
              <w:rPr>
                <w:rFonts w:ascii="Verdana" w:hAnsi="Verdana"/>
                <w:sz w:val="24"/>
                <w:szCs w:val="24"/>
              </w:rPr>
              <w:t xml:space="preserve"> podmiotu, dla którego zrealizowano usługę:</w:t>
            </w:r>
            <w:r w:rsidR="00A8324F" w:rsidRPr="006F023C">
              <w:rPr>
                <w:rFonts w:ascii="Verdana" w:hAnsi="Verdana"/>
                <w:sz w:val="24"/>
                <w:szCs w:val="24"/>
                <w:lang w:val="pl-PL"/>
              </w:rPr>
              <w:t xml:space="preserve"> 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………………………………………</w:t>
            </w:r>
            <w:r>
              <w:rPr>
                <w:rFonts w:ascii="Verdana" w:hAnsi="Verdana"/>
                <w:sz w:val="24"/>
                <w:szCs w:val="24"/>
                <w:lang w:val="pl-PL"/>
              </w:rPr>
              <w:t>…….</w:t>
            </w:r>
            <w:r w:rsidR="00A8324F" w:rsidRPr="006F023C">
              <w:rPr>
                <w:rFonts w:ascii="Verdana" w:hAnsi="Verdana"/>
                <w:sz w:val="24"/>
                <w:szCs w:val="24"/>
              </w:rPr>
              <w:t>.…..…………..…</w:t>
            </w:r>
          </w:p>
          <w:p w14:paraId="4A1C853A" w14:textId="7AD011F9" w:rsidR="00A8324F" w:rsidRPr="005713C4" w:rsidRDefault="00A8324F" w:rsidP="005713C4">
            <w:pPr>
              <w:pStyle w:val="Nagwek4"/>
              <w:numPr>
                <w:ilvl w:val="0"/>
                <w:numId w:val="46"/>
              </w:numPr>
              <w:spacing w:before="0" w:line="276" w:lineRule="auto"/>
              <w:ind w:left="465"/>
              <w:jc w:val="left"/>
              <w:rPr>
                <w:rFonts w:ascii="Verdana" w:hAnsi="Verdana"/>
                <w:sz w:val="24"/>
                <w:szCs w:val="24"/>
              </w:rPr>
            </w:pPr>
            <w:r w:rsidRPr="005713C4">
              <w:rPr>
                <w:rFonts w:ascii="Verdana" w:hAnsi="Verdana"/>
                <w:sz w:val="24"/>
                <w:szCs w:val="24"/>
              </w:rPr>
              <w:t>Dowód potwierdzający przeprowadzenie usługi: ……………………………………….…..……</w:t>
            </w:r>
            <w:r w:rsidR="005713C4">
              <w:rPr>
                <w:rFonts w:ascii="Verdana" w:hAnsi="Verdana"/>
                <w:sz w:val="24"/>
                <w:szCs w:val="24"/>
                <w:lang w:val="pl-PL"/>
              </w:rPr>
              <w:t>………………….</w:t>
            </w:r>
            <w:r w:rsidRPr="005713C4">
              <w:rPr>
                <w:rFonts w:ascii="Verdana" w:hAnsi="Verdana"/>
                <w:sz w:val="24"/>
                <w:szCs w:val="24"/>
              </w:rPr>
              <w:t>……..…</w:t>
            </w:r>
          </w:p>
          <w:p w14:paraId="432FD70A" w14:textId="77777777" w:rsidR="00A8324F" w:rsidRPr="006F023C" w:rsidRDefault="00A8324F" w:rsidP="005264C9">
            <w:pPr>
              <w:rPr>
                <w:lang w:val="x-none" w:eastAsia="x-none"/>
              </w:rPr>
            </w:pPr>
          </w:p>
        </w:tc>
      </w:tr>
    </w:tbl>
    <w:p w14:paraId="23113590" w14:textId="66409B72" w:rsidR="00A8324F" w:rsidRDefault="00A8324F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57983EDA" w14:textId="06B01441" w:rsidR="00A8324F" w:rsidRDefault="00A8324F" w:rsidP="009071F9">
      <w:pPr>
        <w:spacing w:line="276" w:lineRule="auto"/>
        <w:rPr>
          <w:rFonts w:ascii="Verdana" w:hAnsi="Verdana"/>
          <w:sz w:val="24"/>
          <w:szCs w:val="24"/>
          <w:u w:val="single"/>
        </w:rPr>
      </w:pPr>
    </w:p>
    <w:p w14:paraId="1FD57E4F" w14:textId="26D405EE" w:rsidR="00571601" w:rsidRPr="004257D8" w:rsidRDefault="00571601" w:rsidP="009071F9">
      <w:pPr>
        <w:rPr>
          <w:rFonts w:ascii="Verdana" w:hAnsi="Verdana"/>
          <w:b/>
          <w:sz w:val="24"/>
          <w:szCs w:val="24"/>
        </w:rPr>
      </w:pPr>
      <w:r w:rsidRPr="004257D8">
        <w:rPr>
          <w:rFonts w:ascii="Verdana" w:hAnsi="Verdana"/>
          <w:b/>
          <w:sz w:val="24"/>
          <w:szCs w:val="24"/>
        </w:rPr>
        <w:t>Na potwierdzenie spełnienia kryterium Wykonawca przedłoży wraz z wykazem usług</w:t>
      </w:r>
      <w:r w:rsidRPr="004257D8">
        <w:rPr>
          <w:rFonts w:ascii="Verdana" w:hAnsi="Verdana"/>
          <w:sz w:val="24"/>
          <w:szCs w:val="24"/>
        </w:rPr>
        <w:t xml:space="preserve"> </w:t>
      </w:r>
      <w:r w:rsidRPr="004257D8">
        <w:rPr>
          <w:rFonts w:ascii="Verdana" w:hAnsi="Verdana"/>
          <w:b/>
          <w:sz w:val="24"/>
          <w:szCs w:val="24"/>
        </w:rPr>
        <w:t>i/lub produktów, dowod</w:t>
      </w:r>
      <w:r>
        <w:rPr>
          <w:rFonts w:ascii="Verdana" w:hAnsi="Verdana"/>
          <w:b/>
          <w:sz w:val="24"/>
          <w:szCs w:val="24"/>
        </w:rPr>
        <w:t>y</w:t>
      </w:r>
      <w:r w:rsidRPr="004257D8">
        <w:rPr>
          <w:rFonts w:ascii="Verdana" w:hAnsi="Verdana"/>
          <w:b/>
          <w:sz w:val="24"/>
          <w:szCs w:val="24"/>
        </w:rPr>
        <w:t xml:space="preserve"> potwierdzające wykonanie usługi,  przy czym dowodami o których mowa są: referencje, zaświadczenia, inne dokumenty sporządzone przez podmiot, na rzecz którego usługi zostały </w:t>
      </w:r>
      <w:r w:rsidR="00511CFF" w:rsidRPr="00267679">
        <w:rPr>
          <w:rFonts w:ascii="Verdana" w:hAnsi="Verdana"/>
          <w:b/>
          <w:sz w:val="24"/>
          <w:szCs w:val="24"/>
        </w:rPr>
        <w:t>wykonane</w:t>
      </w:r>
      <w:r w:rsidRPr="00267679">
        <w:rPr>
          <w:rFonts w:ascii="Verdana" w:hAnsi="Verdana"/>
          <w:b/>
          <w:sz w:val="24"/>
          <w:szCs w:val="24"/>
        </w:rPr>
        <w:t>,</w:t>
      </w:r>
      <w:r w:rsidRPr="004257D8">
        <w:rPr>
          <w:rFonts w:ascii="Verdana" w:hAnsi="Verdana"/>
          <w:b/>
          <w:sz w:val="24"/>
          <w:szCs w:val="24"/>
        </w:rPr>
        <w:t xml:space="preserve"> </w:t>
      </w:r>
      <w:r w:rsidR="009071F9">
        <w:rPr>
          <w:rFonts w:ascii="Verdana" w:hAnsi="Verdana"/>
          <w:b/>
          <w:sz w:val="24"/>
          <w:szCs w:val="24"/>
        </w:rPr>
        <w:br/>
      </w:r>
      <w:r w:rsidRPr="004257D8">
        <w:rPr>
          <w:rFonts w:ascii="Verdana" w:hAnsi="Verdana"/>
          <w:b/>
          <w:sz w:val="24"/>
          <w:szCs w:val="24"/>
        </w:rPr>
        <w:t xml:space="preserve">z których wynika, że wskazana osoba wykonała wykazane </w:t>
      </w:r>
      <w:r w:rsidR="009071F9">
        <w:rPr>
          <w:rFonts w:ascii="Verdana" w:hAnsi="Verdana"/>
          <w:b/>
          <w:sz w:val="24"/>
          <w:szCs w:val="24"/>
        </w:rPr>
        <w:br/>
      </w:r>
      <w:r w:rsidRPr="004257D8">
        <w:rPr>
          <w:rFonts w:ascii="Verdana" w:hAnsi="Verdana"/>
          <w:b/>
          <w:sz w:val="24"/>
          <w:szCs w:val="24"/>
        </w:rPr>
        <w:t>w deklaracji usługi, oraz, że zostały wykonane bez zastrzeżeń.</w:t>
      </w:r>
    </w:p>
    <w:p w14:paraId="233B02A6" w14:textId="77777777" w:rsidR="00025A51" w:rsidRPr="00742D8E" w:rsidRDefault="00025A51" w:rsidP="009071F9">
      <w:pPr>
        <w:spacing w:line="276" w:lineRule="auto"/>
        <w:rPr>
          <w:rFonts w:ascii="Verdana" w:hAnsi="Verdana"/>
          <w:b/>
          <w:sz w:val="24"/>
          <w:szCs w:val="24"/>
        </w:rPr>
      </w:pPr>
    </w:p>
    <w:p w14:paraId="5E3C3DA9" w14:textId="77777777" w:rsidR="00086D6E" w:rsidRPr="00742D8E" w:rsidRDefault="00086D6E" w:rsidP="009071F9">
      <w:pPr>
        <w:tabs>
          <w:tab w:val="left" w:pos="993"/>
        </w:tabs>
        <w:spacing w:line="276" w:lineRule="auto"/>
        <w:rPr>
          <w:rFonts w:ascii="Verdana" w:hAnsi="Verdana"/>
          <w:sz w:val="24"/>
          <w:szCs w:val="24"/>
        </w:rPr>
      </w:pPr>
    </w:p>
    <w:p w14:paraId="4BB8FFD1" w14:textId="77777777" w:rsidR="00EB4F10" w:rsidRPr="00742D8E" w:rsidRDefault="00EB4F10" w:rsidP="009071F9">
      <w:pPr>
        <w:tabs>
          <w:tab w:val="left" w:pos="2552"/>
        </w:tabs>
        <w:spacing w:line="276" w:lineRule="auto"/>
        <w:rPr>
          <w:rFonts w:ascii="Verdana" w:hAnsi="Verdana"/>
          <w:sz w:val="24"/>
          <w:szCs w:val="24"/>
        </w:rPr>
      </w:pPr>
      <w:r w:rsidRPr="00742D8E">
        <w:rPr>
          <w:rFonts w:ascii="Verdana" w:hAnsi="Verdana"/>
          <w:sz w:val="24"/>
          <w:szCs w:val="24"/>
        </w:rPr>
        <w:t>................................................................................</w:t>
      </w:r>
    </w:p>
    <w:p w14:paraId="3362DF39" w14:textId="251792BA" w:rsidR="007B26AE" w:rsidRPr="00742D8E" w:rsidRDefault="00EB4F10" w:rsidP="009071F9">
      <w:pPr>
        <w:suppressAutoHyphens/>
        <w:spacing w:line="276" w:lineRule="auto"/>
        <w:rPr>
          <w:rFonts w:ascii="Verdana" w:eastAsia="DejaVu Sans Condensed" w:hAnsi="Verdana"/>
          <w:i/>
          <w:kern w:val="2"/>
          <w:sz w:val="24"/>
          <w:szCs w:val="24"/>
          <w:lang w:eastAsia="hi-IN" w:bidi="hi-IN"/>
        </w:rPr>
      </w:pPr>
      <w:r w:rsidRPr="00742D8E">
        <w:rPr>
          <w:rFonts w:ascii="Verdana" w:eastAsia="DejaVu Sans Condensed" w:hAnsi="Verdana"/>
          <w:i/>
          <w:kern w:val="2"/>
          <w:sz w:val="24"/>
          <w:szCs w:val="24"/>
          <w:lang w:eastAsia="hi-IN" w:bidi="hi-IN"/>
        </w:rPr>
        <w:t>Data i podpis osoby uprawnionej do reprezentowania Wykonawcy</w:t>
      </w:r>
    </w:p>
    <w:p w14:paraId="64C02E10" w14:textId="77777777" w:rsidR="009844B3" w:rsidRPr="00742D8E" w:rsidRDefault="009844B3" w:rsidP="009071F9">
      <w:pPr>
        <w:spacing w:line="276" w:lineRule="auto"/>
        <w:rPr>
          <w:rFonts w:ascii="Verdana" w:eastAsia="DejaVu Sans Condensed" w:hAnsi="Verdana"/>
          <w:sz w:val="24"/>
          <w:szCs w:val="24"/>
          <w:lang w:eastAsia="hi-IN" w:bidi="hi-IN"/>
        </w:rPr>
      </w:pPr>
    </w:p>
    <w:sectPr w:rsidR="009844B3" w:rsidRPr="00742D8E" w:rsidSect="00907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42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A82D" w14:textId="77777777" w:rsidR="00165A77" w:rsidRDefault="00165A77">
      <w:r>
        <w:separator/>
      </w:r>
    </w:p>
  </w:endnote>
  <w:endnote w:type="continuationSeparator" w:id="0">
    <w:p w14:paraId="5C96295F" w14:textId="77777777" w:rsidR="00165A77" w:rsidRDefault="0016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MS Gothic"/>
    <w:charset w:val="8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Condensed">
    <w:altName w:val="MS Mincho"/>
    <w:charset w:val="80"/>
    <w:family w:val="auto"/>
    <w:pitch w:val="variable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BC62" w14:textId="77777777" w:rsidR="009E1E99" w:rsidRDefault="009E1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6D0F" w14:textId="77777777" w:rsidR="00302380" w:rsidRDefault="00302380" w:rsidP="00302380">
    <w:pPr>
      <w:pStyle w:val="Stopka"/>
    </w:pPr>
  </w:p>
  <w:tbl>
    <w:tblPr>
      <w:tblStyle w:val="Tabela-Siatka"/>
      <w:tblW w:w="969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119"/>
      <w:gridCol w:w="2889"/>
      <w:gridCol w:w="3686"/>
    </w:tblGrid>
    <w:tr w:rsidR="00302380" w:rsidRPr="00330722" w14:paraId="537EDCEF" w14:textId="77777777" w:rsidTr="00521138">
      <w:trPr>
        <w:trHeight w:val="700"/>
      </w:trPr>
      <w:tc>
        <w:tcPr>
          <w:tcW w:w="3119" w:type="dxa"/>
          <w:tcBorders>
            <w:top w:val="single" w:sz="12" w:space="0" w:color="808080" w:themeColor="background1" w:themeShade="80"/>
          </w:tcBorders>
        </w:tcPr>
        <w:p w14:paraId="1C05C420" w14:textId="77777777" w:rsidR="00302380" w:rsidRPr="00330722" w:rsidRDefault="00302380" w:rsidP="0030238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bookmarkStart w:id="2" w:name="_Hlk98499597"/>
          <w:bookmarkStart w:id="3" w:name="_Hlk98499598"/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14:paraId="2441B3C7" w14:textId="6EEC9741" w:rsidR="00302380" w:rsidRPr="00556062" w:rsidRDefault="00302380" w:rsidP="0030238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>40–007 Katowice, ul. Bankowa 12, p.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 xml:space="preserve"> </w:t>
          </w:r>
          <w:r w:rsidR="009E1E99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3.31</w:t>
          </w:r>
        </w:p>
      </w:tc>
      <w:tc>
        <w:tcPr>
          <w:tcW w:w="2889" w:type="dxa"/>
          <w:tcBorders>
            <w:top w:val="single" w:sz="12" w:space="0" w:color="808080" w:themeColor="background1" w:themeShade="80"/>
          </w:tcBorders>
        </w:tcPr>
        <w:p w14:paraId="079A9CF5" w14:textId="77777777" w:rsidR="00302380" w:rsidRPr="00330722" w:rsidRDefault="00302380" w:rsidP="0030238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</w:p>
      </w:tc>
      <w:tc>
        <w:tcPr>
          <w:tcW w:w="3686" w:type="dxa"/>
          <w:tcBorders>
            <w:top w:val="single" w:sz="12" w:space="0" w:color="808080" w:themeColor="background1" w:themeShade="80"/>
          </w:tcBorders>
        </w:tcPr>
        <w:p w14:paraId="5184174E" w14:textId="77777777" w:rsidR="00302380" w:rsidRPr="00330722" w:rsidRDefault="00302380" w:rsidP="0030238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  <w:lang w:eastAsia="pl-PL"/>
            </w:rPr>
            <w:drawing>
              <wp:inline distT="0" distB="0" distL="0" distR="0" wp14:anchorId="44EE8F3F" wp14:editId="0EFA363C">
                <wp:extent cx="2174562" cy="257175"/>
                <wp:effectExtent l="0" t="0" r="0" b="0"/>
                <wp:docPr id="4" name="Obraz 4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14:paraId="348DEEAE" w14:textId="77777777" w:rsidR="0010650B" w:rsidRPr="009074A7" w:rsidRDefault="0010650B" w:rsidP="009327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70D8" w14:textId="77777777" w:rsidR="009E1E99" w:rsidRDefault="009E1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373F" w14:textId="77777777" w:rsidR="00165A77" w:rsidRDefault="00165A77">
      <w:r>
        <w:separator/>
      </w:r>
    </w:p>
  </w:footnote>
  <w:footnote w:type="continuationSeparator" w:id="0">
    <w:p w14:paraId="2CCB80E5" w14:textId="77777777" w:rsidR="00165A77" w:rsidRDefault="0016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E04" w14:textId="77777777" w:rsidR="009E1E99" w:rsidRDefault="009E1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49CD" w14:textId="6FA32DEC" w:rsidR="0010650B" w:rsidRDefault="002A7F74" w:rsidP="00423245">
    <w:pPr>
      <w:pStyle w:val="Nagwek"/>
      <w:tabs>
        <w:tab w:val="clear" w:pos="4536"/>
        <w:tab w:val="clear" w:pos="9072"/>
        <w:tab w:val="left" w:pos="3300"/>
      </w:tabs>
      <w:jc w:val="center"/>
      <w:rPr>
        <w:i/>
      </w:rPr>
    </w:pPr>
    <w:sdt>
      <w:sdtPr>
        <w:rPr>
          <w:i/>
        </w:rPr>
        <w:id w:val="1361546666"/>
        <w:docPartObj>
          <w:docPartGallery w:val="Page Numbers (Margins)"/>
          <w:docPartUnique/>
        </w:docPartObj>
      </w:sdtPr>
      <w:sdtEndPr/>
      <w:sdtContent>
        <w:r w:rsidR="00625400" w:rsidRPr="00625400">
          <w:rPr>
            <w:i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B0C0061" wp14:editId="264DDAA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765C7" w14:textId="77777777" w:rsidR="00625400" w:rsidRDefault="006254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4D3E05">
                                <w:rPr>
                                  <w:rFonts w:ascii="Verdana" w:eastAsiaTheme="majorEastAsia" w:hAnsi="Verdana" w:cstheme="majorBidi"/>
                                  <w:sz w:val="24"/>
                                </w:rPr>
                                <w:t>Strona</w:t>
                              </w:r>
                              <w:r w:rsidRPr="004D3E05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begin"/>
                              </w:r>
                              <w:r w:rsidRPr="004D3E05">
                                <w:rPr>
                                  <w:rFonts w:ascii="Verdana" w:hAnsi="Verdana"/>
                                  <w:sz w:val="24"/>
                                </w:rPr>
                                <w:instrText>PAGE    \* MERGEFORMAT</w:instrText>
                              </w:r>
                              <w:r w:rsidRPr="004D3E05">
                                <w:rPr>
                                  <w:rFonts w:ascii="Verdana" w:eastAsiaTheme="minorEastAsia" w:hAnsi="Verdana" w:cs="Times New Roman"/>
                                  <w:sz w:val="24"/>
                                </w:rPr>
                                <w:fldChar w:fldCharType="separate"/>
                              </w:r>
                              <w:r w:rsidRPr="004D3E05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t>2</w:t>
                              </w:r>
                              <w:r w:rsidRPr="004D3E05">
                                <w:rPr>
                                  <w:rFonts w:ascii="Verdana" w:eastAsiaTheme="majorEastAsia" w:hAnsi="Verdana" w:cstheme="majorBidi"/>
                                  <w:sz w:val="2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0C0061" id="Prostokąt 5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F/9QEAAMM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XUljo&#10;eEQbJhjw6eePIBbRn975gtse3YaiQu/uUT15YfG2AbvTN0TYNxoqZpXH/uzVhRh4viq2/WesGB72&#10;AZNVQ01dBGQTxJAm8nyaiB6CUJxc5NPFnOemuDTLry7yizSyDIqX2458+KixE/GjlMQTT+hwuPch&#10;soHipSU+ZnFt2jZNvbWvEtwYM4l9JDwKD8N2OHqwxeqZdRCOS8RLzx/xnF0yw553qJT++x5IS9F+&#10;smzHh3weyYcUzBeXMw7ovLI9r4BVDfJqqkBSjMFtGFd178jsGn4uT9q8u2ET1ybpiwaP1I7keVOS&#10;7ONWx1U8j1PX739v9Qs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Bs5cX/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267765C7" w14:textId="77777777" w:rsidR="00625400" w:rsidRDefault="006254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4D3E05">
                          <w:rPr>
                            <w:rFonts w:ascii="Verdana" w:eastAsiaTheme="majorEastAsia" w:hAnsi="Verdana" w:cstheme="majorBidi"/>
                            <w:sz w:val="24"/>
                          </w:rPr>
                          <w:t>Strona</w:t>
                        </w:r>
                        <w:r w:rsidRPr="004D3E05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begin"/>
                        </w:r>
                        <w:r w:rsidRPr="004D3E05">
                          <w:rPr>
                            <w:rFonts w:ascii="Verdana" w:hAnsi="Verdana"/>
                            <w:sz w:val="24"/>
                          </w:rPr>
                          <w:instrText>PAGE    \* MERGEFORMAT</w:instrText>
                        </w:r>
                        <w:r w:rsidRPr="004D3E05">
                          <w:rPr>
                            <w:rFonts w:ascii="Verdana" w:eastAsiaTheme="minorEastAsia" w:hAnsi="Verdana" w:cs="Times New Roman"/>
                            <w:sz w:val="24"/>
                          </w:rPr>
                          <w:fldChar w:fldCharType="separate"/>
                        </w:r>
                        <w:r w:rsidRPr="004D3E05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t>2</w:t>
                        </w:r>
                        <w:r w:rsidRPr="004D3E05">
                          <w:rPr>
                            <w:rFonts w:ascii="Verdana" w:eastAsiaTheme="majorEastAsia" w:hAnsi="Verdana" w:cstheme="majorBidi"/>
                            <w:sz w:val="2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0650B" w:rsidRPr="0075030C">
      <w:rPr>
        <w:i/>
      </w:rPr>
      <w:t xml:space="preserve"> </w:t>
    </w:r>
  </w:p>
  <w:p w14:paraId="0951F088" w14:textId="77777777" w:rsidR="00302380" w:rsidRDefault="00302380" w:rsidP="00302380">
    <w:pPr>
      <w:pStyle w:val="Nagwek"/>
    </w:pPr>
    <w:r>
      <w:rPr>
        <w:b/>
        <w:bCs/>
        <w:noProof/>
      </w:rPr>
      <w:drawing>
        <wp:inline distT="0" distB="0" distL="0" distR="0" wp14:anchorId="4986F659" wp14:editId="59A58CF9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53513" w14:textId="77777777" w:rsidR="00302380" w:rsidRDefault="00302380" w:rsidP="00302380">
    <w:pPr>
      <w:pStyle w:val="Nagwek"/>
    </w:pPr>
  </w:p>
  <w:p w14:paraId="7D350B2B" w14:textId="77777777" w:rsidR="00302380" w:rsidRDefault="00302380" w:rsidP="00302380">
    <w:pPr>
      <w:pStyle w:val="Nagwek"/>
      <w:jc w:val="center"/>
      <w:rPr>
        <w:b/>
        <w:bCs/>
      </w:rPr>
    </w:pPr>
    <w:r>
      <w:t xml:space="preserve">Projekt pt. </w:t>
    </w:r>
    <w:r w:rsidRPr="003A362A">
      <w:rPr>
        <w:b/>
        <w:bCs/>
      </w:rPr>
      <w:t>„</w:t>
    </w:r>
    <w:bookmarkStart w:id="1" w:name="_Hlk161997889"/>
    <w:proofErr w:type="spellStart"/>
    <w:r w:rsidRPr="003A362A">
      <w:rPr>
        <w:b/>
        <w:bCs/>
      </w:rPr>
      <w:t>jUŚt</w:t>
    </w:r>
    <w:proofErr w:type="spellEnd"/>
    <w:r w:rsidRPr="003A362A">
      <w:rPr>
        <w:b/>
        <w:bCs/>
      </w:rPr>
      <w:t xml:space="preserve"> </w:t>
    </w:r>
    <w:proofErr w:type="spellStart"/>
    <w:r w:rsidRPr="003A362A">
      <w:rPr>
        <w:b/>
        <w:bCs/>
      </w:rPr>
      <w:t>transition</w:t>
    </w:r>
    <w:proofErr w:type="spellEnd"/>
    <w:r w:rsidRPr="003A362A">
      <w:rPr>
        <w:b/>
        <w:bCs/>
      </w:rPr>
      <w:t xml:space="preserve"> - Potencjał Uniwersytetu Śląskiego podstawą Sprawiedliwej </w:t>
    </w:r>
  </w:p>
  <w:p w14:paraId="3C51DF10" w14:textId="3F1E01BA" w:rsidR="00302380" w:rsidRDefault="00302380" w:rsidP="00302380">
    <w:pPr>
      <w:pStyle w:val="Nagwek"/>
      <w:jc w:val="center"/>
    </w:pPr>
    <w:r w:rsidRPr="003A362A">
      <w:rPr>
        <w:b/>
        <w:bCs/>
      </w:rPr>
      <w:t>Transformacji regionu</w:t>
    </w:r>
    <w:bookmarkEnd w:id="1"/>
    <w:r>
      <w:rPr>
        <w:b/>
        <w:bCs/>
      </w:rPr>
      <w:t>”</w:t>
    </w:r>
  </w:p>
  <w:p w14:paraId="21B030EC" w14:textId="61524B16" w:rsidR="0010650B" w:rsidRPr="009074A7" w:rsidRDefault="0010650B" w:rsidP="00302380">
    <w:pPr>
      <w:pStyle w:val="Nagwek"/>
      <w:spacing w:after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5DF8" w14:textId="77777777" w:rsidR="009E1E99" w:rsidRDefault="009E1E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Calibri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inionPro-Regular" w:cs="Calibri"/>
        <w:i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eastAsia="Calibri"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C8865CD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9" w15:restartNumberingAfterBreak="0">
    <w:nsid w:val="00BC6479"/>
    <w:multiLevelType w:val="hybridMultilevel"/>
    <w:tmpl w:val="1996D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16EB8"/>
    <w:multiLevelType w:val="hybridMultilevel"/>
    <w:tmpl w:val="ED0C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B43718"/>
    <w:multiLevelType w:val="hybridMultilevel"/>
    <w:tmpl w:val="924C0F36"/>
    <w:lvl w:ilvl="0" w:tplc="EAECF49C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2" w15:restartNumberingAfterBreak="0">
    <w:nsid w:val="0CD03DB4"/>
    <w:multiLevelType w:val="hybridMultilevel"/>
    <w:tmpl w:val="0404882C"/>
    <w:lvl w:ilvl="0" w:tplc="7DFC8D80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0D9B3851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6597C"/>
    <w:multiLevelType w:val="hybridMultilevel"/>
    <w:tmpl w:val="6816A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834B8"/>
    <w:multiLevelType w:val="hybridMultilevel"/>
    <w:tmpl w:val="4BE89C4E"/>
    <w:lvl w:ilvl="0" w:tplc="908A6BB4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 w15:restartNumberingAfterBreak="0">
    <w:nsid w:val="1391579A"/>
    <w:multiLevelType w:val="hybridMultilevel"/>
    <w:tmpl w:val="E54E9382"/>
    <w:lvl w:ilvl="0" w:tplc="C200031E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7" w15:restartNumberingAfterBreak="0">
    <w:nsid w:val="16212192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A0E65"/>
    <w:multiLevelType w:val="hybridMultilevel"/>
    <w:tmpl w:val="8A58C362"/>
    <w:lvl w:ilvl="0" w:tplc="379A8040">
      <w:start w:val="1"/>
      <w:numFmt w:val="decimal"/>
      <w:pStyle w:val="Nagwek3"/>
      <w:lvlText w:val="%1)"/>
      <w:lvlJc w:val="left"/>
      <w:pPr>
        <w:ind w:left="36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540E171A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BD4885"/>
    <w:multiLevelType w:val="hybridMultilevel"/>
    <w:tmpl w:val="5D3C3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50360E"/>
    <w:multiLevelType w:val="hybridMultilevel"/>
    <w:tmpl w:val="86F02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34DE5"/>
    <w:multiLevelType w:val="hybridMultilevel"/>
    <w:tmpl w:val="34D4EF5C"/>
    <w:lvl w:ilvl="0" w:tplc="52F61C2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252B2768"/>
    <w:multiLevelType w:val="hybridMultilevel"/>
    <w:tmpl w:val="A3CE9A70"/>
    <w:lvl w:ilvl="0" w:tplc="7C1474C2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27C60766"/>
    <w:multiLevelType w:val="hybridMultilevel"/>
    <w:tmpl w:val="ED00BC58"/>
    <w:lvl w:ilvl="0" w:tplc="0724324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280B686F"/>
    <w:multiLevelType w:val="hybridMultilevel"/>
    <w:tmpl w:val="5B54115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54A41"/>
    <w:multiLevelType w:val="hybridMultilevel"/>
    <w:tmpl w:val="C1F45A78"/>
    <w:lvl w:ilvl="0" w:tplc="A52AB8BE">
      <w:start w:val="15"/>
      <w:numFmt w:val="decimal"/>
      <w:pStyle w:val="Nagwek2"/>
      <w:lvlText w:val="%1."/>
      <w:lvlJc w:val="left"/>
      <w:pPr>
        <w:ind w:left="4472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0F">
      <w:start w:val="1"/>
      <w:numFmt w:val="decimal"/>
      <w:lvlText w:val="%2."/>
      <w:lvlJc w:val="left"/>
      <w:pPr>
        <w:ind w:left="1070" w:hanging="360"/>
      </w:pPr>
      <w:rPr>
        <w:rFonts w:hint="default"/>
        <w:b w:val="0"/>
      </w:rPr>
    </w:lvl>
    <w:lvl w:ilvl="2" w:tplc="24203E66">
      <w:start w:val="1"/>
      <w:numFmt w:val="lowerLetter"/>
      <w:lvlText w:val="%3)"/>
      <w:lvlJc w:val="left"/>
      <w:pPr>
        <w:ind w:left="2122" w:hanging="360"/>
      </w:pPr>
      <w:rPr>
        <w:rFonts w:hint="default"/>
        <w:b w:val="0"/>
      </w:rPr>
    </w:lvl>
    <w:lvl w:ilvl="3" w:tplc="697E68C6">
      <w:start w:val="2"/>
      <w:numFmt w:val="decimal"/>
      <w:lvlText w:val="%4)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FA871AF"/>
    <w:multiLevelType w:val="hybridMultilevel"/>
    <w:tmpl w:val="28E09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CC70CE"/>
    <w:multiLevelType w:val="hybridMultilevel"/>
    <w:tmpl w:val="61FEBFD2"/>
    <w:lvl w:ilvl="0" w:tplc="9C4470C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 w15:restartNumberingAfterBreak="0">
    <w:nsid w:val="3BD047C5"/>
    <w:multiLevelType w:val="hybridMultilevel"/>
    <w:tmpl w:val="64E07844"/>
    <w:lvl w:ilvl="0" w:tplc="EF4249D2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3E0F0896"/>
    <w:multiLevelType w:val="hybridMultilevel"/>
    <w:tmpl w:val="5150EF38"/>
    <w:lvl w:ilvl="0" w:tplc="C34028D2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 w15:restartNumberingAfterBreak="0">
    <w:nsid w:val="3E562EEF"/>
    <w:multiLevelType w:val="hybridMultilevel"/>
    <w:tmpl w:val="B5C62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26CC3"/>
    <w:multiLevelType w:val="hybridMultilevel"/>
    <w:tmpl w:val="E19A6CA2"/>
    <w:lvl w:ilvl="0" w:tplc="93362D0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2" w15:restartNumberingAfterBreak="0">
    <w:nsid w:val="3F9E6485"/>
    <w:multiLevelType w:val="hybridMultilevel"/>
    <w:tmpl w:val="BF8A9424"/>
    <w:lvl w:ilvl="0" w:tplc="72EEB33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3" w15:restartNumberingAfterBreak="0">
    <w:nsid w:val="428E77B4"/>
    <w:multiLevelType w:val="hybridMultilevel"/>
    <w:tmpl w:val="492437C8"/>
    <w:lvl w:ilvl="0" w:tplc="F39E9AD4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45883EDC"/>
    <w:multiLevelType w:val="hybridMultilevel"/>
    <w:tmpl w:val="F454D25C"/>
    <w:lvl w:ilvl="0" w:tplc="15189F1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45E93812"/>
    <w:multiLevelType w:val="hybridMultilevel"/>
    <w:tmpl w:val="1A06D058"/>
    <w:lvl w:ilvl="0" w:tplc="B8AE6D5E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472E7EAE"/>
    <w:multiLevelType w:val="hybridMultilevel"/>
    <w:tmpl w:val="CF3249A8"/>
    <w:lvl w:ilvl="0" w:tplc="83665EB6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7" w15:restartNumberingAfterBreak="0">
    <w:nsid w:val="4D307FFC"/>
    <w:multiLevelType w:val="hybridMultilevel"/>
    <w:tmpl w:val="FBCE9794"/>
    <w:lvl w:ilvl="0" w:tplc="C882A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FCA4A0E"/>
    <w:multiLevelType w:val="hybridMultilevel"/>
    <w:tmpl w:val="A19694F6"/>
    <w:lvl w:ilvl="0" w:tplc="FA0C6AFC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 w15:restartNumberingAfterBreak="0">
    <w:nsid w:val="55B4285C"/>
    <w:multiLevelType w:val="hybridMultilevel"/>
    <w:tmpl w:val="0E8A4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9D6890"/>
    <w:multiLevelType w:val="hybridMultilevel"/>
    <w:tmpl w:val="37A63F6A"/>
    <w:lvl w:ilvl="0" w:tplc="2492464C">
      <w:start w:val="1"/>
      <w:numFmt w:val="lowerLetter"/>
      <w:pStyle w:val="Nagwek4"/>
      <w:lvlText w:val="%1)"/>
      <w:lvlJc w:val="left"/>
      <w:pPr>
        <w:ind w:left="720" w:hanging="360"/>
      </w:pPr>
      <w:rPr>
        <w:rFonts w:ascii="Bahnschrift" w:hAnsi="Bahnschrif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85314"/>
    <w:multiLevelType w:val="hybridMultilevel"/>
    <w:tmpl w:val="A78C5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09724F"/>
    <w:multiLevelType w:val="hybridMultilevel"/>
    <w:tmpl w:val="0770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2C45D5"/>
    <w:multiLevelType w:val="hybridMultilevel"/>
    <w:tmpl w:val="547EBC28"/>
    <w:lvl w:ilvl="0" w:tplc="5DC81A1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4" w15:restartNumberingAfterBreak="0">
    <w:nsid w:val="5CE50384"/>
    <w:multiLevelType w:val="hybridMultilevel"/>
    <w:tmpl w:val="CED69038"/>
    <w:lvl w:ilvl="0" w:tplc="D37A6BB0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5" w15:restartNumberingAfterBreak="0">
    <w:nsid w:val="605555A0"/>
    <w:multiLevelType w:val="hybridMultilevel"/>
    <w:tmpl w:val="58EA7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970625"/>
    <w:multiLevelType w:val="hybridMultilevel"/>
    <w:tmpl w:val="B6B84B5E"/>
    <w:lvl w:ilvl="0" w:tplc="2702E57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7" w15:restartNumberingAfterBreak="0">
    <w:nsid w:val="63417025"/>
    <w:multiLevelType w:val="hybridMultilevel"/>
    <w:tmpl w:val="6494E6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F34039"/>
    <w:multiLevelType w:val="hybridMultilevel"/>
    <w:tmpl w:val="E2264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387D02"/>
    <w:multiLevelType w:val="hybridMultilevel"/>
    <w:tmpl w:val="C88A010E"/>
    <w:lvl w:ilvl="0" w:tplc="CF1626A4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0" w15:restartNumberingAfterBreak="0">
    <w:nsid w:val="687F136B"/>
    <w:multiLevelType w:val="hybridMultilevel"/>
    <w:tmpl w:val="814264F4"/>
    <w:lvl w:ilvl="0" w:tplc="165E99E6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1" w15:restartNumberingAfterBreak="0">
    <w:nsid w:val="6F3D447E"/>
    <w:multiLevelType w:val="hybridMultilevel"/>
    <w:tmpl w:val="5B681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A2707F"/>
    <w:multiLevelType w:val="hybridMultilevel"/>
    <w:tmpl w:val="640A5CD0"/>
    <w:lvl w:ilvl="0" w:tplc="C882A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4F4B93"/>
    <w:multiLevelType w:val="hybridMultilevel"/>
    <w:tmpl w:val="4426CB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D9431B"/>
    <w:multiLevelType w:val="hybridMultilevel"/>
    <w:tmpl w:val="D4D22F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C1312B"/>
    <w:multiLevelType w:val="hybridMultilevel"/>
    <w:tmpl w:val="18EA35CC"/>
    <w:lvl w:ilvl="0" w:tplc="78084AD4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5"/>
  </w:num>
  <w:num w:numId="2">
    <w:abstractNumId w:val="40"/>
  </w:num>
  <w:num w:numId="3">
    <w:abstractNumId w:val="18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2"/>
  </w:num>
  <w:num w:numId="7">
    <w:abstractNumId w:val="19"/>
  </w:num>
  <w:num w:numId="8">
    <w:abstractNumId w:val="24"/>
  </w:num>
  <w:num w:numId="9">
    <w:abstractNumId w:val="37"/>
  </w:num>
  <w:num w:numId="10">
    <w:abstractNumId w:val="31"/>
  </w:num>
  <w:num w:numId="11">
    <w:abstractNumId w:val="55"/>
  </w:num>
  <w:num w:numId="12">
    <w:abstractNumId w:val="36"/>
  </w:num>
  <w:num w:numId="13">
    <w:abstractNumId w:val="49"/>
  </w:num>
  <w:num w:numId="14">
    <w:abstractNumId w:val="33"/>
  </w:num>
  <w:num w:numId="15">
    <w:abstractNumId w:val="11"/>
  </w:num>
  <w:num w:numId="16">
    <w:abstractNumId w:val="23"/>
  </w:num>
  <w:num w:numId="17">
    <w:abstractNumId w:val="32"/>
  </w:num>
  <w:num w:numId="18">
    <w:abstractNumId w:val="15"/>
  </w:num>
  <w:num w:numId="19">
    <w:abstractNumId w:val="27"/>
  </w:num>
  <w:num w:numId="20">
    <w:abstractNumId w:val="29"/>
  </w:num>
  <w:num w:numId="21">
    <w:abstractNumId w:val="48"/>
  </w:num>
  <w:num w:numId="22">
    <w:abstractNumId w:val="26"/>
  </w:num>
  <w:num w:numId="23">
    <w:abstractNumId w:val="43"/>
  </w:num>
  <w:num w:numId="24">
    <w:abstractNumId w:val="46"/>
  </w:num>
  <w:num w:numId="25">
    <w:abstractNumId w:val="21"/>
  </w:num>
  <w:num w:numId="26">
    <w:abstractNumId w:val="38"/>
  </w:num>
  <w:num w:numId="27">
    <w:abstractNumId w:val="47"/>
  </w:num>
  <w:num w:numId="28">
    <w:abstractNumId w:val="28"/>
  </w:num>
  <w:num w:numId="29">
    <w:abstractNumId w:val="44"/>
  </w:num>
  <w:num w:numId="30">
    <w:abstractNumId w:val="22"/>
  </w:num>
  <w:num w:numId="31">
    <w:abstractNumId w:val="53"/>
  </w:num>
  <w:num w:numId="32">
    <w:abstractNumId w:val="16"/>
  </w:num>
  <w:num w:numId="33">
    <w:abstractNumId w:val="50"/>
  </w:num>
  <w:num w:numId="34">
    <w:abstractNumId w:val="35"/>
  </w:num>
  <w:num w:numId="35">
    <w:abstractNumId w:val="12"/>
  </w:num>
  <w:num w:numId="36">
    <w:abstractNumId w:val="20"/>
  </w:num>
  <w:num w:numId="37">
    <w:abstractNumId w:val="42"/>
  </w:num>
  <w:num w:numId="38">
    <w:abstractNumId w:val="34"/>
  </w:num>
  <w:num w:numId="39">
    <w:abstractNumId w:val="14"/>
  </w:num>
  <w:num w:numId="40">
    <w:abstractNumId w:val="30"/>
  </w:num>
  <w:num w:numId="41">
    <w:abstractNumId w:val="10"/>
  </w:num>
  <w:num w:numId="42">
    <w:abstractNumId w:val="39"/>
  </w:num>
  <w:num w:numId="43">
    <w:abstractNumId w:val="51"/>
  </w:num>
  <w:num w:numId="44">
    <w:abstractNumId w:val="41"/>
  </w:num>
  <w:num w:numId="45">
    <w:abstractNumId w:val="54"/>
  </w:num>
  <w:num w:numId="46">
    <w:abstractNumId w:val="9"/>
  </w:num>
  <w:num w:numId="47">
    <w:abstractNumId w:val="4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zU2ZmYzOTItYTIyNS00YTg4LWI2M2QtODdjNmJmNmNmZDcyIg0KfQ=="/>
    <w:docVar w:name="GVData0" w:val="(end)"/>
  </w:docVars>
  <w:rsids>
    <w:rsidRoot w:val="00491ABB"/>
    <w:rsid w:val="00007150"/>
    <w:rsid w:val="00016BA1"/>
    <w:rsid w:val="00025A51"/>
    <w:rsid w:val="00026032"/>
    <w:rsid w:val="000341EB"/>
    <w:rsid w:val="000610F9"/>
    <w:rsid w:val="00072E1A"/>
    <w:rsid w:val="00085EE8"/>
    <w:rsid w:val="00086D6E"/>
    <w:rsid w:val="0009222B"/>
    <w:rsid w:val="000949A8"/>
    <w:rsid w:val="000A314A"/>
    <w:rsid w:val="000B3D94"/>
    <w:rsid w:val="000C7860"/>
    <w:rsid w:val="000D5C42"/>
    <w:rsid w:val="00105BA0"/>
    <w:rsid w:val="0010650B"/>
    <w:rsid w:val="00106E65"/>
    <w:rsid w:val="00127959"/>
    <w:rsid w:val="00137042"/>
    <w:rsid w:val="001540C9"/>
    <w:rsid w:val="00161B68"/>
    <w:rsid w:val="00162DFA"/>
    <w:rsid w:val="00165A77"/>
    <w:rsid w:val="00165FCC"/>
    <w:rsid w:val="00171E36"/>
    <w:rsid w:val="00173D6B"/>
    <w:rsid w:val="001910F3"/>
    <w:rsid w:val="001A30D5"/>
    <w:rsid w:val="001A45D3"/>
    <w:rsid w:val="001A7AAD"/>
    <w:rsid w:val="001B298C"/>
    <w:rsid w:val="001C0BDA"/>
    <w:rsid w:val="001C2696"/>
    <w:rsid w:val="001D0C7E"/>
    <w:rsid w:val="0021435F"/>
    <w:rsid w:val="0021592B"/>
    <w:rsid w:val="0022114B"/>
    <w:rsid w:val="002301EE"/>
    <w:rsid w:val="00230AF1"/>
    <w:rsid w:val="00232FD4"/>
    <w:rsid w:val="00233896"/>
    <w:rsid w:val="00236477"/>
    <w:rsid w:val="002378E8"/>
    <w:rsid w:val="00241A60"/>
    <w:rsid w:val="002443F8"/>
    <w:rsid w:val="00255CB3"/>
    <w:rsid w:val="0026047C"/>
    <w:rsid w:val="00260800"/>
    <w:rsid w:val="00267679"/>
    <w:rsid w:val="0028568E"/>
    <w:rsid w:val="00285872"/>
    <w:rsid w:val="002A2F94"/>
    <w:rsid w:val="002A7F74"/>
    <w:rsid w:val="002D3902"/>
    <w:rsid w:val="002D3BB2"/>
    <w:rsid w:val="002F08CF"/>
    <w:rsid w:val="002F0B88"/>
    <w:rsid w:val="002F582D"/>
    <w:rsid w:val="00302380"/>
    <w:rsid w:val="00340AEB"/>
    <w:rsid w:val="00340C66"/>
    <w:rsid w:val="0034125D"/>
    <w:rsid w:val="0035485C"/>
    <w:rsid w:val="00373643"/>
    <w:rsid w:val="00373FF2"/>
    <w:rsid w:val="003853D1"/>
    <w:rsid w:val="00387968"/>
    <w:rsid w:val="003967A0"/>
    <w:rsid w:val="003A2BA8"/>
    <w:rsid w:val="003B4F58"/>
    <w:rsid w:val="003C67B4"/>
    <w:rsid w:val="003E5A63"/>
    <w:rsid w:val="00420A5F"/>
    <w:rsid w:val="00421769"/>
    <w:rsid w:val="00423245"/>
    <w:rsid w:val="004237A9"/>
    <w:rsid w:val="004312D3"/>
    <w:rsid w:val="004360BF"/>
    <w:rsid w:val="00440146"/>
    <w:rsid w:val="0044606B"/>
    <w:rsid w:val="00446BD7"/>
    <w:rsid w:val="0047619F"/>
    <w:rsid w:val="00491ABB"/>
    <w:rsid w:val="004B1467"/>
    <w:rsid w:val="004B58D1"/>
    <w:rsid w:val="004C7A53"/>
    <w:rsid w:val="004D3E05"/>
    <w:rsid w:val="004D64AC"/>
    <w:rsid w:val="004D7148"/>
    <w:rsid w:val="00505D17"/>
    <w:rsid w:val="00511CFF"/>
    <w:rsid w:val="00522035"/>
    <w:rsid w:val="005317F0"/>
    <w:rsid w:val="00532F0C"/>
    <w:rsid w:val="0053532A"/>
    <w:rsid w:val="00545B2E"/>
    <w:rsid w:val="0055679C"/>
    <w:rsid w:val="005645A2"/>
    <w:rsid w:val="005713C4"/>
    <w:rsid w:val="00571601"/>
    <w:rsid w:val="00573583"/>
    <w:rsid w:val="00582756"/>
    <w:rsid w:val="00597C77"/>
    <w:rsid w:val="005A3303"/>
    <w:rsid w:val="005A7204"/>
    <w:rsid w:val="005B0EE0"/>
    <w:rsid w:val="005C0B5E"/>
    <w:rsid w:val="005D357B"/>
    <w:rsid w:val="005E06F0"/>
    <w:rsid w:val="005F3C2C"/>
    <w:rsid w:val="00605AEC"/>
    <w:rsid w:val="00625400"/>
    <w:rsid w:val="00631F1D"/>
    <w:rsid w:val="00646061"/>
    <w:rsid w:val="006615D8"/>
    <w:rsid w:val="00661C82"/>
    <w:rsid w:val="00664983"/>
    <w:rsid w:val="00665B34"/>
    <w:rsid w:val="00676DCE"/>
    <w:rsid w:val="0068162E"/>
    <w:rsid w:val="00684801"/>
    <w:rsid w:val="006B0784"/>
    <w:rsid w:val="006B14F1"/>
    <w:rsid w:val="006B3D2C"/>
    <w:rsid w:val="006B5CBF"/>
    <w:rsid w:val="006C2EC0"/>
    <w:rsid w:val="006F023C"/>
    <w:rsid w:val="0071002D"/>
    <w:rsid w:val="00714D9F"/>
    <w:rsid w:val="007157FC"/>
    <w:rsid w:val="00725A35"/>
    <w:rsid w:val="007305C5"/>
    <w:rsid w:val="00742D8E"/>
    <w:rsid w:val="0075501A"/>
    <w:rsid w:val="007A7257"/>
    <w:rsid w:val="007B26AE"/>
    <w:rsid w:val="007B59B1"/>
    <w:rsid w:val="007C1777"/>
    <w:rsid w:val="007C314D"/>
    <w:rsid w:val="007E5015"/>
    <w:rsid w:val="007F4DEC"/>
    <w:rsid w:val="008055FA"/>
    <w:rsid w:val="00823EAE"/>
    <w:rsid w:val="00823F84"/>
    <w:rsid w:val="00825668"/>
    <w:rsid w:val="00840681"/>
    <w:rsid w:val="00843D29"/>
    <w:rsid w:val="00846389"/>
    <w:rsid w:val="00857093"/>
    <w:rsid w:val="00857290"/>
    <w:rsid w:val="00861D62"/>
    <w:rsid w:val="00863425"/>
    <w:rsid w:val="00866806"/>
    <w:rsid w:val="008964EB"/>
    <w:rsid w:val="00897645"/>
    <w:rsid w:val="008B0EF5"/>
    <w:rsid w:val="008B30EB"/>
    <w:rsid w:val="008B68E9"/>
    <w:rsid w:val="008C4A23"/>
    <w:rsid w:val="008C7CA6"/>
    <w:rsid w:val="008D52E3"/>
    <w:rsid w:val="008E2621"/>
    <w:rsid w:val="008E633B"/>
    <w:rsid w:val="009071F9"/>
    <w:rsid w:val="009327B9"/>
    <w:rsid w:val="00934AC6"/>
    <w:rsid w:val="00940029"/>
    <w:rsid w:val="00945541"/>
    <w:rsid w:val="00946456"/>
    <w:rsid w:val="00956B6E"/>
    <w:rsid w:val="00957D50"/>
    <w:rsid w:val="00962A0E"/>
    <w:rsid w:val="0097081D"/>
    <w:rsid w:val="00981BDE"/>
    <w:rsid w:val="009844B3"/>
    <w:rsid w:val="00992112"/>
    <w:rsid w:val="009B12E8"/>
    <w:rsid w:val="009B5BA1"/>
    <w:rsid w:val="009B7B48"/>
    <w:rsid w:val="009E1E99"/>
    <w:rsid w:val="009E5B82"/>
    <w:rsid w:val="009F3E24"/>
    <w:rsid w:val="009F7EBE"/>
    <w:rsid w:val="00A0070A"/>
    <w:rsid w:val="00A12671"/>
    <w:rsid w:val="00A20CB4"/>
    <w:rsid w:val="00A33343"/>
    <w:rsid w:val="00A42704"/>
    <w:rsid w:val="00A461DF"/>
    <w:rsid w:val="00A625E3"/>
    <w:rsid w:val="00A8324F"/>
    <w:rsid w:val="00A832E4"/>
    <w:rsid w:val="00A84F2B"/>
    <w:rsid w:val="00A96D40"/>
    <w:rsid w:val="00A96D9D"/>
    <w:rsid w:val="00AA3608"/>
    <w:rsid w:val="00AA3D89"/>
    <w:rsid w:val="00AA7E12"/>
    <w:rsid w:val="00AB5167"/>
    <w:rsid w:val="00AD1F67"/>
    <w:rsid w:val="00AE1FFE"/>
    <w:rsid w:val="00AE358D"/>
    <w:rsid w:val="00AE3CF3"/>
    <w:rsid w:val="00AE6094"/>
    <w:rsid w:val="00AF64C1"/>
    <w:rsid w:val="00AF6A30"/>
    <w:rsid w:val="00B14359"/>
    <w:rsid w:val="00B16DC2"/>
    <w:rsid w:val="00B30FD7"/>
    <w:rsid w:val="00B34B3D"/>
    <w:rsid w:val="00B3524E"/>
    <w:rsid w:val="00B50FDD"/>
    <w:rsid w:val="00B544E1"/>
    <w:rsid w:val="00B54685"/>
    <w:rsid w:val="00B617B7"/>
    <w:rsid w:val="00B63ACD"/>
    <w:rsid w:val="00B71013"/>
    <w:rsid w:val="00B8161B"/>
    <w:rsid w:val="00B8298D"/>
    <w:rsid w:val="00B84DC1"/>
    <w:rsid w:val="00B94C13"/>
    <w:rsid w:val="00BC2B29"/>
    <w:rsid w:val="00BC49DE"/>
    <w:rsid w:val="00BC4EC4"/>
    <w:rsid w:val="00BC687F"/>
    <w:rsid w:val="00BE6D61"/>
    <w:rsid w:val="00BF3CF7"/>
    <w:rsid w:val="00BF3F4D"/>
    <w:rsid w:val="00C1721F"/>
    <w:rsid w:val="00C42162"/>
    <w:rsid w:val="00C44701"/>
    <w:rsid w:val="00C53445"/>
    <w:rsid w:val="00C80EAB"/>
    <w:rsid w:val="00C84397"/>
    <w:rsid w:val="00C8671A"/>
    <w:rsid w:val="00C9766C"/>
    <w:rsid w:val="00CA7E40"/>
    <w:rsid w:val="00CC3973"/>
    <w:rsid w:val="00CD2953"/>
    <w:rsid w:val="00CD3123"/>
    <w:rsid w:val="00CD66C0"/>
    <w:rsid w:val="00CD76CC"/>
    <w:rsid w:val="00CE1C8A"/>
    <w:rsid w:val="00D15249"/>
    <w:rsid w:val="00D23FCF"/>
    <w:rsid w:val="00D24C6D"/>
    <w:rsid w:val="00D42BAE"/>
    <w:rsid w:val="00D5645E"/>
    <w:rsid w:val="00D6482B"/>
    <w:rsid w:val="00D664D5"/>
    <w:rsid w:val="00D73675"/>
    <w:rsid w:val="00D77B92"/>
    <w:rsid w:val="00D804B9"/>
    <w:rsid w:val="00D817F9"/>
    <w:rsid w:val="00D82E27"/>
    <w:rsid w:val="00DA2370"/>
    <w:rsid w:val="00DB455C"/>
    <w:rsid w:val="00DC5880"/>
    <w:rsid w:val="00DF4CF0"/>
    <w:rsid w:val="00DF69E9"/>
    <w:rsid w:val="00DF7230"/>
    <w:rsid w:val="00E220CE"/>
    <w:rsid w:val="00E3088A"/>
    <w:rsid w:val="00E43724"/>
    <w:rsid w:val="00E50D94"/>
    <w:rsid w:val="00E528CB"/>
    <w:rsid w:val="00E54512"/>
    <w:rsid w:val="00E568DA"/>
    <w:rsid w:val="00E577B7"/>
    <w:rsid w:val="00E71099"/>
    <w:rsid w:val="00E71397"/>
    <w:rsid w:val="00E839F2"/>
    <w:rsid w:val="00E86CE1"/>
    <w:rsid w:val="00E92D28"/>
    <w:rsid w:val="00EA6D68"/>
    <w:rsid w:val="00EB131E"/>
    <w:rsid w:val="00EB28C2"/>
    <w:rsid w:val="00EB4F10"/>
    <w:rsid w:val="00EB7DD1"/>
    <w:rsid w:val="00EC21D9"/>
    <w:rsid w:val="00ED7EAF"/>
    <w:rsid w:val="00EE791E"/>
    <w:rsid w:val="00EF4FAE"/>
    <w:rsid w:val="00F1103B"/>
    <w:rsid w:val="00F20023"/>
    <w:rsid w:val="00F24F45"/>
    <w:rsid w:val="00F271E2"/>
    <w:rsid w:val="00F5406C"/>
    <w:rsid w:val="00F85FD5"/>
    <w:rsid w:val="00FB3170"/>
    <w:rsid w:val="00FC58E8"/>
    <w:rsid w:val="00FD707B"/>
    <w:rsid w:val="00FE1FD6"/>
    <w:rsid w:val="00FE2B58"/>
    <w:rsid w:val="00FF160E"/>
    <w:rsid w:val="00FF4116"/>
    <w:rsid w:val="00FF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8694BE"/>
  <w15:docId w15:val="{5DA94333-2442-4C54-A1E3-84A08946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C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"/>
    <w:unhideWhenUsed/>
    <w:qFormat/>
    <w:rsid w:val="007B26AE"/>
    <w:pPr>
      <w:keepNext/>
      <w:numPr>
        <w:numId w:val="1"/>
      </w:numPr>
      <w:spacing w:before="120" w:after="60" w:line="336" w:lineRule="auto"/>
      <w:contextualSpacing/>
      <w:jc w:val="both"/>
      <w:outlineLvl w:val="1"/>
    </w:pPr>
    <w:rPr>
      <w:rFonts w:ascii="Bahnschrift" w:hAnsi="Bahnschrift"/>
      <w:bCs/>
      <w:noProof/>
      <w:szCs w:val="26"/>
      <w:lang w:eastAsia="x-none"/>
    </w:rPr>
  </w:style>
  <w:style w:type="paragraph" w:styleId="Nagwek3">
    <w:name w:val="heading 3"/>
    <w:basedOn w:val="Tekstpodstawowy"/>
    <w:next w:val="Tekstpodstawowy"/>
    <w:link w:val="Nagwek3Znak"/>
    <w:uiPriority w:val="9"/>
    <w:unhideWhenUsed/>
    <w:qFormat/>
    <w:rsid w:val="007B26AE"/>
    <w:pPr>
      <w:numPr>
        <w:numId w:val="3"/>
      </w:numPr>
      <w:spacing w:after="0" w:line="360" w:lineRule="auto"/>
      <w:contextualSpacing/>
      <w:jc w:val="both"/>
      <w:outlineLvl w:val="2"/>
    </w:pPr>
    <w:rPr>
      <w:rFonts w:ascii="Bahnschrift" w:hAnsi="Bahnschrift"/>
      <w:bCs/>
      <w:szCs w:val="26"/>
      <w:lang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B26AE"/>
    <w:pPr>
      <w:numPr>
        <w:numId w:val="2"/>
      </w:numPr>
      <w:spacing w:before="60" w:after="60" w:line="360" w:lineRule="auto"/>
      <w:contextualSpacing/>
      <w:jc w:val="both"/>
      <w:outlineLvl w:val="3"/>
    </w:pPr>
    <w:rPr>
      <w:rFonts w:ascii="Bahnschrift" w:hAnsi="Bahnschrift"/>
      <w:bCs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1ABB"/>
  </w:style>
  <w:style w:type="paragraph" w:styleId="Stopka">
    <w:name w:val="footer"/>
    <w:basedOn w:val="Normalny"/>
    <w:link w:val="StopkaZnak"/>
    <w:uiPriority w:val="99"/>
    <w:unhideWhenUsed/>
    <w:rsid w:val="00491AB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91ABB"/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491ABB"/>
    <w:pPr>
      <w:ind w:left="720"/>
      <w:contextualSpacing/>
    </w:pPr>
  </w:style>
  <w:style w:type="table" w:styleId="Tabela-Siatka">
    <w:name w:val="Table Grid"/>
    <w:basedOn w:val="Standardowy"/>
    <w:uiPriority w:val="59"/>
    <w:rsid w:val="0049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1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AB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27B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27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E92D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25E3"/>
    <w:rPr>
      <w:color w:val="0000FF"/>
      <w:u w:val="single"/>
    </w:rPr>
  </w:style>
  <w:style w:type="character" w:customStyle="1" w:styleId="5yl5">
    <w:name w:val="_5yl5"/>
    <w:basedOn w:val="Domylnaczcionkaakapitu"/>
    <w:rsid w:val="00A625E3"/>
  </w:style>
  <w:style w:type="paragraph" w:customStyle="1" w:styleId="Normalny2">
    <w:name w:val="Normalny2"/>
    <w:rsid w:val="003B4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1A60"/>
    <w:rPr>
      <w:b/>
      <w:bCs/>
    </w:rPr>
  </w:style>
  <w:style w:type="paragraph" w:styleId="Poprawka">
    <w:name w:val="Revision"/>
    <w:hidden/>
    <w:uiPriority w:val="99"/>
    <w:semiHidden/>
    <w:rsid w:val="00715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dokomentarza1">
    <w:name w:val="Odwołanie do komentarza1"/>
    <w:rsid w:val="009844B3"/>
    <w:rPr>
      <w:sz w:val="16"/>
      <w:szCs w:val="16"/>
    </w:rPr>
  </w:style>
  <w:style w:type="character" w:customStyle="1" w:styleId="Odwoaniedokomentarza3">
    <w:name w:val="Odwołanie do komentarza3"/>
    <w:rsid w:val="009844B3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9844B3"/>
  </w:style>
  <w:style w:type="paragraph" w:customStyle="1" w:styleId="Akapitzlist1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Akapitzlist10">
    <w:name w:val="Akapit z listą1"/>
    <w:basedOn w:val="Normalny"/>
    <w:rsid w:val="009844B3"/>
    <w:pPr>
      <w:suppressAutoHyphens/>
      <w:spacing w:line="100" w:lineRule="atLeast"/>
      <w:ind w:left="720"/>
    </w:pPr>
    <w:rPr>
      <w:lang w:eastAsia="ar-SA"/>
    </w:rPr>
  </w:style>
  <w:style w:type="paragraph" w:customStyle="1" w:styleId="Tekstkomentarza1">
    <w:name w:val="Tekst komentarza1"/>
    <w:basedOn w:val="Normalny"/>
    <w:rsid w:val="009844B3"/>
    <w:pPr>
      <w:suppressAutoHyphens/>
      <w:spacing w:line="100" w:lineRule="atLeast"/>
    </w:pPr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D707B"/>
    <w:rPr>
      <w:color w:val="800080" w:themeColor="followedHyperlink"/>
      <w:u w:val="single"/>
    </w:rPr>
  </w:style>
  <w:style w:type="paragraph" w:styleId="Tekstprzypisudolnego">
    <w:name w:val="footnote text"/>
    <w:aliases w:val="Footnote,Podrozdział,Podrozdzia3, Znak1,Znak1, Znak Znak,Footnote Text Char1,Znak Znak"/>
    <w:basedOn w:val="Normalny"/>
    <w:link w:val="TekstprzypisudolnegoZnak"/>
    <w:unhideWhenUsed/>
    <w:rsid w:val="009B7B48"/>
  </w:style>
  <w:style w:type="character" w:customStyle="1" w:styleId="TekstprzypisudolnegoZnak">
    <w:name w:val="Tekst przypisu dolnego Znak"/>
    <w:aliases w:val="Footnote Znak,Podrozdział Znak,Podrozdzia3 Znak, Znak1 Znak,Znak1 Znak, Znak Znak Znak,Footnote Text Char1 Znak,Znak Znak Znak"/>
    <w:basedOn w:val="Domylnaczcionkaakapitu"/>
    <w:link w:val="Tekstprzypisudolnego"/>
    <w:rsid w:val="009B7B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B48"/>
    <w:rPr>
      <w:vertAlign w:val="superscript"/>
    </w:rPr>
  </w:style>
  <w:style w:type="character" w:customStyle="1" w:styleId="Nagwek2Znak">
    <w:name w:val="Nagłówek 2 Znak"/>
    <w:basedOn w:val="Domylnaczcionkaakapitu"/>
    <w:uiPriority w:val="9"/>
    <w:semiHidden/>
    <w:rsid w:val="007B26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B26AE"/>
    <w:rPr>
      <w:rFonts w:ascii="Bahnschrift" w:eastAsia="Times New Roman" w:hAnsi="Bahnschrift" w:cs="Times New Roman"/>
      <w:bCs/>
      <w:sz w:val="20"/>
      <w:szCs w:val="26"/>
      <w:lang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7B26AE"/>
    <w:rPr>
      <w:rFonts w:ascii="Bahnschrift" w:eastAsia="Times New Roman" w:hAnsi="Bahnschrift" w:cs="Times New Roman"/>
      <w:bCs/>
      <w:iCs/>
      <w:sz w:val="20"/>
      <w:szCs w:val="20"/>
      <w:lang w:val="x-none" w:eastAsia="x-none"/>
    </w:rPr>
  </w:style>
  <w:style w:type="character" w:customStyle="1" w:styleId="Nagwek2Znak1">
    <w:name w:val="Nagłówek 2 Znak1"/>
    <w:basedOn w:val="Domylnaczcionkaakapitu"/>
    <w:link w:val="Nagwek2"/>
    <w:uiPriority w:val="9"/>
    <w:rsid w:val="007B26AE"/>
    <w:rPr>
      <w:rFonts w:ascii="Bahnschrift" w:eastAsia="Times New Roman" w:hAnsi="Bahnschrift" w:cs="Times New Roman"/>
      <w:bCs/>
      <w:noProof/>
      <w:sz w:val="20"/>
      <w:szCs w:val="26"/>
      <w:lang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26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26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D0C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Bezodstpw">
    <w:name w:val="No Spacing"/>
    <w:uiPriority w:val="1"/>
    <w:qFormat/>
    <w:rsid w:val="00742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locked/>
    <w:rsid w:val="006B14F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6A4644-F1D4-40BD-83FE-A5E5B017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2705</Words>
  <Characters>16230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18898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Muller</dc:creator>
  <cp:lastModifiedBy>Anna Pochwalska</cp:lastModifiedBy>
  <cp:revision>7</cp:revision>
  <cp:lastPrinted>2025-09-12T09:21:00Z</cp:lastPrinted>
  <dcterms:created xsi:type="dcterms:W3CDTF">2025-09-10T10:09:00Z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ew0KICAiZG9jSUQiOiAiMzU2ZmYzOTItYTIyNS00YTg4LWI2M2QtODdjNmJmNmNmZDcyIg0KfQ==</vt:lpwstr>
  </property>
  <property fmtid="{D5CDD505-2E9C-101B-9397-08002B2CF9AE}" pid="3" name="GVData0">
    <vt:lpwstr>(end)</vt:lpwstr>
  </property>
</Properties>
</file>