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943B" w14:textId="6B6B8F78" w:rsidR="00340AEB" w:rsidRPr="0065755E" w:rsidRDefault="00340AEB" w:rsidP="00541385">
      <w:pPr>
        <w:shd w:val="clear" w:color="auto" w:fill="FFFFFF"/>
        <w:spacing w:after="240" w:line="276" w:lineRule="auto"/>
        <w:rPr>
          <w:rFonts w:ascii="Verdana" w:hAnsi="Verdana"/>
          <w:b/>
          <w:color w:val="000000" w:themeColor="text1"/>
          <w:sz w:val="24"/>
          <w:szCs w:val="24"/>
        </w:rPr>
      </w:pPr>
      <w:r w:rsidRPr="0065755E">
        <w:rPr>
          <w:rFonts w:ascii="Verdana" w:hAnsi="Verdana"/>
          <w:b/>
          <w:color w:val="000000" w:themeColor="text1"/>
          <w:sz w:val="24"/>
          <w:szCs w:val="24"/>
        </w:rPr>
        <w:t xml:space="preserve">Załącznik nr </w:t>
      </w:r>
      <w:r w:rsidR="00F44E43">
        <w:rPr>
          <w:rFonts w:ascii="Verdana" w:hAnsi="Verdana"/>
          <w:b/>
          <w:color w:val="000000" w:themeColor="text1"/>
          <w:sz w:val="24"/>
          <w:szCs w:val="24"/>
        </w:rPr>
        <w:t>4</w:t>
      </w:r>
    </w:p>
    <w:p w14:paraId="28718130" w14:textId="77777777" w:rsidR="00340AEB" w:rsidRPr="0065755E" w:rsidRDefault="00340AEB" w:rsidP="00541385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 w:themeColor="text1"/>
          <w:sz w:val="24"/>
          <w:szCs w:val="24"/>
          <w:lang w:val="en-US" w:eastAsia="en-US"/>
        </w:rPr>
      </w:pPr>
    </w:p>
    <w:p w14:paraId="274F4C6E" w14:textId="4AAADDCF" w:rsidR="0077228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OŚWIADCZ</w:t>
      </w:r>
      <w:r w:rsidR="0077228B"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E</w:t>
      </w:r>
      <w:r w:rsidR="00223141"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NIE</w:t>
      </w:r>
    </w:p>
    <w:p w14:paraId="411B0635" w14:textId="6382ADB8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o spełnieniu warunków udziału w postępowaniu</w:t>
      </w:r>
    </w:p>
    <w:p w14:paraId="44C9FA84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2120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139C7CF0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262BCCEC" w14:textId="2E7B75B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Nazwa Wykonawcy: .................................................................................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................................................................................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</w:t>
      </w:r>
    </w:p>
    <w:p w14:paraId="252F0752" w14:textId="5F5A5C02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Ulica: 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......kod i miejscowość: ....................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</w:t>
      </w:r>
      <w:r w:rsidR="006232A9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</w:t>
      </w:r>
    </w:p>
    <w:p w14:paraId="4BDBE9DB" w14:textId="515FBE1A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Powiat: 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 województwo: 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</w:t>
      </w:r>
      <w:r w:rsidR="006232A9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</w:t>
      </w:r>
    </w:p>
    <w:p w14:paraId="66D6B06F" w14:textId="77777777" w:rsidR="0077228B" w:rsidRPr="0065755E" w:rsidRDefault="0077228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06FA45BE" w14:textId="2833D09C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Ubiegając się o zamówienie publiczne w postępowaniu na:</w:t>
      </w:r>
    </w:p>
    <w:p w14:paraId="3DE2CD27" w14:textId="40E52A09" w:rsidR="00CB2B09" w:rsidRPr="0065755E" w:rsidRDefault="00CB2B09" w:rsidP="00541385">
      <w:pPr>
        <w:widowControl w:val="0"/>
        <w:autoSpaceDE w:val="0"/>
        <w:autoSpaceDN w:val="0"/>
        <w:adjustRightInd w:val="0"/>
        <w:spacing w:line="276" w:lineRule="auto"/>
        <w:ind w:left="1840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56735F57" w14:textId="02C47088" w:rsidR="00CB2B09" w:rsidRPr="00FC7F77" w:rsidRDefault="00CB2B09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="Calibri" w:hAnsi="Verdana"/>
          <w:b/>
          <w:color w:val="000000" w:themeColor="text1"/>
          <w:sz w:val="24"/>
          <w:szCs w:val="24"/>
        </w:rPr>
      </w:pPr>
      <w:r w:rsidRPr="00FC7F77">
        <w:rPr>
          <w:rFonts w:ascii="Verdana" w:hAnsi="Verdana"/>
          <w:b/>
          <w:color w:val="000000" w:themeColor="text1"/>
          <w:sz w:val="24"/>
          <w:szCs w:val="24"/>
        </w:rPr>
        <w:t xml:space="preserve">Zamówienie nr </w:t>
      </w:r>
      <w:r w:rsidR="00A53278" w:rsidRPr="00FC7F77">
        <w:rPr>
          <w:rFonts w:ascii="Verdana" w:hAnsi="Verdana"/>
          <w:b/>
          <w:color w:val="000000" w:themeColor="text1"/>
          <w:sz w:val="24"/>
          <w:szCs w:val="24"/>
        </w:rPr>
        <w:t>1000</w:t>
      </w:r>
      <w:r w:rsidRPr="00FC7F77">
        <w:rPr>
          <w:rFonts w:ascii="Verdana" w:eastAsia="Calibri" w:hAnsi="Verdana"/>
          <w:b/>
          <w:color w:val="000000" w:themeColor="text1"/>
          <w:sz w:val="24"/>
          <w:szCs w:val="24"/>
        </w:rPr>
        <w:t>1</w:t>
      </w:r>
      <w:r w:rsidR="004A46D4" w:rsidRPr="00FC7F77">
        <w:rPr>
          <w:rFonts w:ascii="Verdana" w:eastAsia="Calibri" w:hAnsi="Verdana"/>
          <w:b/>
          <w:color w:val="000000" w:themeColor="text1"/>
          <w:sz w:val="24"/>
          <w:szCs w:val="24"/>
        </w:rPr>
        <w:t>8</w:t>
      </w:r>
      <w:r w:rsidR="00727ABC" w:rsidRPr="00FC7F77">
        <w:rPr>
          <w:rFonts w:ascii="Verdana" w:eastAsia="Calibri" w:hAnsi="Verdana"/>
          <w:b/>
          <w:color w:val="000000" w:themeColor="text1"/>
          <w:sz w:val="24"/>
          <w:szCs w:val="24"/>
        </w:rPr>
        <w:t>9809</w:t>
      </w:r>
      <w:r w:rsidRPr="00FC7F77">
        <w:rPr>
          <w:rFonts w:ascii="Verdana" w:eastAsia="Calibri" w:hAnsi="Verdana"/>
          <w:b/>
          <w:color w:val="000000" w:themeColor="text1"/>
          <w:sz w:val="24"/>
          <w:szCs w:val="24"/>
        </w:rPr>
        <w:t>/202</w:t>
      </w:r>
      <w:r w:rsidR="004A46D4" w:rsidRPr="00FC7F77">
        <w:rPr>
          <w:rFonts w:ascii="Verdana" w:eastAsia="Calibri" w:hAnsi="Verdana"/>
          <w:b/>
          <w:color w:val="000000" w:themeColor="text1"/>
          <w:sz w:val="24"/>
          <w:szCs w:val="24"/>
        </w:rPr>
        <w:t>5</w:t>
      </w:r>
    </w:p>
    <w:p w14:paraId="21F7B45F" w14:textId="77777777" w:rsidR="00727ABC" w:rsidRPr="00FC7F77" w:rsidRDefault="00CB2B09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Cs/>
          <w:color w:val="000000" w:themeColor="text1"/>
          <w:sz w:val="24"/>
          <w:szCs w:val="24"/>
        </w:rPr>
      </w:pPr>
      <w:bookmarkStart w:id="0" w:name="_Hlk206760067"/>
      <w:r w:rsidRPr="00FC7F77">
        <w:rPr>
          <w:rFonts w:ascii="Verdana" w:hAnsi="Verdana"/>
          <w:bCs/>
          <w:color w:val="000000" w:themeColor="text1"/>
          <w:sz w:val="24"/>
          <w:szCs w:val="24"/>
        </w:rPr>
        <w:t>Usługi szkoleniowe</w:t>
      </w:r>
      <w:r w:rsidR="00727ABC" w:rsidRPr="00FC7F77">
        <w:rPr>
          <w:rFonts w:ascii="Verdana" w:hAnsi="Verdana"/>
          <w:bCs/>
          <w:color w:val="000000" w:themeColor="text1"/>
          <w:sz w:val="24"/>
          <w:szCs w:val="24"/>
        </w:rPr>
        <w:t>:</w:t>
      </w:r>
    </w:p>
    <w:p w14:paraId="40E1F994" w14:textId="4E787990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>Część A: Podstawy przedsiębiorczości - wzmacnianie i rozwój postaw proinnowacyjnych.</w:t>
      </w:r>
    </w:p>
    <w:p w14:paraId="383069F3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Część B: Rynek, propozycja wartości, projektowanie modeli biznesowych. </w:t>
      </w:r>
    </w:p>
    <w:p w14:paraId="345D582F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Część C: Innowacje społeczne i pozyskiwanie środków na przedsiębiorczość społeczną. </w:t>
      </w:r>
    </w:p>
    <w:p w14:paraId="7C0CD2CB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Część D: Strategie marketingowe, promocji i sprzedaży produktu/usługi na rynku. </w:t>
      </w:r>
    </w:p>
    <w:p w14:paraId="12FFC024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Część E: Modele biznesowe. Zasady tworzenia produktów i usług. </w:t>
      </w:r>
    </w:p>
    <w:p w14:paraId="787AEB6F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>Część F: Sposoby pozyskiwania finansowania na działalność naukową, badawczą i innowacyjną (Start-</w:t>
      </w:r>
      <w:proofErr w:type="spellStart"/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>upy</w:t>
      </w:r>
      <w:proofErr w:type="spellEnd"/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).  </w:t>
      </w:r>
    </w:p>
    <w:p w14:paraId="1EA6F0AC" w14:textId="77777777" w:rsidR="00727ABC" w:rsidRPr="00FC7F77" w:rsidRDefault="00727ABC" w:rsidP="00727ABC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C7F7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Część G: Modele biznesowe i komunikacja oferty dla pomysłów z obszaru kultury i branż kreatywnych (przemysły kreatywne) </w:t>
      </w:r>
    </w:p>
    <w:p w14:paraId="0B0674A9" w14:textId="77777777" w:rsidR="00727ABC" w:rsidRDefault="00727ABC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</w:p>
    <w:p w14:paraId="0236AE60" w14:textId="6E032DF1" w:rsidR="00BF5852" w:rsidRPr="0065755E" w:rsidRDefault="00F7614C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lastRenderedPageBreak/>
        <w:t>Przedmiotem zamówienia</w:t>
      </w:r>
      <w:r w:rsidRPr="0065755E">
        <w:rPr>
          <w:rFonts w:ascii="Verdana" w:hAnsi="Verdana" w:cstheme="minorHAnsi"/>
          <w:color w:val="000000" w:themeColor="text1"/>
          <w:sz w:val="24"/>
          <w:szCs w:val="24"/>
        </w:rPr>
        <w:t xml:space="preserve"> są usługi szkoleniowe realizowane w ramach projektu pt</w:t>
      </w:r>
      <w:r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.: „</w:t>
      </w:r>
      <w:proofErr w:type="spellStart"/>
      <w:r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jUŚt</w:t>
      </w:r>
      <w:proofErr w:type="spellEnd"/>
      <w:r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transition</w:t>
      </w:r>
      <w:proofErr w:type="spellEnd"/>
      <w:r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- Potencjał Uniwersytetu Śląskiego podstawą Sprawiedliwej Transformacji regionu”.</w:t>
      </w:r>
      <w:r w:rsidRPr="0065755E">
        <w:rPr>
          <w:rFonts w:ascii="Verdana" w:hAnsi="Verdana" w:cstheme="minorHAnsi"/>
          <w:color w:val="000000" w:themeColor="text1"/>
          <w:sz w:val="24"/>
          <w:szCs w:val="24"/>
        </w:rPr>
        <w:t xml:space="preserve"> 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 nr umowy o dofinansowanie FESL.10.25-IZ.01-0369/23-00.</w:t>
      </w:r>
    </w:p>
    <w:bookmarkEnd w:id="0"/>
    <w:p w14:paraId="6791BC87" w14:textId="77777777" w:rsidR="003F51CD" w:rsidRDefault="003F51CD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65CDD6A1" w14:textId="65116662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Oświadczamy, iż spełniam/y następujące warunki udziału </w:t>
      </w:r>
      <w:r w:rsidR="00C56A1F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br/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w postępowaniu:</w:t>
      </w:r>
    </w:p>
    <w:p w14:paraId="24AFD434" w14:textId="1AEF1D35" w:rsidR="00340AEB" w:rsidRPr="0065755E" w:rsidRDefault="00340AEB" w:rsidP="003A44BA">
      <w:pPr>
        <w:pStyle w:val="Akapitzlist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Posiadam/y uprawnienia do wykonywania określonej działalności lub czynności, jeżeli przepisy prawa nakładają obowiązek ich posiadania, </w:t>
      </w:r>
    </w:p>
    <w:p w14:paraId="624034EC" w14:textId="1545CB03" w:rsidR="008A2A31" w:rsidRPr="0065755E" w:rsidRDefault="008A2A31" w:rsidP="003A44BA">
      <w:pPr>
        <w:pStyle w:val="Akapitzlist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Posiadamy wiedzę i doświadczenie.</w:t>
      </w:r>
    </w:p>
    <w:p w14:paraId="3C85D6C1" w14:textId="10C5EE09" w:rsidR="003A4870" w:rsidRPr="0065755E" w:rsidRDefault="00340AEB" w:rsidP="003A44BA">
      <w:pPr>
        <w:pStyle w:val="Akapitzlist"/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Dysponuje/my odpowiednim potencjałem technicznym oraz osobami zdolnymi do wykonania zamówienia</w:t>
      </w:r>
      <w:r w:rsidR="00F37843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 potwierdzonego</w:t>
      </w:r>
      <w:r w:rsidR="008A2A31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</w:t>
      </w:r>
    </w:p>
    <w:p w14:paraId="7DBE00AB" w14:textId="77777777" w:rsidR="00340AEB" w:rsidRPr="0065755E" w:rsidRDefault="00340AEB" w:rsidP="003A44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Jesteśmy w dobrej sytuacji ekonomicznej i finansowej,</w:t>
      </w:r>
    </w:p>
    <w:p w14:paraId="7D2C8C8A" w14:textId="77777777" w:rsidR="00340AEB" w:rsidRPr="0065755E" w:rsidRDefault="00340AEB" w:rsidP="00541385">
      <w:pPr>
        <w:spacing w:line="276" w:lineRule="auto"/>
        <w:rPr>
          <w:rFonts w:ascii="Verdana" w:hAnsi="Verdana"/>
          <w:color w:val="000000" w:themeColor="text1"/>
          <w:sz w:val="24"/>
          <w:szCs w:val="24"/>
        </w:rPr>
      </w:pPr>
    </w:p>
    <w:p w14:paraId="6B4C3A9F" w14:textId="6671E42A" w:rsidR="0032796A" w:rsidRPr="0065755E" w:rsidRDefault="0032796A" w:rsidP="00541385">
      <w:pPr>
        <w:spacing w:line="276" w:lineRule="auto"/>
        <w:rPr>
          <w:rFonts w:ascii="Verdana" w:hAnsi="Verdana"/>
          <w:color w:val="000000" w:themeColor="text1"/>
          <w:sz w:val="24"/>
          <w:szCs w:val="24"/>
        </w:rPr>
      </w:pPr>
    </w:p>
    <w:p w14:paraId="3F7D24EA" w14:textId="25DA4DBB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Wykonawca, w celu realizacji przedmiotu zamówienia wykaże, że dysponuje, lub będzie dysponował co najmniej dwoma osobami, z których każda 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  <w:u w:val="single"/>
        </w:rPr>
        <w:t>łącznie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posiada</w:t>
      </w:r>
      <w:r w:rsidR="000755FB">
        <w:rPr>
          <w:rStyle w:val="Odwoanieprzypisudolnego"/>
          <w:rFonts w:ascii="Verdana" w:hAnsi="Verdana" w:cstheme="minorHAnsi"/>
          <w:bCs/>
          <w:color w:val="000000" w:themeColor="text1"/>
          <w:sz w:val="24"/>
          <w:szCs w:val="24"/>
        </w:rPr>
        <w:footnoteReference w:id="1"/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>:</w:t>
      </w:r>
    </w:p>
    <w:p w14:paraId="3EFE0B70" w14:textId="77777777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5B685561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Cs/>
          <w:color w:val="0070C0"/>
          <w:sz w:val="24"/>
          <w:szCs w:val="24"/>
        </w:rPr>
        <w:t xml:space="preserve"> </w:t>
      </w:r>
      <w:r w:rsidRPr="003A44BA">
        <w:rPr>
          <w:rFonts w:ascii="Verdana" w:hAnsi="Verdana" w:cstheme="minorHAnsi"/>
          <w:b/>
          <w:color w:val="0070C0"/>
          <w:sz w:val="24"/>
          <w:szCs w:val="24"/>
        </w:rPr>
        <w:t>Cz. A:</w:t>
      </w:r>
    </w:p>
    <w:p w14:paraId="4CA05ED0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3F622CD3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345E7DA2" w14:textId="0EE0B98A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</w:t>
      </w:r>
      <w:bookmarkStart w:id="1" w:name="_Hlk167264904"/>
      <w:r w:rsidRPr="001F7BFE">
        <w:rPr>
          <w:rFonts w:ascii="Verdana" w:hAnsi="Verdana" w:cstheme="minorHAnsi"/>
          <w:bCs/>
          <w:sz w:val="24"/>
          <w:szCs w:val="24"/>
        </w:rPr>
        <w:t xml:space="preserve">doświadczenie w prowadzeniu zajęć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bookmarkEnd w:id="1"/>
      <w:r w:rsidRPr="00825980">
        <w:rPr>
          <w:rFonts w:ascii="Verdana" w:hAnsi="Verdana" w:cstheme="minorHAnsi"/>
          <w:bCs/>
          <w:sz w:val="24"/>
          <w:szCs w:val="24"/>
        </w:rPr>
        <w:t>szkole</w:t>
      </w:r>
      <w:r>
        <w:rPr>
          <w:rFonts w:ascii="Verdana" w:hAnsi="Verdana" w:cstheme="minorHAnsi"/>
          <w:bCs/>
          <w:sz w:val="24"/>
          <w:szCs w:val="24"/>
        </w:rPr>
        <w:t>nie</w:t>
      </w:r>
      <w:r w:rsidRPr="00825980">
        <w:rPr>
          <w:rFonts w:ascii="Verdana" w:hAnsi="Verdana" w:cstheme="minorHAnsi"/>
          <w:bCs/>
          <w:sz w:val="24"/>
          <w:szCs w:val="24"/>
        </w:rPr>
        <w:t>/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Pr="00825980">
        <w:rPr>
          <w:rFonts w:ascii="Verdana" w:hAnsi="Verdana" w:cstheme="minorHAnsi"/>
          <w:bCs/>
          <w:sz w:val="24"/>
          <w:szCs w:val="24"/>
        </w:rPr>
        <w:t>zaję</w:t>
      </w:r>
      <w:r>
        <w:rPr>
          <w:rFonts w:ascii="Verdana" w:hAnsi="Verdana" w:cstheme="minorHAnsi"/>
          <w:bCs/>
          <w:sz w:val="24"/>
          <w:szCs w:val="24"/>
        </w:rPr>
        <w:t>cia</w:t>
      </w:r>
      <w:r w:rsidRPr="00825980">
        <w:rPr>
          <w:rFonts w:ascii="Verdana" w:hAnsi="Verdana" w:cstheme="minorHAnsi"/>
          <w:bCs/>
          <w:sz w:val="24"/>
          <w:szCs w:val="24"/>
        </w:rPr>
        <w:t>/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Pr="00825980">
        <w:rPr>
          <w:rFonts w:ascii="Verdana" w:hAnsi="Verdana" w:cstheme="minorHAnsi"/>
          <w:bCs/>
          <w:sz w:val="24"/>
          <w:szCs w:val="24"/>
        </w:rPr>
        <w:t>warsztat</w:t>
      </w:r>
      <w:r>
        <w:rPr>
          <w:rFonts w:ascii="Verdana" w:hAnsi="Verdana" w:cstheme="minorHAnsi"/>
          <w:bCs/>
          <w:sz w:val="24"/>
          <w:szCs w:val="24"/>
        </w:rPr>
        <w:t>y</w:t>
      </w:r>
      <w:r w:rsidRPr="00825980">
        <w:rPr>
          <w:rFonts w:ascii="Verdana" w:hAnsi="Verdana" w:cstheme="minorHAnsi"/>
          <w:bCs/>
          <w:sz w:val="24"/>
          <w:szCs w:val="24"/>
        </w:rPr>
        <w:t>/doradztw</w:t>
      </w:r>
      <w:r>
        <w:rPr>
          <w:rFonts w:ascii="Verdana" w:hAnsi="Verdana" w:cstheme="minorHAnsi"/>
          <w:bCs/>
          <w:sz w:val="24"/>
          <w:szCs w:val="24"/>
        </w:rPr>
        <w:t xml:space="preserve">o z zakresu </w:t>
      </w:r>
      <w:r w:rsidRPr="00955BD2">
        <w:rPr>
          <w:rFonts w:ascii="Verdana" w:hAnsi="Verdana" w:cstheme="minorHAnsi"/>
          <w:bCs/>
          <w:sz w:val="24"/>
          <w:szCs w:val="24"/>
        </w:rPr>
        <w:t>Lean Start</w:t>
      </w:r>
      <w:r>
        <w:rPr>
          <w:rFonts w:ascii="Verdana" w:hAnsi="Verdana" w:cstheme="minorHAnsi"/>
          <w:bCs/>
          <w:sz w:val="24"/>
          <w:szCs w:val="24"/>
        </w:rPr>
        <w:t>u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p,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1B67F2" w:rsidRPr="0065755E" w14:paraId="36C371E7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85734" w14:textId="77777777" w:rsidR="001B67F2" w:rsidRPr="0065755E" w:rsidRDefault="001B67F2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D28" w14:textId="77777777" w:rsidR="001B67F2" w:rsidRPr="0065755E" w:rsidRDefault="001B67F2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B67F2" w:rsidRPr="0065755E" w14:paraId="0DAAB54D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F57181" w14:textId="77777777" w:rsidR="001B67F2" w:rsidRPr="0065755E" w:rsidRDefault="001B67F2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1963" w14:textId="77777777" w:rsidR="001B67F2" w:rsidRPr="0065755E" w:rsidRDefault="001B67F2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B67F2" w:rsidRPr="0065755E" w14:paraId="4E7FFBC4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F9F647" w14:textId="77777777" w:rsidR="001B67F2" w:rsidRPr="0065755E" w:rsidRDefault="001B67F2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723E5BE" w14:textId="46C97051" w:rsidR="001B67F2" w:rsidRPr="001B67F2" w:rsidRDefault="001B67F2" w:rsidP="001B67F2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9C70" w14:textId="77777777" w:rsidR="001B67F2" w:rsidRPr="0065755E" w:rsidRDefault="001B67F2" w:rsidP="005A53BB">
            <w:pPr>
              <w:pStyle w:val="Nagwek4"/>
              <w:spacing w:before="0" w:line="276" w:lineRule="auto"/>
              <w:ind w:left="455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  <w:lang w:eastAsia="x-none"/>
              </w:rPr>
            </w:pPr>
          </w:p>
          <w:p w14:paraId="754B5C89" w14:textId="77777777" w:rsidR="001B67F2" w:rsidRPr="0065755E" w:rsidRDefault="001B67F2" w:rsidP="003A44BA">
            <w:pPr>
              <w:pStyle w:val="Nagwek4"/>
              <w:numPr>
                <w:ilvl w:val="0"/>
                <w:numId w:val="2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6729EA87" w14:textId="77777777" w:rsidR="001B67F2" w:rsidRPr="0065755E" w:rsidRDefault="001B67F2" w:rsidP="003A44BA">
            <w:pPr>
              <w:pStyle w:val="Akapitzlist"/>
              <w:numPr>
                <w:ilvl w:val="0"/>
                <w:numId w:val="2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4E173980" w14:textId="77777777" w:rsidR="001B67F2" w:rsidRPr="0065755E" w:rsidRDefault="001B67F2" w:rsidP="003A44BA">
            <w:pPr>
              <w:pStyle w:val="Nagwek4"/>
              <w:numPr>
                <w:ilvl w:val="0"/>
                <w:numId w:val="2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6C05B206" w14:textId="77777777" w:rsidR="001B67F2" w:rsidRPr="0065755E" w:rsidRDefault="001B67F2" w:rsidP="003A44BA">
            <w:pPr>
              <w:pStyle w:val="Nagwek4"/>
              <w:numPr>
                <w:ilvl w:val="0"/>
                <w:numId w:val="2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318B77CF" w14:textId="77777777" w:rsidR="001B67F2" w:rsidRPr="0065755E" w:rsidRDefault="001B67F2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5E3A92A3" w14:textId="77777777" w:rsidR="001B67F2" w:rsidRDefault="001B67F2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280687AB" w14:textId="77777777" w:rsidR="006207FB" w:rsidRPr="00955BD2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1D8F8078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25402ACD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29B6BE96" w14:textId="5C1EAFB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D5465F">
        <w:rPr>
          <w:rFonts w:ascii="Verdana" w:hAnsi="Verdana" w:cstheme="minorHAnsi"/>
          <w:bCs/>
          <w:sz w:val="24"/>
          <w:szCs w:val="24"/>
        </w:rPr>
        <w:t>szkolenie/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Pr="00D5465F">
        <w:rPr>
          <w:rFonts w:ascii="Verdana" w:hAnsi="Verdana" w:cstheme="minorHAnsi"/>
          <w:bCs/>
          <w:sz w:val="24"/>
          <w:szCs w:val="24"/>
        </w:rPr>
        <w:t>zajęcia/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Pr="00D5465F">
        <w:rPr>
          <w:rFonts w:ascii="Verdana" w:hAnsi="Verdana" w:cstheme="minorHAnsi"/>
          <w:bCs/>
          <w:sz w:val="24"/>
          <w:szCs w:val="24"/>
        </w:rPr>
        <w:t>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Lean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Canvas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655C3E25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EFAED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6FE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7E92A132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90369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130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686D38A7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3EF54C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C554172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7CB" w14:textId="77777777" w:rsidR="003A44BA" w:rsidRPr="0065755E" w:rsidRDefault="003A44BA" w:rsidP="003A44BA">
            <w:pPr>
              <w:pStyle w:val="Nagwek4"/>
              <w:numPr>
                <w:ilvl w:val="0"/>
                <w:numId w:val="3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7D56D3F4" w14:textId="77777777" w:rsidR="003A44BA" w:rsidRPr="0065755E" w:rsidRDefault="003A44BA" w:rsidP="003A44BA">
            <w:pPr>
              <w:pStyle w:val="Akapitzlist"/>
              <w:numPr>
                <w:ilvl w:val="0"/>
                <w:numId w:val="3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070E3659" w14:textId="77777777" w:rsidR="003A44BA" w:rsidRPr="0065755E" w:rsidRDefault="003A44BA" w:rsidP="003A44BA">
            <w:pPr>
              <w:pStyle w:val="Nagwek4"/>
              <w:numPr>
                <w:ilvl w:val="0"/>
                <w:numId w:val="3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4747ADCD" w14:textId="77777777" w:rsidR="003A44BA" w:rsidRPr="0065755E" w:rsidRDefault="003A44BA" w:rsidP="003A44BA">
            <w:pPr>
              <w:pStyle w:val="Nagwek4"/>
              <w:numPr>
                <w:ilvl w:val="0"/>
                <w:numId w:val="3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23E37787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2047F858" w14:textId="77777777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6DCFDB00" w14:textId="420A7A99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270E1FA4" w14:textId="63E0AB2C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3D139399" w14:textId="33121B8A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58B7577F" w14:textId="0CA47F3A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1DB1909D" w14:textId="4005A7E2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34066291" w14:textId="740029DE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455317A5" w14:textId="1FBEE14C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78D5D79B" w14:textId="77777777" w:rsidR="003A44BA" w:rsidRPr="001F7BFE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5A117846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lastRenderedPageBreak/>
        <w:t>Cz. B:</w:t>
      </w:r>
    </w:p>
    <w:p w14:paraId="6B3FF735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0FFBAE08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45503376" w14:textId="791C06A6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</w:t>
      </w:r>
      <w:r w:rsidRPr="00D5465F">
        <w:rPr>
          <w:rFonts w:ascii="Verdana" w:hAnsi="Verdana" w:cstheme="minorHAnsi"/>
          <w:bCs/>
          <w:sz w:val="24"/>
          <w:szCs w:val="24"/>
        </w:rPr>
        <w:t>zajęć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D5465F">
        <w:rPr>
          <w:rFonts w:ascii="Verdana" w:hAnsi="Verdana" w:cstheme="minorHAnsi"/>
          <w:bCs/>
          <w:sz w:val="24"/>
          <w:szCs w:val="24"/>
        </w:rPr>
        <w:t>szkolenie/zajęcia/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Value </w:t>
      </w:r>
      <w:proofErr w:type="spellStart"/>
      <w:r>
        <w:rPr>
          <w:rFonts w:ascii="Verdana" w:hAnsi="Verdana" w:cstheme="minorHAnsi"/>
          <w:bCs/>
          <w:sz w:val="24"/>
          <w:szCs w:val="24"/>
        </w:rPr>
        <w:t>Proposition</w:t>
      </w:r>
      <w:proofErr w:type="spellEnd"/>
      <w:r>
        <w:rPr>
          <w:rFonts w:ascii="Verdana" w:hAnsi="Verdana" w:cstheme="minorHAnsi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Canvas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1F8C537D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0FC76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5D5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4B68A800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6BA458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E2D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48637FFD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01F852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2BA01FFB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9A2" w14:textId="77777777" w:rsidR="003A44BA" w:rsidRPr="0065755E" w:rsidRDefault="003A44BA" w:rsidP="003A44BA">
            <w:pPr>
              <w:pStyle w:val="Nagwek4"/>
              <w:numPr>
                <w:ilvl w:val="0"/>
                <w:numId w:val="4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4F9792EC" w14:textId="77777777" w:rsidR="003A44BA" w:rsidRPr="0065755E" w:rsidRDefault="003A44BA" w:rsidP="003A44BA">
            <w:pPr>
              <w:pStyle w:val="Akapitzlist"/>
              <w:numPr>
                <w:ilvl w:val="0"/>
                <w:numId w:val="4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04EC54FC" w14:textId="77777777" w:rsidR="003A44BA" w:rsidRPr="0065755E" w:rsidRDefault="003A44BA" w:rsidP="003A44BA">
            <w:pPr>
              <w:pStyle w:val="Nagwek4"/>
              <w:numPr>
                <w:ilvl w:val="0"/>
                <w:numId w:val="4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7984F493" w14:textId="77777777" w:rsidR="003A44BA" w:rsidRPr="0065755E" w:rsidRDefault="003A44BA" w:rsidP="003A44BA">
            <w:pPr>
              <w:pStyle w:val="Nagwek4"/>
              <w:numPr>
                <w:ilvl w:val="0"/>
                <w:numId w:val="4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7CA7B1F8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30D30571" w14:textId="77777777" w:rsidR="006207FB" w:rsidRPr="00955BD2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2A849625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3B80D7F8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7420CBC2" w14:textId="59D75875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D5465F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Lean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Canvas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23AC5EE2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0B17F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EC0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521B2295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0C391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65BF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7DF3AACE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0A91EE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0E8D5592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E48" w14:textId="77777777" w:rsidR="003A44BA" w:rsidRPr="0065755E" w:rsidRDefault="003A44BA" w:rsidP="003A44BA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56786622" w14:textId="77777777" w:rsidR="003A44BA" w:rsidRPr="0065755E" w:rsidRDefault="003A44BA" w:rsidP="003A44BA">
            <w:pPr>
              <w:pStyle w:val="Akapitzlist"/>
              <w:numPr>
                <w:ilvl w:val="0"/>
                <w:numId w:val="5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63F3085B" w14:textId="77777777" w:rsidR="003A44BA" w:rsidRPr="0065755E" w:rsidRDefault="003A44BA" w:rsidP="003A44BA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7D947B5F" w14:textId="77777777" w:rsidR="003A44BA" w:rsidRPr="0065755E" w:rsidRDefault="003A44BA" w:rsidP="003A44BA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444DF66E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0F3E6308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lastRenderedPageBreak/>
        <w:t>Cz. C:</w:t>
      </w:r>
    </w:p>
    <w:p w14:paraId="6769EACB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6561531F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61BEC33F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D5465F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Service Design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4903397F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9F0E03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390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2732E920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1A357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127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6897086D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263016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F0FB66D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08D" w14:textId="77777777" w:rsidR="003A44BA" w:rsidRPr="0065755E" w:rsidRDefault="003A44BA" w:rsidP="003A44BA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53C4D8F6" w14:textId="77777777" w:rsidR="003A44BA" w:rsidRPr="0065755E" w:rsidRDefault="003A44BA" w:rsidP="003A44BA">
            <w:pPr>
              <w:pStyle w:val="Akapitzlist"/>
              <w:numPr>
                <w:ilvl w:val="0"/>
                <w:numId w:val="6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41C44A1B" w14:textId="77777777" w:rsidR="003A44BA" w:rsidRPr="0065755E" w:rsidRDefault="003A44BA" w:rsidP="003A44BA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225BC780" w14:textId="77777777" w:rsidR="003A44BA" w:rsidRPr="0065755E" w:rsidRDefault="003A44BA" w:rsidP="003A44BA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36013D3C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6E5532CF" w14:textId="77777777" w:rsidR="006207FB" w:rsidRPr="00955BD2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558B10C1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530EA922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747B6234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D5465F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</w:t>
      </w:r>
      <w:r w:rsidRPr="00955BD2">
        <w:rPr>
          <w:rFonts w:ascii="Verdana" w:hAnsi="Verdana" w:cstheme="minorHAnsi"/>
          <w:bCs/>
          <w:sz w:val="24"/>
          <w:szCs w:val="24"/>
        </w:rPr>
        <w:t>Lean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bCs/>
          <w:sz w:val="24"/>
          <w:szCs w:val="24"/>
        </w:rPr>
        <w:t>Impact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50F46E2D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92BDF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726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78F40DE8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33983A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C7C7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351940FC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C67DC9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AD44F46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9DF" w14:textId="77777777" w:rsidR="003A44BA" w:rsidRPr="0065755E" w:rsidRDefault="003A44BA" w:rsidP="003A44BA">
            <w:pPr>
              <w:pStyle w:val="Nagwek4"/>
              <w:numPr>
                <w:ilvl w:val="0"/>
                <w:numId w:val="7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1F33126E" w14:textId="77777777" w:rsidR="003A44BA" w:rsidRPr="0065755E" w:rsidRDefault="003A44BA" w:rsidP="003A44BA">
            <w:pPr>
              <w:pStyle w:val="Akapitzlist"/>
              <w:numPr>
                <w:ilvl w:val="0"/>
                <w:numId w:val="7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0556C787" w14:textId="77777777" w:rsidR="003A44BA" w:rsidRPr="0065755E" w:rsidRDefault="003A44BA" w:rsidP="003A44BA">
            <w:pPr>
              <w:pStyle w:val="Nagwek4"/>
              <w:numPr>
                <w:ilvl w:val="0"/>
                <w:numId w:val="7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6D31370B" w14:textId="77777777" w:rsidR="003A44BA" w:rsidRPr="0065755E" w:rsidRDefault="003A44BA" w:rsidP="003A44BA">
            <w:pPr>
              <w:pStyle w:val="Nagwek4"/>
              <w:numPr>
                <w:ilvl w:val="0"/>
                <w:numId w:val="7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14199942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2C5D49D6" w14:textId="77777777" w:rsidR="006207FB" w:rsidRDefault="006207FB" w:rsidP="006207FB">
      <w:pPr>
        <w:rPr>
          <w:rFonts w:ascii="Verdana" w:hAnsi="Verdana" w:cstheme="minorHAnsi"/>
          <w:b/>
          <w:sz w:val="24"/>
          <w:szCs w:val="24"/>
        </w:rPr>
      </w:pPr>
    </w:p>
    <w:p w14:paraId="11E664D2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lastRenderedPageBreak/>
        <w:t>Cz. D:</w:t>
      </w:r>
    </w:p>
    <w:p w14:paraId="4EB68A1B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4BDD0207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78A3A6AC" w14:textId="25AF916D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>b) doświadczenie w prowadzeniu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CD3312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L</w:t>
      </w:r>
      <w:r w:rsidRPr="00E119E5">
        <w:rPr>
          <w:rFonts w:ascii="Verdana" w:hAnsi="Verdana" w:cstheme="minorHAnsi"/>
          <w:bCs/>
          <w:sz w:val="24"/>
          <w:szCs w:val="24"/>
        </w:rPr>
        <w:t xml:space="preserve">ean </w:t>
      </w:r>
      <w:r>
        <w:rPr>
          <w:rFonts w:ascii="Verdana" w:hAnsi="Verdana" w:cstheme="minorHAnsi"/>
          <w:bCs/>
          <w:sz w:val="24"/>
          <w:szCs w:val="24"/>
        </w:rPr>
        <w:t>M</w:t>
      </w:r>
      <w:r w:rsidRPr="00E119E5">
        <w:rPr>
          <w:rFonts w:ascii="Verdana" w:hAnsi="Verdana" w:cstheme="minorHAnsi"/>
          <w:bCs/>
          <w:sz w:val="24"/>
          <w:szCs w:val="24"/>
        </w:rPr>
        <w:t>arketing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1E7FB3DB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AE8C3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9E6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4EFDE619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38DFC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395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52379046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71250C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78A737A4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5A6" w14:textId="77777777" w:rsidR="003A44BA" w:rsidRPr="0065755E" w:rsidRDefault="003A44BA" w:rsidP="003A44BA">
            <w:pPr>
              <w:pStyle w:val="Nagwek4"/>
              <w:numPr>
                <w:ilvl w:val="0"/>
                <w:numId w:val="8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52B00F44" w14:textId="77777777" w:rsidR="003A44BA" w:rsidRPr="0065755E" w:rsidRDefault="003A44BA" w:rsidP="003A44BA">
            <w:pPr>
              <w:pStyle w:val="Akapitzlist"/>
              <w:numPr>
                <w:ilvl w:val="0"/>
                <w:numId w:val="8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47467500" w14:textId="77777777" w:rsidR="003A44BA" w:rsidRPr="0065755E" w:rsidRDefault="003A44BA" w:rsidP="003A44BA">
            <w:pPr>
              <w:pStyle w:val="Nagwek4"/>
              <w:numPr>
                <w:ilvl w:val="0"/>
                <w:numId w:val="8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75035DE8" w14:textId="77777777" w:rsidR="003A44BA" w:rsidRPr="0065755E" w:rsidRDefault="003A44BA" w:rsidP="003A44BA">
            <w:pPr>
              <w:pStyle w:val="Nagwek4"/>
              <w:numPr>
                <w:ilvl w:val="0"/>
                <w:numId w:val="8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1D36967A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5B6AC881" w14:textId="77777777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1DEE92C9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6481FE49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6A052B7B" w14:textId="18FBF96B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CD3312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Customer</w:t>
      </w:r>
      <w:proofErr w:type="spellEnd"/>
      <w:r>
        <w:rPr>
          <w:rFonts w:ascii="Verdana" w:hAnsi="Verdana" w:cstheme="minorHAnsi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bCs/>
          <w:sz w:val="24"/>
          <w:szCs w:val="24"/>
        </w:rPr>
        <w:t>Journey</w:t>
      </w:r>
      <w:proofErr w:type="spellEnd"/>
      <w:r>
        <w:rPr>
          <w:rFonts w:ascii="Verdana" w:hAnsi="Verdana" w:cstheme="minorHAnsi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bCs/>
          <w:sz w:val="24"/>
          <w:szCs w:val="24"/>
        </w:rPr>
        <w:t>Mapping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3F71C412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A7EECC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B81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534D315A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7BC913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BE8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74769D2C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6B1D04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4F44FBB1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3A3" w14:textId="77777777" w:rsidR="003A44BA" w:rsidRPr="0065755E" w:rsidRDefault="003A44BA" w:rsidP="003A44BA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230F3F72" w14:textId="77777777" w:rsidR="003A44BA" w:rsidRPr="0065755E" w:rsidRDefault="003A44BA" w:rsidP="003A44BA">
            <w:pPr>
              <w:pStyle w:val="Akapitzlist"/>
              <w:numPr>
                <w:ilvl w:val="0"/>
                <w:numId w:val="9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1B01B9FB" w14:textId="77777777" w:rsidR="003A44BA" w:rsidRPr="0065755E" w:rsidRDefault="003A44BA" w:rsidP="003A44BA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2C488330" w14:textId="77777777" w:rsidR="003A44BA" w:rsidRPr="0065755E" w:rsidRDefault="003A44BA" w:rsidP="003A44BA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74DD9A55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7EC01924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lastRenderedPageBreak/>
        <w:t>Cz. E:</w:t>
      </w:r>
    </w:p>
    <w:p w14:paraId="2A916F1E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2860A140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1E16D571" w14:textId="2B0F6A28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CD3312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Business model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canvas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4B45BC52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A4BD15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1D6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11BE0F3C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56801D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8B6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30E92476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5B1E5A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19A84D52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0F4" w14:textId="77777777" w:rsidR="003A44BA" w:rsidRPr="0065755E" w:rsidRDefault="003A44BA" w:rsidP="003A44BA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79729FB1" w14:textId="77777777" w:rsidR="003A44BA" w:rsidRPr="0065755E" w:rsidRDefault="003A44BA" w:rsidP="003A44BA">
            <w:pPr>
              <w:pStyle w:val="Akapitzlist"/>
              <w:numPr>
                <w:ilvl w:val="0"/>
                <w:numId w:val="10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3D654C33" w14:textId="77777777" w:rsidR="003A44BA" w:rsidRPr="0065755E" w:rsidRDefault="003A44BA" w:rsidP="003A44BA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722926F4" w14:textId="77777777" w:rsidR="003A44BA" w:rsidRPr="0065755E" w:rsidRDefault="003A44BA" w:rsidP="003A44BA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2FC84418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09685C2C" w14:textId="77777777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414761E8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6A83C756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5C832813" w14:textId="3CD23752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CD3312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Lean </w:t>
      </w:r>
      <w:proofErr w:type="spellStart"/>
      <w:r>
        <w:rPr>
          <w:rFonts w:ascii="Verdana" w:hAnsi="Verdana" w:cstheme="minorHAnsi"/>
          <w:bCs/>
          <w:sz w:val="24"/>
          <w:szCs w:val="24"/>
        </w:rPr>
        <w:t>Canvas</w:t>
      </w:r>
      <w:proofErr w:type="spellEnd"/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5465B28D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7DD47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FAB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6CD369A3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7FA43C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9E9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4F874D19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8882B0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10A3FC6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F01" w14:textId="77777777" w:rsidR="003A44BA" w:rsidRPr="0065755E" w:rsidRDefault="003A44BA" w:rsidP="003A44BA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35F889C5" w14:textId="77777777" w:rsidR="003A44BA" w:rsidRPr="0065755E" w:rsidRDefault="003A44BA" w:rsidP="003A44BA">
            <w:pPr>
              <w:pStyle w:val="Akapitzlist"/>
              <w:numPr>
                <w:ilvl w:val="0"/>
                <w:numId w:val="11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1ACA0B15" w14:textId="77777777" w:rsidR="003A44BA" w:rsidRPr="0065755E" w:rsidRDefault="003A44BA" w:rsidP="003A44BA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5417E72A" w14:textId="77777777" w:rsidR="003A44BA" w:rsidRPr="0065755E" w:rsidRDefault="003A44BA" w:rsidP="003A44BA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340C1B7D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5271757F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lastRenderedPageBreak/>
        <w:t>Cz. F:</w:t>
      </w:r>
    </w:p>
    <w:p w14:paraId="65B56453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7AD6A029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16CB4733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</w:t>
      </w:r>
      <w:r>
        <w:rPr>
          <w:rFonts w:ascii="Verdana" w:hAnsi="Verdana" w:cstheme="minorHAnsi"/>
          <w:bCs/>
          <w:sz w:val="24"/>
          <w:szCs w:val="24"/>
        </w:rPr>
        <w:t>zajęć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jedno </w:t>
      </w:r>
      <w:r w:rsidRPr="00E9143D">
        <w:rPr>
          <w:rFonts w:ascii="Verdana" w:hAnsi="Verdana" w:cstheme="minorHAnsi"/>
          <w:bCs/>
          <w:sz w:val="24"/>
          <w:szCs w:val="24"/>
        </w:rPr>
        <w:t>szkolenie/ zajęcia/ warsztaty/doradztwo</w:t>
      </w:r>
      <w:r>
        <w:rPr>
          <w:rFonts w:ascii="Verdana" w:hAnsi="Verdana" w:cstheme="minorHAnsi"/>
          <w:bCs/>
          <w:sz w:val="24"/>
          <w:szCs w:val="24"/>
        </w:rPr>
        <w:t xml:space="preserve"> z zakresu pozyskiwania funduszy dla Startupów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, trwające co najmniej </w:t>
      </w:r>
      <w:r>
        <w:rPr>
          <w:rFonts w:ascii="Verdana" w:hAnsi="Verdana" w:cstheme="minorHAnsi"/>
          <w:bCs/>
          <w:sz w:val="24"/>
          <w:szCs w:val="24"/>
        </w:rPr>
        <w:t>8</w:t>
      </w:r>
      <w:r w:rsidRPr="00955BD2">
        <w:rPr>
          <w:rFonts w:ascii="Verdana" w:hAnsi="Verdana" w:cstheme="minorHAnsi"/>
          <w:bCs/>
          <w:sz w:val="24"/>
          <w:szCs w:val="24"/>
        </w:rPr>
        <w:t xml:space="preserve"> h</w:t>
      </w:r>
      <w:r>
        <w:rPr>
          <w:rFonts w:ascii="Verdana" w:hAnsi="Verdana" w:cstheme="minorHAnsi"/>
          <w:bCs/>
          <w:sz w:val="24"/>
          <w:szCs w:val="24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770F5880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401506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056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0AE4C8FD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3310B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74B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26EF3628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FF42FE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2CB9BCC7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80B" w14:textId="77777777" w:rsidR="003A44BA" w:rsidRPr="0065755E" w:rsidRDefault="003A44BA" w:rsidP="003A44BA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0C6BDDB8" w14:textId="77777777" w:rsidR="003A44BA" w:rsidRPr="0065755E" w:rsidRDefault="003A44BA" w:rsidP="003A44BA">
            <w:pPr>
              <w:pStyle w:val="Akapitzlist"/>
              <w:numPr>
                <w:ilvl w:val="0"/>
                <w:numId w:val="12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212588A7" w14:textId="77777777" w:rsidR="003A44BA" w:rsidRPr="0065755E" w:rsidRDefault="003A44BA" w:rsidP="003A44BA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37F839F9" w14:textId="77777777" w:rsidR="003A44BA" w:rsidRPr="0065755E" w:rsidRDefault="003A44BA" w:rsidP="003A44BA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48D4CDFD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0F771E36" w14:textId="77777777" w:rsidR="006207FB" w:rsidRPr="00955BD2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67CEB74F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005B4CA9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4998A5A4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</w:t>
      </w:r>
      <w:r>
        <w:rPr>
          <w:rFonts w:ascii="Verdana" w:hAnsi="Verdana" w:cstheme="minorHAnsi"/>
          <w:bCs/>
          <w:sz w:val="24"/>
          <w:szCs w:val="24"/>
        </w:rPr>
        <w:t>8 h doradztwa dla jednego podmiotu z zakresu o</w:t>
      </w:r>
      <w:r w:rsidRPr="00291565">
        <w:rPr>
          <w:rFonts w:ascii="Verdana" w:hAnsi="Verdana" w:cstheme="minorHAnsi"/>
          <w:bCs/>
          <w:sz w:val="24"/>
          <w:szCs w:val="24"/>
        </w:rPr>
        <w:t>cen</w:t>
      </w:r>
      <w:r>
        <w:rPr>
          <w:rFonts w:ascii="Verdana" w:hAnsi="Verdana" w:cstheme="minorHAnsi"/>
          <w:bCs/>
          <w:sz w:val="24"/>
          <w:szCs w:val="24"/>
        </w:rPr>
        <w:t>y</w:t>
      </w:r>
      <w:r w:rsidRPr="00291565">
        <w:rPr>
          <w:rFonts w:ascii="Verdana" w:hAnsi="Verdana" w:cstheme="minorHAnsi"/>
          <w:bCs/>
          <w:sz w:val="24"/>
          <w:szCs w:val="24"/>
        </w:rPr>
        <w:t xml:space="preserve"> gotowości inwestorskiej startupu</w:t>
      </w:r>
      <w:r>
        <w:rPr>
          <w:rFonts w:ascii="Verdana" w:hAnsi="Verdana" w:cstheme="minorHAnsi"/>
          <w:bCs/>
          <w:sz w:val="24"/>
          <w:szCs w:val="24"/>
        </w:rPr>
        <w:t xml:space="preserve"> oraz rozmów z inwestorami.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7650F51B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4083E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3BD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610E2C9F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D7F8C8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0C1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1D295697" w14:textId="77777777" w:rsidTr="003A44BA">
        <w:trPr>
          <w:trHeight w:val="1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D2A7CD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77C4DB8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B90" w14:textId="77777777" w:rsidR="003A44BA" w:rsidRPr="0065755E" w:rsidRDefault="003A44BA" w:rsidP="003A44BA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7497167B" w14:textId="77777777" w:rsidR="003A44BA" w:rsidRPr="0065755E" w:rsidRDefault="003A44BA" w:rsidP="003A44BA">
            <w:pPr>
              <w:pStyle w:val="Akapitzlist"/>
              <w:numPr>
                <w:ilvl w:val="0"/>
                <w:numId w:val="13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63465E59" w14:textId="77777777" w:rsidR="003A44BA" w:rsidRPr="0065755E" w:rsidRDefault="003A44BA" w:rsidP="003A44BA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Data wykonania:……………………………………….…..………</w:t>
            </w:r>
          </w:p>
          <w:p w14:paraId="1D9E6B4E" w14:textId="77777777" w:rsidR="003A44BA" w:rsidRPr="0065755E" w:rsidRDefault="003A44BA" w:rsidP="003A44BA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6187432F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001771E7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7CE7990D" w14:textId="77777777" w:rsidR="006207FB" w:rsidRDefault="006207FB" w:rsidP="006207FB">
      <w:pPr>
        <w:rPr>
          <w:rFonts w:ascii="Verdana" w:hAnsi="Verdana" w:cstheme="minorHAnsi"/>
          <w:b/>
          <w:sz w:val="24"/>
          <w:szCs w:val="24"/>
        </w:rPr>
      </w:pPr>
    </w:p>
    <w:p w14:paraId="5BE77C62" w14:textId="77777777" w:rsidR="006207FB" w:rsidRPr="003A44BA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color w:val="0070C0"/>
          <w:sz w:val="24"/>
          <w:szCs w:val="24"/>
        </w:rPr>
      </w:pPr>
      <w:r w:rsidRPr="003A44BA">
        <w:rPr>
          <w:rFonts w:ascii="Verdana" w:hAnsi="Verdana" w:cstheme="minorHAnsi"/>
          <w:b/>
          <w:color w:val="0070C0"/>
          <w:sz w:val="24"/>
          <w:szCs w:val="24"/>
        </w:rPr>
        <w:t>Cz. G:</w:t>
      </w:r>
    </w:p>
    <w:p w14:paraId="5A9BB4C2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1) Trener nr 1:</w:t>
      </w:r>
    </w:p>
    <w:p w14:paraId="22726BAB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1A9935E5" w14:textId="64A7914E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</w:t>
      </w:r>
      <w:r>
        <w:rPr>
          <w:rFonts w:ascii="Verdana" w:hAnsi="Verdana" w:cstheme="minorHAnsi"/>
          <w:bCs/>
          <w:sz w:val="24"/>
          <w:szCs w:val="24"/>
        </w:rPr>
        <w:t>8h doradztwa dla jednego podmiotu w tematyce rozwoju przemysłów kreatywnych.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5ECF0FE2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FCD2A3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088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7DB33EFB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A14251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8DF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25FA1CDC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8419A5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46D8AF86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6B1" w14:textId="77777777" w:rsidR="003A44BA" w:rsidRPr="0065755E" w:rsidRDefault="003A44BA" w:rsidP="003A44BA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0485F412" w14:textId="77777777" w:rsidR="003A44BA" w:rsidRPr="0065755E" w:rsidRDefault="003A44BA" w:rsidP="003A44BA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21F0F9C3" w14:textId="77777777" w:rsidR="003A44BA" w:rsidRPr="0065755E" w:rsidRDefault="003A44BA" w:rsidP="003A44BA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34AA602F" w14:textId="77777777" w:rsidR="003A44BA" w:rsidRPr="0065755E" w:rsidRDefault="003A44BA" w:rsidP="003A44BA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0738B811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0B7E57D9" w14:textId="77777777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02B56391" w14:textId="77777777" w:rsidR="006207FB" w:rsidRPr="00955BD2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03B96F32" w14:textId="77777777" w:rsidR="006207FB" w:rsidRPr="001D463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/>
          <w:sz w:val="24"/>
          <w:szCs w:val="24"/>
        </w:rPr>
      </w:pPr>
      <w:r w:rsidRPr="001D463E">
        <w:rPr>
          <w:rFonts w:ascii="Verdana" w:hAnsi="Verdana" w:cstheme="minorHAnsi"/>
          <w:b/>
          <w:sz w:val="24"/>
          <w:szCs w:val="24"/>
        </w:rPr>
        <w:t>2) Trener nr 2:</w:t>
      </w:r>
    </w:p>
    <w:p w14:paraId="7BEB8982" w14:textId="77777777" w:rsidR="006207FB" w:rsidRPr="001F7BF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a) </w:t>
      </w:r>
      <w:r>
        <w:rPr>
          <w:rFonts w:ascii="Verdana" w:hAnsi="Verdana" w:cstheme="minorHAnsi"/>
          <w:bCs/>
          <w:sz w:val="24"/>
          <w:szCs w:val="24"/>
        </w:rPr>
        <w:t xml:space="preserve">co najmniej </w:t>
      </w:r>
      <w:r w:rsidRPr="00955BD2">
        <w:rPr>
          <w:rFonts w:ascii="Verdana" w:hAnsi="Verdana" w:cstheme="minorHAnsi"/>
          <w:bCs/>
          <w:sz w:val="24"/>
          <w:szCs w:val="24"/>
        </w:rPr>
        <w:t>wykształcenie wyższe min. licencjat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, </w:t>
      </w:r>
    </w:p>
    <w:p w14:paraId="160747D7" w14:textId="0AC74571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  <w:r w:rsidRPr="001F7BFE">
        <w:rPr>
          <w:rFonts w:ascii="Verdana" w:hAnsi="Verdana" w:cstheme="minorHAnsi"/>
          <w:bCs/>
          <w:sz w:val="24"/>
          <w:szCs w:val="24"/>
        </w:rPr>
        <w:t xml:space="preserve">b) doświadczenie w prowadzeniu zajęć  z zakresu tematycznego zgodnego z tytułem szkolenia, tj. przeprowadził w ciągu ostatnich </w:t>
      </w:r>
      <w:r>
        <w:rPr>
          <w:rFonts w:ascii="Verdana" w:hAnsi="Verdana" w:cstheme="minorHAnsi"/>
          <w:bCs/>
          <w:sz w:val="24"/>
          <w:szCs w:val="24"/>
        </w:rPr>
        <w:t>trzech</w:t>
      </w:r>
      <w:r w:rsidRPr="001F7BFE">
        <w:rPr>
          <w:rFonts w:ascii="Verdana" w:hAnsi="Verdana" w:cstheme="minorHAnsi"/>
          <w:bCs/>
          <w:sz w:val="24"/>
          <w:szCs w:val="24"/>
        </w:rPr>
        <w:t xml:space="preserve"> lat </w:t>
      </w:r>
      <w:r w:rsidRPr="00524843">
        <w:rPr>
          <w:rFonts w:ascii="Verdana" w:hAnsi="Verdana" w:cstheme="minorHAnsi"/>
          <w:bCs/>
          <w:sz w:val="24"/>
          <w:szCs w:val="24"/>
        </w:rPr>
        <w:t xml:space="preserve">przed terminem składania ofert co najmniej </w:t>
      </w:r>
      <w:r>
        <w:rPr>
          <w:rFonts w:ascii="Verdana" w:hAnsi="Verdana" w:cstheme="minorHAnsi"/>
          <w:bCs/>
          <w:sz w:val="24"/>
          <w:szCs w:val="24"/>
        </w:rPr>
        <w:t>8h doradztwa dla jednego podmiotu w tematyce budowania wizerunku marki.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3A44BA" w:rsidRPr="0065755E" w14:paraId="7904FD8D" w14:textId="77777777" w:rsidTr="005A53BB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734FE4" w14:textId="77777777" w:rsidR="003A44BA" w:rsidRPr="0065755E" w:rsidRDefault="003A44BA" w:rsidP="005A53BB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C095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6CE21561" w14:textId="77777777" w:rsidTr="005A53BB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FF9F1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5CB" w14:textId="77777777" w:rsidR="003A44BA" w:rsidRPr="0065755E" w:rsidRDefault="003A44BA" w:rsidP="005A53B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A44BA" w:rsidRPr="0065755E" w14:paraId="2600C1E0" w14:textId="77777777" w:rsidTr="005A53BB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B1529" w14:textId="77777777" w:rsidR="003A44BA" w:rsidRPr="0065755E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1947A787" w14:textId="77777777" w:rsidR="003A44BA" w:rsidRPr="001B67F2" w:rsidRDefault="003A44BA" w:rsidP="005A53BB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B67F2">
              <w:rPr>
                <w:rFonts w:ascii="Verdana" w:hAnsi="Verdana" w:cstheme="minorHAnsi"/>
                <w:b/>
                <w:sz w:val="24"/>
                <w:szCs w:val="24"/>
              </w:rPr>
              <w:t>Doświadczenie w prowadzeniu zajęć z zakresu tematycznego zgodnego z tytułem szkolenia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384" w14:textId="77777777" w:rsidR="003A44BA" w:rsidRPr="0065755E" w:rsidRDefault="003A44BA" w:rsidP="003A44BA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7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35DDC81D" w14:textId="77777777" w:rsidR="003A44BA" w:rsidRPr="0065755E" w:rsidRDefault="003A44BA" w:rsidP="003A44BA">
            <w:pPr>
              <w:pStyle w:val="Akapitzlist"/>
              <w:numPr>
                <w:ilvl w:val="0"/>
                <w:numId w:val="15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1852CF70" w14:textId="77777777" w:rsidR="003A44BA" w:rsidRPr="0065755E" w:rsidRDefault="003A44BA" w:rsidP="003A44BA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wykonania:……………………………………….…..………</w:t>
            </w:r>
          </w:p>
          <w:p w14:paraId="3BECB96E" w14:textId="77777777" w:rsidR="003A44BA" w:rsidRPr="0065755E" w:rsidRDefault="003A44BA" w:rsidP="003A44BA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03927E37" w14:textId="77777777" w:rsidR="003A44BA" w:rsidRPr="0065755E" w:rsidRDefault="003A44BA" w:rsidP="005A53BB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19BFC849" w14:textId="77777777" w:rsidR="003A44BA" w:rsidRDefault="003A44BA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6BD4E4D4" w14:textId="615B78D9" w:rsidR="00F86596" w:rsidRPr="00F86596" w:rsidRDefault="00F86596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  <w:u w:val="single"/>
        </w:rPr>
      </w:pPr>
    </w:p>
    <w:p w14:paraId="38D660F3" w14:textId="77777777" w:rsidR="00F86596" w:rsidRPr="00F86596" w:rsidRDefault="00F86596" w:rsidP="00F86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  <w:u w:val="single"/>
        </w:rPr>
      </w:pPr>
      <w:r w:rsidRPr="00F86596">
        <w:rPr>
          <w:rFonts w:ascii="Verdana" w:hAnsi="Verdana" w:cstheme="minorHAnsi"/>
          <w:bCs/>
          <w:sz w:val="24"/>
          <w:szCs w:val="24"/>
          <w:u w:val="single"/>
        </w:rPr>
        <w:t xml:space="preserve">Uwaga! </w:t>
      </w:r>
    </w:p>
    <w:p w14:paraId="13520BFE" w14:textId="77777777" w:rsidR="00F86596" w:rsidRPr="00F86596" w:rsidRDefault="00F86596" w:rsidP="00F86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  <w:u w:val="single"/>
        </w:rPr>
      </w:pPr>
      <w:r w:rsidRPr="00F86596">
        <w:rPr>
          <w:rFonts w:ascii="Verdana" w:hAnsi="Verdana" w:cstheme="minorHAnsi"/>
          <w:bCs/>
          <w:sz w:val="24"/>
          <w:szCs w:val="24"/>
          <w:u w:val="single"/>
        </w:rPr>
        <w:t>Za 1 zajęcia Zamawiający uzna szkolenia/zajęcia/warsztaty/doradztwo zrealizowane dla 1 grupy szkoleniowej lub - w przypadku zajęć indywidualnych – dla 1 osoby. Jeden Trener może prowadzić wyłącznie jedną część zajęć w danej części.</w:t>
      </w:r>
    </w:p>
    <w:p w14:paraId="0D3802F6" w14:textId="77777777" w:rsidR="00F86596" w:rsidRDefault="00F86596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305BC4F8" w14:textId="77777777" w:rsidR="006207FB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sz w:val="24"/>
          <w:szCs w:val="24"/>
        </w:rPr>
      </w:pPr>
    </w:p>
    <w:p w14:paraId="3103F1E0" w14:textId="3163BC76" w:rsidR="007740CA" w:rsidRPr="0065755E" w:rsidRDefault="006207FB" w:rsidP="00620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F7BFE">
        <w:rPr>
          <w:rFonts w:ascii="Verdana" w:hAnsi="Verdana" w:cstheme="minorHAnsi"/>
          <w:b/>
          <w:sz w:val="24"/>
          <w:szCs w:val="24"/>
        </w:rPr>
        <w:t>Zamawiający zastrzega, że od Wykonawcy na każdym etapie postępowania może żądać dokumentów potwierdzających posiadane wykształcenie i doświadczenie</w:t>
      </w:r>
      <w:r>
        <w:rPr>
          <w:rFonts w:ascii="Verdana" w:hAnsi="Verdana" w:cstheme="minorHAnsi"/>
          <w:b/>
          <w:sz w:val="24"/>
          <w:szCs w:val="24"/>
        </w:rPr>
        <w:t xml:space="preserve">, </w:t>
      </w:r>
      <w:r w:rsidRPr="001F7BFE">
        <w:rPr>
          <w:rFonts w:ascii="Verdana" w:hAnsi="Verdana" w:cstheme="minorHAnsi"/>
          <w:b/>
          <w:sz w:val="24"/>
          <w:szCs w:val="24"/>
        </w:rPr>
        <w:t xml:space="preserve">tj. kserokopię dyplomu oraz dowody </w:t>
      </w:r>
      <w:r w:rsidRPr="00955BD2">
        <w:rPr>
          <w:rFonts w:ascii="Verdana" w:hAnsi="Verdana" w:cstheme="minorHAnsi"/>
          <w:b/>
          <w:sz w:val="24"/>
          <w:szCs w:val="24"/>
        </w:rPr>
        <w:t xml:space="preserve">wystawione przez Zamawiającego </w:t>
      </w:r>
      <w:r>
        <w:rPr>
          <w:rFonts w:ascii="Verdana" w:hAnsi="Verdana" w:cstheme="minorHAnsi"/>
          <w:b/>
          <w:sz w:val="24"/>
          <w:szCs w:val="24"/>
        </w:rPr>
        <w:t xml:space="preserve">usługę </w:t>
      </w:r>
      <w:r w:rsidRPr="001F7BFE">
        <w:rPr>
          <w:rFonts w:ascii="Verdana" w:hAnsi="Verdana" w:cstheme="minorHAnsi"/>
          <w:b/>
          <w:sz w:val="24"/>
          <w:szCs w:val="24"/>
        </w:rPr>
        <w:t>potwierdzające należyte wykonanie wykazanych szkoleń</w:t>
      </w:r>
      <w:r>
        <w:rPr>
          <w:rFonts w:ascii="Verdana" w:hAnsi="Verdana" w:cstheme="minorHAnsi"/>
          <w:b/>
          <w:sz w:val="24"/>
          <w:szCs w:val="24"/>
        </w:rPr>
        <w:t>/zajęć/warsztatów/doradztwa</w:t>
      </w:r>
      <w:r w:rsidRPr="001F7BFE">
        <w:rPr>
          <w:rFonts w:ascii="Verdana" w:hAnsi="Verdana" w:cstheme="minorHAnsi"/>
          <w:b/>
          <w:sz w:val="24"/>
          <w:szCs w:val="24"/>
        </w:rPr>
        <w:t xml:space="preserve">, takich jak np. protokół odbioru, referencje, </w:t>
      </w:r>
      <w:r>
        <w:rPr>
          <w:rFonts w:ascii="Verdana" w:hAnsi="Verdana" w:cstheme="minorHAnsi"/>
          <w:b/>
          <w:sz w:val="24"/>
          <w:szCs w:val="24"/>
        </w:rPr>
        <w:t xml:space="preserve">programy szkoleń, </w:t>
      </w:r>
      <w:r w:rsidRPr="001F7BFE">
        <w:rPr>
          <w:rFonts w:ascii="Verdana" w:hAnsi="Verdana" w:cstheme="minorHAnsi"/>
          <w:b/>
          <w:sz w:val="24"/>
          <w:szCs w:val="24"/>
        </w:rPr>
        <w:t xml:space="preserve">lub inne dokumenty, z których wynika, że wskazana osoba przeprowadziła dane </w:t>
      </w:r>
      <w:r>
        <w:rPr>
          <w:rFonts w:ascii="Verdana" w:hAnsi="Verdana" w:cstheme="minorHAnsi"/>
          <w:b/>
          <w:sz w:val="24"/>
          <w:szCs w:val="24"/>
        </w:rPr>
        <w:t>zajęcia</w:t>
      </w:r>
      <w:r w:rsidRPr="001F7BFE">
        <w:rPr>
          <w:rFonts w:ascii="Verdana" w:hAnsi="Verdana" w:cstheme="minorHAnsi"/>
          <w:b/>
          <w:sz w:val="24"/>
          <w:szCs w:val="24"/>
        </w:rPr>
        <w:t>. Odmowa okazania wymaganych dokumentów, lub ich brak będzie skutkować odstąpieniem od umowy i naliczeniem kar umownych, określonych we wzorze umowy.</w:t>
      </w:r>
    </w:p>
    <w:p w14:paraId="74C9EEE6" w14:textId="77777777" w:rsidR="00375619" w:rsidRPr="0065755E" w:rsidRDefault="00375619" w:rsidP="00375619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7B1F726B" w14:textId="77777777" w:rsidR="008A2A31" w:rsidRPr="0065755E" w:rsidRDefault="008A2A31" w:rsidP="00541385">
      <w:pPr>
        <w:widowControl w:val="0"/>
        <w:autoSpaceDE w:val="0"/>
        <w:autoSpaceDN w:val="0"/>
        <w:adjustRightInd w:val="0"/>
        <w:spacing w:line="276" w:lineRule="auto"/>
        <w:ind w:left="778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33E0BC41" w14:textId="77777777" w:rsidR="008A2A31" w:rsidRPr="0065755E" w:rsidRDefault="008A2A31" w:rsidP="00541385">
      <w:pPr>
        <w:widowControl w:val="0"/>
        <w:autoSpaceDE w:val="0"/>
        <w:autoSpaceDN w:val="0"/>
        <w:adjustRightInd w:val="0"/>
        <w:spacing w:line="276" w:lineRule="auto"/>
        <w:ind w:left="778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52F89869" w14:textId="00756CEF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4248" w:firstLine="70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………………</w:t>
      </w:r>
      <w:r w:rsidR="00654E91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……………..</w:t>
      </w:r>
    </w:p>
    <w:p w14:paraId="25FBDA33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4961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data i podpis Wykonawcy</w:t>
      </w:r>
    </w:p>
    <w:p w14:paraId="47A6F81B" w14:textId="77777777" w:rsidR="00CB2B09" w:rsidRPr="0065755E" w:rsidRDefault="00CB2B09" w:rsidP="00541385">
      <w:pPr>
        <w:tabs>
          <w:tab w:val="left" w:pos="4889"/>
        </w:tabs>
        <w:suppressAutoHyphens/>
        <w:autoSpaceDN w:val="0"/>
        <w:spacing w:line="276" w:lineRule="auto"/>
        <w:textAlignment w:val="baseline"/>
        <w:rPr>
          <w:rFonts w:ascii="Verdana" w:hAnsi="Verdana"/>
          <w:b/>
          <w:color w:val="000000" w:themeColor="text1"/>
          <w:kern w:val="3"/>
          <w:sz w:val="24"/>
          <w:szCs w:val="24"/>
          <w:lang w:eastAsia="en-US"/>
        </w:rPr>
      </w:pPr>
    </w:p>
    <w:p w14:paraId="3C543C34" w14:textId="77777777" w:rsidR="00654E91" w:rsidRPr="0065755E" w:rsidRDefault="00654E91" w:rsidP="00541385">
      <w:pPr>
        <w:spacing w:line="276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362DF39" w14:textId="659B5F11" w:rsidR="009844B3" w:rsidRPr="0065755E" w:rsidRDefault="009844B3" w:rsidP="00541385">
      <w:pPr>
        <w:spacing w:line="276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sectPr w:rsidR="009844B3" w:rsidRPr="0065755E" w:rsidSect="00C57053">
      <w:headerReference w:type="default" r:id="rId8"/>
      <w:footerReference w:type="default" r:id="rId9"/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0D10" w14:textId="77777777" w:rsidR="00BF5414" w:rsidRDefault="00BF5414">
      <w:r>
        <w:separator/>
      </w:r>
    </w:p>
  </w:endnote>
  <w:endnote w:type="continuationSeparator" w:id="0">
    <w:p w14:paraId="0F09D058" w14:textId="77777777" w:rsidR="00BF5414" w:rsidRDefault="00B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5547" w14:textId="77777777" w:rsidR="00654E91" w:rsidRDefault="00654E91" w:rsidP="00CB2B09">
    <w:pPr>
      <w:pStyle w:val="Stopka"/>
    </w:pPr>
  </w:p>
  <w:tbl>
    <w:tblPr>
      <w:tblStyle w:val="Tabela-Siatka"/>
      <w:tblW w:w="969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CB2B09" w:rsidRPr="00330722" w14:paraId="78F00005" w14:textId="77777777" w:rsidTr="00654E91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1CE55B72" w14:textId="77777777" w:rsidR="00654E91" w:rsidRDefault="00654E91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3" w:name="_Hlk98499597"/>
          <w:bookmarkStart w:id="4" w:name="_Hlk98499598"/>
        </w:p>
        <w:p w14:paraId="1EF8802F" w14:textId="50FD34F4" w:rsidR="00CB2B09" w:rsidRPr="0033072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3E5A45D2" w14:textId="4D5BC079" w:rsidR="00CB2B09" w:rsidRPr="0055606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466A44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8354C5A" w14:textId="77777777" w:rsidR="00CB2B09" w:rsidRPr="0033072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1FBEE1FA" w14:textId="77777777" w:rsidR="00CB2B09" w:rsidRPr="00330722" w:rsidRDefault="00CB2B09" w:rsidP="00CB2B0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1D155784" wp14:editId="56CB257D">
                <wp:extent cx="2174562" cy="257175"/>
                <wp:effectExtent l="0" t="0" r="0" b="0"/>
                <wp:docPr id="52" name="Obraz 5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bookmarkEnd w:id="4"/>
  <w:p w14:paraId="2A3DB59B" w14:textId="4A6A11A3" w:rsidR="00CB2B09" w:rsidRDefault="00CB2B09" w:rsidP="00CB2B09">
    <w:pPr>
      <w:pStyle w:val="Stopka"/>
      <w:tabs>
        <w:tab w:val="clear" w:pos="4536"/>
        <w:tab w:val="clear" w:pos="9072"/>
        <w:tab w:val="left" w:pos="4483"/>
      </w:tabs>
    </w:pPr>
    <w:r>
      <w:tab/>
    </w:r>
  </w:p>
  <w:p w14:paraId="1C6CC378" w14:textId="77777777" w:rsidR="00CB2B09" w:rsidRDefault="00CB2B09" w:rsidP="00CB2B09">
    <w:pPr>
      <w:pStyle w:val="Stopka"/>
    </w:pPr>
  </w:p>
  <w:p w14:paraId="13938300" w14:textId="77777777" w:rsidR="00CB2B09" w:rsidRDefault="00CB2B09" w:rsidP="00CB2B09">
    <w:pPr>
      <w:pStyle w:val="Stopka"/>
    </w:pPr>
  </w:p>
  <w:p w14:paraId="348DEEAE" w14:textId="77777777" w:rsidR="006615D8" w:rsidRPr="00CB2B09" w:rsidRDefault="006615D8" w:rsidP="00CB2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2AF7" w14:textId="77777777" w:rsidR="00BF5414" w:rsidRDefault="00BF5414">
      <w:r>
        <w:separator/>
      </w:r>
    </w:p>
  </w:footnote>
  <w:footnote w:type="continuationSeparator" w:id="0">
    <w:p w14:paraId="0EA787D2" w14:textId="77777777" w:rsidR="00BF5414" w:rsidRDefault="00BF5414">
      <w:r>
        <w:continuationSeparator/>
      </w:r>
    </w:p>
  </w:footnote>
  <w:footnote w:id="1">
    <w:p w14:paraId="42E4B867" w14:textId="77777777" w:rsidR="000755FB" w:rsidRDefault="000755FB" w:rsidP="000755FB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ofertą, w ramach danej części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904D" w14:textId="7F20488B" w:rsidR="00CB2B09" w:rsidRDefault="00466A44" w:rsidP="00CB2B09">
    <w:pPr>
      <w:pStyle w:val="Nagwek"/>
    </w:pPr>
    <w:sdt>
      <w:sdtPr>
        <w:id w:val="-1546287386"/>
        <w:docPartObj>
          <w:docPartGallery w:val="Page Numbers (Margins)"/>
          <w:docPartUnique/>
        </w:docPartObj>
      </w:sdtPr>
      <w:sdtEndPr/>
      <w:sdtContent>
        <w:r w:rsidR="002D6C6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955AF0" wp14:editId="619D76C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E9A41" w14:textId="77777777" w:rsidR="002D6C68" w:rsidRDefault="002D6C6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</w:rPr>
                                <w:t>Strona</w:t>
                              </w:r>
                              <w:r w:rsidRPr="00996ED3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begin"/>
                              </w:r>
                              <w:r w:rsidRPr="00996ED3">
                                <w:rPr>
                                  <w:rFonts w:ascii="Verdana" w:hAnsi="Verdana"/>
                                  <w:sz w:val="24"/>
                                </w:rPr>
                                <w:instrText>PAGE    \* MERGEFORMAT</w:instrText>
                              </w:r>
                              <w:r w:rsidRPr="00996ED3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separate"/>
                              </w: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t>2</w:t>
                              </w: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955AF0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65CE9A41" w14:textId="77777777" w:rsidR="002D6C68" w:rsidRDefault="002D6C6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</w:rPr>
                          <w:t>Strona</w:t>
                        </w:r>
                        <w:r w:rsidRPr="00996ED3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begin"/>
                        </w:r>
                        <w:r w:rsidRPr="00996ED3">
                          <w:rPr>
                            <w:rFonts w:ascii="Verdana" w:hAnsi="Verdana"/>
                            <w:sz w:val="24"/>
                          </w:rPr>
                          <w:instrText>PAGE    \* MERGEFORMAT</w:instrText>
                        </w:r>
                        <w:r w:rsidRPr="00996ED3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separate"/>
                        </w: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t>2</w:t>
                        </w: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2B09">
      <w:rPr>
        <w:b/>
        <w:bCs/>
        <w:noProof/>
      </w:rPr>
      <w:drawing>
        <wp:inline distT="0" distB="0" distL="0" distR="0" wp14:anchorId="2EC11D05" wp14:editId="41831DDC">
          <wp:extent cx="5755005" cy="42037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EB862" w14:textId="77777777" w:rsidR="00CB2B09" w:rsidRDefault="00CB2B09" w:rsidP="00CB2B09">
    <w:pPr>
      <w:pStyle w:val="Nagwek"/>
    </w:pPr>
  </w:p>
  <w:p w14:paraId="0926CEDD" w14:textId="77777777" w:rsidR="00654E91" w:rsidRDefault="00CB2B09" w:rsidP="00CB2B09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2" w:name="_Hlk161997889"/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</w:t>
    </w:r>
  </w:p>
  <w:p w14:paraId="56845C58" w14:textId="0CF409C0" w:rsidR="00CB2B09" w:rsidRDefault="00CB2B09" w:rsidP="00CB2B09">
    <w:pPr>
      <w:pStyle w:val="Nagwek"/>
      <w:jc w:val="center"/>
    </w:pPr>
    <w:r w:rsidRPr="003A362A">
      <w:rPr>
        <w:b/>
        <w:bCs/>
      </w:rPr>
      <w:t>Transformacji regionu</w:t>
    </w:r>
    <w:bookmarkEnd w:id="2"/>
    <w:r>
      <w:rPr>
        <w:b/>
        <w:bCs/>
      </w:rPr>
      <w:t>”</w:t>
    </w:r>
  </w:p>
  <w:p w14:paraId="21B030EC" w14:textId="5E1D60FA" w:rsidR="006615D8" w:rsidRPr="009074A7" w:rsidRDefault="006615D8" w:rsidP="00CB2B09">
    <w:pPr>
      <w:pStyle w:val="Nagwek"/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B6513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787C33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A3D5B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31235D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C1BDC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3851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52CE7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253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1109F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47330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66E06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C3290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A4BF1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75E58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4"/>
  </w:num>
  <w:num w:numId="6">
    <w:abstractNumId w:val="10"/>
  </w:num>
  <w:num w:numId="7">
    <w:abstractNumId w:val="17"/>
  </w:num>
  <w:num w:numId="8">
    <w:abstractNumId w:val="20"/>
  </w:num>
  <w:num w:numId="9">
    <w:abstractNumId w:val="11"/>
  </w:num>
  <w:num w:numId="10">
    <w:abstractNumId w:val="23"/>
  </w:num>
  <w:num w:numId="11">
    <w:abstractNumId w:val="16"/>
  </w:num>
  <w:num w:numId="12">
    <w:abstractNumId w:val="21"/>
  </w:num>
  <w:num w:numId="13">
    <w:abstractNumId w:val="22"/>
  </w:num>
  <w:num w:numId="14">
    <w:abstractNumId w:val="1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TcwZTBiNTMtZWM0MS00ZTg1LWI1NjctOWIxODlmODQ5NWVmIg0KfQ=="/>
    <w:docVar w:name="GVData0" w:val="(end)"/>
  </w:docVars>
  <w:rsids>
    <w:rsidRoot w:val="00491ABB"/>
    <w:rsid w:val="000341EB"/>
    <w:rsid w:val="00072E1A"/>
    <w:rsid w:val="000755FB"/>
    <w:rsid w:val="0009222B"/>
    <w:rsid w:val="000949A8"/>
    <w:rsid w:val="000A314A"/>
    <w:rsid w:val="000B3D94"/>
    <w:rsid w:val="000D5C42"/>
    <w:rsid w:val="00101EA1"/>
    <w:rsid w:val="00127959"/>
    <w:rsid w:val="00162DFA"/>
    <w:rsid w:val="00171E36"/>
    <w:rsid w:val="0017226E"/>
    <w:rsid w:val="00173D6B"/>
    <w:rsid w:val="001A1212"/>
    <w:rsid w:val="001A30D5"/>
    <w:rsid w:val="001B298C"/>
    <w:rsid w:val="001B67F2"/>
    <w:rsid w:val="001C0BDA"/>
    <w:rsid w:val="001C2EEF"/>
    <w:rsid w:val="00223141"/>
    <w:rsid w:val="002301EE"/>
    <w:rsid w:val="00230AF1"/>
    <w:rsid w:val="00232FD4"/>
    <w:rsid w:val="00233896"/>
    <w:rsid w:val="00236477"/>
    <w:rsid w:val="002378E8"/>
    <w:rsid w:val="00241A60"/>
    <w:rsid w:val="002443F8"/>
    <w:rsid w:val="00255CB3"/>
    <w:rsid w:val="0026047C"/>
    <w:rsid w:val="00260800"/>
    <w:rsid w:val="00270FA0"/>
    <w:rsid w:val="0028441F"/>
    <w:rsid w:val="0028568E"/>
    <w:rsid w:val="00285872"/>
    <w:rsid w:val="002A2F94"/>
    <w:rsid w:val="002B14F0"/>
    <w:rsid w:val="002D3902"/>
    <w:rsid w:val="002D6C68"/>
    <w:rsid w:val="002F08CF"/>
    <w:rsid w:val="002F0B88"/>
    <w:rsid w:val="002F582D"/>
    <w:rsid w:val="00324D61"/>
    <w:rsid w:val="0032796A"/>
    <w:rsid w:val="00340AEB"/>
    <w:rsid w:val="00340C66"/>
    <w:rsid w:val="0034125D"/>
    <w:rsid w:val="00373643"/>
    <w:rsid w:val="00375619"/>
    <w:rsid w:val="003853D1"/>
    <w:rsid w:val="00393375"/>
    <w:rsid w:val="003A44BA"/>
    <w:rsid w:val="003A4870"/>
    <w:rsid w:val="003B4F58"/>
    <w:rsid w:val="003E5A63"/>
    <w:rsid w:val="003F51CD"/>
    <w:rsid w:val="003F7A26"/>
    <w:rsid w:val="00420A5F"/>
    <w:rsid w:val="00421769"/>
    <w:rsid w:val="00423245"/>
    <w:rsid w:val="004237A9"/>
    <w:rsid w:val="004312D3"/>
    <w:rsid w:val="004360BF"/>
    <w:rsid w:val="00440146"/>
    <w:rsid w:val="0044606B"/>
    <w:rsid w:val="00446BD7"/>
    <w:rsid w:val="00466A44"/>
    <w:rsid w:val="0047293B"/>
    <w:rsid w:val="0047619F"/>
    <w:rsid w:val="00491ABB"/>
    <w:rsid w:val="004A46D4"/>
    <w:rsid w:val="004A7532"/>
    <w:rsid w:val="004B1467"/>
    <w:rsid w:val="004B58D1"/>
    <w:rsid w:val="004D7148"/>
    <w:rsid w:val="004F7C48"/>
    <w:rsid w:val="00522035"/>
    <w:rsid w:val="0053532A"/>
    <w:rsid w:val="00541385"/>
    <w:rsid w:val="00545B2E"/>
    <w:rsid w:val="0055679C"/>
    <w:rsid w:val="005645A2"/>
    <w:rsid w:val="00580069"/>
    <w:rsid w:val="00582756"/>
    <w:rsid w:val="00597C77"/>
    <w:rsid w:val="005A3303"/>
    <w:rsid w:val="005A7204"/>
    <w:rsid w:val="005B0EE0"/>
    <w:rsid w:val="005D357B"/>
    <w:rsid w:val="005E06F0"/>
    <w:rsid w:val="005F1DF6"/>
    <w:rsid w:val="005F3C2C"/>
    <w:rsid w:val="006207FB"/>
    <w:rsid w:val="006232A9"/>
    <w:rsid w:val="00631F1D"/>
    <w:rsid w:val="006535AC"/>
    <w:rsid w:val="00654E91"/>
    <w:rsid w:val="0065755E"/>
    <w:rsid w:val="006615D8"/>
    <w:rsid w:val="00661C82"/>
    <w:rsid w:val="00664983"/>
    <w:rsid w:val="00676DCE"/>
    <w:rsid w:val="0068162E"/>
    <w:rsid w:val="00684801"/>
    <w:rsid w:val="00684F87"/>
    <w:rsid w:val="006B0784"/>
    <w:rsid w:val="006B3D2C"/>
    <w:rsid w:val="006B5CBF"/>
    <w:rsid w:val="006D3EAE"/>
    <w:rsid w:val="0070666E"/>
    <w:rsid w:val="0071002D"/>
    <w:rsid w:val="00714D9F"/>
    <w:rsid w:val="007157FC"/>
    <w:rsid w:val="00725A35"/>
    <w:rsid w:val="00727ABC"/>
    <w:rsid w:val="007305C5"/>
    <w:rsid w:val="00743462"/>
    <w:rsid w:val="0075501A"/>
    <w:rsid w:val="007617DA"/>
    <w:rsid w:val="0077228B"/>
    <w:rsid w:val="007740CA"/>
    <w:rsid w:val="007936E1"/>
    <w:rsid w:val="007A7257"/>
    <w:rsid w:val="007B59B1"/>
    <w:rsid w:val="007E5015"/>
    <w:rsid w:val="008055FA"/>
    <w:rsid w:val="00823EAE"/>
    <w:rsid w:val="00825668"/>
    <w:rsid w:val="00846389"/>
    <w:rsid w:val="00857093"/>
    <w:rsid w:val="00857290"/>
    <w:rsid w:val="00861D62"/>
    <w:rsid w:val="00863425"/>
    <w:rsid w:val="00885FE9"/>
    <w:rsid w:val="008964EB"/>
    <w:rsid w:val="00897645"/>
    <w:rsid w:val="008A2A31"/>
    <w:rsid w:val="008B0EF5"/>
    <w:rsid w:val="008B30EB"/>
    <w:rsid w:val="008C459D"/>
    <w:rsid w:val="008C4A23"/>
    <w:rsid w:val="008C7CA6"/>
    <w:rsid w:val="008D52E3"/>
    <w:rsid w:val="008E2621"/>
    <w:rsid w:val="008E633B"/>
    <w:rsid w:val="009327B9"/>
    <w:rsid w:val="00934AC6"/>
    <w:rsid w:val="00940029"/>
    <w:rsid w:val="00940FC7"/>
    <w:rsid w:val="00946456"/>
    <w:rsid w:val="00951BA4"/>
    <w:rsid w:val="00956B6E"/>
    <w:rsid w:val="00957D50"/>
    <w:rsid w:val="00962A0E"/>
    <w:rsid w:val="0097081D"/>
    <w:rsid w:val="00981387"/>
    <w:rsid w:val="00981BDE"/>
    <w:rsid w:val="009844B3"/>
    <w:rsid w:val="00992112"/>
    <w:rsid w:val="00996ED3"/>
    <w:rsid w:val="009B12E8"/>
    <w:rsid w:val="009B5BA1"/>
    <w:rsid w:val="009B7B48"/>
    <w:rsid w:val="009F3E24"/>
    <w:rsid w:val="009F4557"/>
    <w:rsid w:val="009F7EBE"/>
    <w:rsid w:val="00A1118C"/>
    <w:rsid w:val="00A12671"/>
    <w:rsid w:val="00A20CB4"/>
    <w:rsid w:val="00A33343"/>
    <w:rsid w:val="00A37819"/>
    <w:rsid w:val="00A42704"/>
    <w:rsid w:val="00A461DF"/>
    <w:rsid w:val="00A53278"/>
    <w:rsid w:val="00A607FC"/>
    <w:rsid w:val="00A625E3"/>
    <w:rsid w:val="00A832E4"/>
    <w:rsid w:val="00A84F2B"/>
    <w:rsid w:val="00A94766"/>
    <w:rsid w:val="00A96D9D"/>
    <w:rsid w:val="00AA3D89"/>
    <w:rsid w:val="00AA7E12"/>
    <w:rsid w:val="00AD14EC"/>
    <w:rsid w:val="00AD1F67"/>
    <w:rsid w:val="00AE1FFE"/>
    <w:rsid w:val="00AE3EAF"/>
    <w:rsid w:val="00AE6094"/>
    <w:rsid w:val="00AF64C1"/>
    <w:rsid w:val="00B14359"/>
    <w:rsid w:val="00B16DC2"/>
    <w:rsid w:val="00B30FD7"/>
    <w:rsid w:val="00B34B3D"/>
    <w:rsid w:val="00B3524E"/>
    <w:rsid w:val="00B50FDD"/>
    <w:rsid w:val="00B544E1"/>
    <w:rsid w:val="00B54685"/>
    <w:rsid w:val="00B617B7"/>
    <w:rsid w:val="00B63ACD"/>
    <w:rsid w:val="00B66242"/>
    <w:rsid w:val="00B8161B"/>
    <w:rsid w:val="00B8298D"/>
    <w:rsid w:val="00B84DC1"/>
    <w:rsid w:val="00B8588F"/>
    <w:rsid w:val="00BB0EFF"/>
    <w:rsid w:val="00BC2B29"/>
    <w:rsid w:val="00BC49DE"/>
    <w:rsid w:val="00BC687F"/>
    <w:rsid w:val="00BE6D61"/>
    <w:rsid w:val="00BF3CF7"/>
    <w:rsid w:val="00BF5414"/>
    <w:rsid w:val="00BF5852"/>
    <w:rsid w:val="00BF6538"/>
    <w:rsid w:val="00C1721F"/>
    <w:rsid w:val="00C42162"/>
    <w:rsid w:val="00C53445"/>
    <w:rsid w:val="00C56A1F"/>
    <w:rsid w:val="00C57053"/>
    <w:rsid w:val="00C80EAB"/>
    <w:rsid w:val="00C84397"/>
    <w:rsid w:val="00C8671A"/>
    <w:rsid w:val="00C9766C"/>
    <w:rsid w:val="00CA7E40"/>
    <w:rsid w:val="00CB2B09"/>
    <w:rsid w:val="00CC3973"/>
    <w:rsid w:val="00CD23FE"/>
    <w:rsid w:val="00CD2953"/>
    <w:rsid w:val="00CD3123"/>
    <w:rsid w:val="00CE638A"/>
    <w:rsid w:val="00D118C6"/>
    <w:rsid w:val="00D15249"/>
    <w:rsid w:val="00D23FCF"/>
    <w:rsid w:val="00D42BAE"/>
    <w:rsid w:val="00D5645E"/>
    <w:rsid w:val="00D6482B"/>
    <w:rsid w:val="00D664D5"/>
    <w:rsid w:val="00D77B92"/>
    <w:rsid w:val="00D804B9"/>
    <w:rsid w:val="00D817F9"/>
    <w:rsid w:val="00DA2370"/>
    <w:rsid w:val="00DC5880"/>
    <w:rsid w:val="00DF7230"/>
    <w:rsid w:val="00E036B3"/>
    <w:rsid w:val="00E3365E"/>
    <w:rsid w:val="00E43724"/>
    <w:rsid w:val="00E50D94"/>
    <w:rsid w:val="00E54010"/>
    <w:rsid w:val="00E54512"/>
    <w:rsid w:val="00E71397"/>
    <w:rsid w:val="00E839F2"/>
    <w:rsid w:val="00E86CE1"/>
    <w:rsid w:val="00E92D28"/>
    <w:rsid w:val="00E97052"/>
    <w:rsid w:val="00EA6D68"/>
    <w:rsid w:val="00EB131E"/>
    <w:rsid w:val="00EB28C2"/>
    <w:rsid w:val="00EB7DD1"/>
    <w:rsid w:val="00EE791E"/>
    <w:rsid w:val="00EF4FAE"/>
    <w:rsid w:val="00F1103B"/>
    <w:rsid w:val="00F17B54"/>
    <w:rsid w:val="00F24F45"/>
    <w:rsid w:val="00F37843"/>
    <w:rsid w:val="00F44E43"/>
    <w:rsid w:val="00F56A9D"/>
    <w:rsid w:val="00F60FE5"/>
    <w:rsid w:val="00F7614C"/>
    <w:rsid w:val="00F86596"/>
    <w:rsid w:val="00FB3170"/>
    <w:rsid w:val="00FC7F77"/>
    <w:rsid w:val="00FD031B"/>
    <w:rsid w:val="00FD3DE9"/>
    <w:rsid w:val="00FD707B"/>
    <w:rsid w:val="00FE1FD6"/>
    <w:rsid w:val="00FF3B2D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8694BE"/>
  <w15:docId w15:val="{297DAFFC-B9DA-40DE-9BE3-DA2A6C9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38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basedOn w:val="Normalny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B4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51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E6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06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C58A9-2197-42DB-85A2-DFC3601F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1878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Muller</dc:creator>
  <cp:lastModifiedBy>Anna Pochwalska</cp:lastModifiedBy>
  <cp:revision>23</cp:revision>
  <cp:lastPrinted>2025-06-16T08:22:00Z</cp:lastPrinted>
  <dcterms:created xsi:type="dcterms:W3CDTF">2025-05-08T19:19:00Z</dcterms:created>
  <dcterms:modified xsi:type="dcterms:W3CDTF">2025-10-07T06:09:00Z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ew0KICAiZG9jSUQiOiAiZTcwZTBiNTMtZWM0MS00ZTg1LWI1NjctOWIxODlmODQ5NWVmIg0KfQ==</vt:lpwstr>
  </property>
  <property fmtid="{D5CDD505-2E9C-101B-9397-08002B2CF9AE}" pid="3" name="GVData0">
    <vt:lpwstr>(end)</vt:lpwstr>
  </property>
</Properties>
</file>