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2B225" w14:textId="77777777" w:rsidR="00DE7032" w:rsidRPr="00815BEF" w:rsidRDefault="00DE7032" w:rsidP="0077228B">
      <w:pPr>
        <w:widowControl w:val="0"/>
        <w:autoSpaceDE w:val="0"/>
        <w:autoSpaceDN w:val="0"/>
        <w:adjustRightInd w:val="0"/>
        <w:spacing w:line="276" w:lineRule="auto"/>
        <w:rPr>
          <w:rFonts w:ascii="Century Schoolbook" w:eastAsiaTheme="minorHAnsi" w:hAnsi="Century Schoolbook"/>
          <w:b/>
          <w:sz w:val="24"/>
          <w:szCs w:val="24"/>
          <w:lang w:eastAsia="en-US"/>
        </w:rPr>
      </w:pPr>
    </w:p>
    <w:p w14:paraId="7FCE03B9" w14:textId="77777777" w:rsidR="00815BEF" w:rsidRDefault="00815BEF" w:rsidP="0077228B">
      <w:pPr>
        <w:widowControl w:val="0"/>
        <w:autoSpaceDE w:val="0"/>
        <w:autoSpaceDN w:val="0"/>
        <w:adjustRightInd w:val="0"/>
        <w:spacing w:line="276" w:lineRule="auto"/>
        <w:rPr>
          <w:rFonts w:ascii="Century Schoolbook" w:eastAsiaTheme="minorHAnsi" w:hAnsi="Century Schoolbook"/>
          <w:b/>
          <w:sz w:val="24"/>
          <w:szCs w:val="24"/>
          <w:lang w:eastAsia="en-US"/>
        </w:rPr>
      </w:pPr>
      <w:r>
        <w:rPr>
          <w:rFonts w:ascii="Century Schoolbook" w:eastAsiaTheme="minorHAnsi" w:hAnsi="Century Schoolbook"/>
          <w:b/>
          <w:sz w:val="24"/>
          <w:szCs w:val="24"/>
          <w:lang w:eastAsia="en-US"/>
        </w:rPr>
        <w:t xml:space="preserve">Załącznik nr 4 </w:t>
      </w:r>
    </w:p>
    <w:p w14:paraId="274F4C6E" w14:textId="5B26EFE5" w:rsidR="0077228B" w:rsidRPr="00815BEF" w:rsidRDefault="00340AEB" w:rsidP="0077228B">
      <w:pPr>
        <w:widowControl w:val="0"/>
        <w:autoSpaceDE w:val="0"/>
        <w:autoSpaceDN w:val="0"/>
        <w:adjustRightInd w:val="0"/>
        <w:spacing w:line="276" w:lineRule="auto"/>
        <w:rPr>
          <w:rFonts w:ascii="Century Schoolbook" w:eastAsiaTheme="minorHAnsi" w:hAnsi="Century Schoolbook"/>
          <w:sz w:val="24"/>
          <w:szCs w:val="24"/>
          <w:lang w:eastAsia="en-US"/>
        </w:rPr>
      </w:pPr>
      <w:r w:rsidRPr="00815BEF">
        <w:rPr>
          <w:rFonts w:ascii="Century Schoolbook" w:eastAsiaTheme="minorHAnsi" w:hAnsi="Century Schoolbook"/>
          <w:b/>
          <w:sz w:val="24"/>
          <w:szCs w:val="24"/>
          <w:lang w:eastAsia="en-US"/>
        </w:rPr>
        <w:t>OŚWIADCZ</w:t>
      </w:r>
      <w:r w:rsidR="0077228B" w:rsidRPr="00815BEF">
        <w:rPr>
          <w:rFonts w:ascii="Century Schoolbook" w:eastAsiaTheme="minorHAnsi" w:hAnsi="Century Schoolbook"/>
          <w:b/>
          <w:sz w:val="24"/>
          <w:szCs w:val="24"/>
          <w:lang w:eastAsia="en-US"/>
        </w:rPr>
        <w:t>E</w:t>
      </w:r>
      <w:r w:rsidR="00223141" w:rsidRPr="00815BEF">
        <w:rPr>
          <w:rFonts w:ascii="Century Schoolbook" w:eastAsiaTheme="minorHAnsi" w:hAnsi="Century Schoolbook"/>
          <w:b/>
          <w:sz w:val="24"/>
          <w:szCs w:val="24"/>
          <w:lang w:eastAsia="en-US"/>
        </w:rPr>
        <w:t>NIE</w:t>
      </w:r>
    </w:p>
    <w:p w14:paraId="411B0635" w14:textId="269B63FA" w:rsidR="00340AEB" w:rsidRPr="00815BEF" w:rsidRDefault="00340AEB" w:rsidP="0077228B">
      <w:pPr>
        <w:widowControl w:val="0"/>
        <w:autoSpaceDE w:val="0"/>
        <w:autoSpaceDN w:val="0"/>
        <w:adjustRightInd w:val="0"/>
        <w:spacing w:line="276" w:lineRule="auto"/>
        <w:rPr>
          <w:rFonts w:ascii="Century Schoolbook" w:eastAsiaTheme="minorHAnsi" w:hAnsi="Century Schoolbook"/>
          <w:b/>
          <w:sz w:val="24"/>
          <w:szCs w:val="24"/>
          <w:lang w:eastAsia="en-US"/>
        </w:rPr>
      </w:pPr>
      <w:r w:rsidRPr="00815BEF">
        <w:rPr>
          <w:rFonts w:ascii="Century Schoolbook" w:eastAsiaTheme="minorHAnsi" w:hAnsi="Century Schoolbook"/>
          <w:sz w:val="24"/>
          <w:szCs w:val="24"/>
          <w:lang w:eastAsia="en-US"/>
        </w:rPr>
        <w:t>o spełnieniu warunków udziału w postępowaniu</w:t>
      </w:r>
      <w:r w:rsidR="009B5AB5" w:rsidRPr="00815BEF">
        <w:rPr>
          <w:rFonts w:ascii="Century Schoolbook" w:eastAsiaTheme="minorHAnsi" w:hAnsi="Century Schoolbook"/>
          <w:sz w:val="24"/>
          <w:szCs w:val="24"/>
          <w:lang w:eastAsia="en-US"/>
        </w:rPr>
        <w:t xml:space="preserve"> nr 100018822</w:t>
      </w:r>
      <w:r w:rsidR="0012754B" w:rsidRPr="00815BEF">
        <w:rPr>
          <w:rFonts w:ascii="Century Schoolbook" w:eastAsiaTheme="minorHAnsi" w:hAnsi="Century Schoolbook"/>
          <w:sz w:val="24"/>
          <w:szCs w:val="24"/>
          <w:lang w:eastAsia="en-US"/>
        </w:rPr>
        <w:t xml:space="preserve">5 </w:t>
      </w:r>
      <w:r w:rsidR="00815BEF">
        <w:rPr>
          <w:rFonts w:ascii="Century Schoolbook" w:eastAsiaTheme="minorHAnsi" w:hAnsi="Century Schoolbook"/>
          <w:sz w:val="24"/>
          <w:szCs w:val="24"/>
          <w:lang w:eastAsia="en-US"/>
        </w:rPr>
        <w:t>/2025</w:t>
      </w:r>
    </w:p>
    <w:p w14:paraId="44C9FA84" w14:textId="77777777" w:rsidR="00340AEB" w:rsidRPr="00815BEF" w:rsidRDefault="00340AEB" w:rsidP="00815BEF">
      <w:pPr>
        <w:widowControl w:val="0"/>
        <w:autoSpaceDE w:val="0"/>
        <w:autoSpaceDN w:val="0"/>
        <w:adjustRightInd w:val="0"/>
        <w:spacing w:line="360" w:lineRule="auto"/>
        <w:ind w:left="2120"/>
        <w:rPr>
          <w:rFonts w:ascii="Century Schoolbook" w:eastAsiaTheme="minorHAnsi" w:hAnsi="Century Schoolbook"/>
          <w:sz w:val="24"/>
          <w:szCs w:val="24"/>
          <w:lang w:eastAsia="en-US"/>
        </w:rPr>
      </w:pPr>
    </w:p>
    <w:p w14:paraId="262BCCEC" w14:textId="27E110BA" w:rsidR="00340AEB" w:rsidRPr="00815BEF" w:rsidRDefault="00340AEB" w:rsidP="00815BEF">
      <w:pPr>
        <w:widowControl w:val="0"/>
        <w:autoSpaceDE w:val="0"/>
        <w:autoSpaceDN w:val="0"/>
        <w:adjustRightInd w:val="0"/>
        <w:spacing w:line="360" w:lineRule="auto"/>
        <w:rPr>
          <w:rFonts w:ascii="Century Schoolbook" w:eastAsiaTheme="minorHAnsi" w:hAnsi="Century Schoolbook"/>
          <w:sz w:val="24"/>
          <w:szCs w:val="24"/>
          <w:lang w:eastAsia="en-US"/>
        </w:rPr>
      </w:pPr>
      <w:r w:rsidRPr="00815BEF">
        <w:rPr>
          <w:rFonts w:ascii="Century Schoolbook" w:eastAsiaTheme="minorHAnsi" w:hAnsi="Century Schoolbook"/>
          <w:sz w:val="24"/>
          <w:szCs w:val="24"/>
          <w:lang w:eastAsia="en-US"/>
        </w:rPr>
        <w:t>Nazwa Wykonawcy: ................................................................................</w:t>
      </w:r>
    </w:p>
    <w:p w14:paraId="59E23405" w14:textId="41DFA9B9" w:rsidR="00F65761" w:rsidRPr="00815BEF" w:rsidRDefault="00F65761" w:rsidP="00815BEF">
      <w:pPr>
        <w:widowControl w:val="0"/>
        <w:autoSpaceDE w:val="0"/>
        <w:autoSpaceDN w:val="0"/>
        <w:adjustRightInd w:val="0"/>
        <w:spacing w:line="360" w:lineRule="auto"/>
        <w:rPr>
          <w:rFonts w:ascii="Century Schoolbook" w:eastAsiaTheme="minorHAnsi" w:hAnsi="Century Schoolbook"/>
          <w:sz w:val="24"/>
          <w:szCs w:val="24"/>
          <w:lang w:eastAsia="en-US"/>
        </w:rPr>
      </w:pPr>
      <w:r w:rsidRPr="00815BEF">
        <w:rPr>
          <w:rFonts w:ascii="Century Schoolbook" w:eastAsiaTheme="minorHAnsi" w:hAnsi="Century Schoolbook"/>
          <w:sz w:val="24"/>
          <w:szCs w:val="24"/>
          <w:lang w:eastAsia="en-US"/>
        </w:rPr>
        <w:t>Adres</w:t>
      </w:r>
    </w:p>
    <w:p w14:paraId="2FFC58FF" w14:textId="77777777" w:rsidR="00815BEF" w:rsidRDefault="00340AEB" w:rsidP="00815BEF">
      <w:pPr>
        <w:widowControl w:val="0"/>
        <w:autoSpaceDE w:val="0"/>
        <w:autoSpaceDN w:val="0"/>
        <w:adjustRightInd w:val="0"/>
        <w:spacing w:line="360" w:lineRule="auto"/>
        <w:rPr>
          <w:rFonts w:ascii="Century Schoolbook" w:eastAsiaTheme="minorHAnsi" w:hAnsi="Century Schoolbook"/>
          <w:sz w:val="24"/>
          <w:szCs w:val="24"/>
          <w:lang w:eastAsia="en-US"/>
        </w:rPr>
      </w:pPr>
      <w:r w:rsidRPr="00815BEF">
        <w:rPr>
          <w:rFonts w:ascii="Century Schoolbook" w:eastAsiaTheme="minorHAnsi" w:hAnsi="Century Schoolbook"/>
          <w:sz w:val="24"/>
          <w:szCs w:val="24"/>
          <w:lang w:eastAsia="en-US"/>
        </w:rPr>
        <w:t>Ulica: ................</w:t>
      </w:r>
      <w:r w:rsidR="00CB2B09" w:rsidRPr="00815BEF">
        <w:rPr>
          <w:rFonts w:ascii="Century Schoolbook" w:eastAsiaTheme="minorHAnsi" w:hAnsi="Century Schoolbook"/>
          <w:sz w:val="24"/>
          <w:szCs w:val="24"/>
          <w:lang w:eastAsia="en-US"/>
        </w:rPr>
        <w:t>.....................................</w:t>
      </w:r>
      <w:r w:rsidRPr="00815BEF">
        <w:rPr>
          <w:rFonts w:ascii="Century Schoolbook" w:eastAsiaTheme="minorHAnsi" w:hAnsi="Century Schoolbook"/>
          <w:sz w:val="24"/>
          <w:szCs w:val="24"/>
          <w:lang w:eastAsia="en-US"/>
        </w:rPr>
        <w:t>......</w:t>
      </w:r>
      <w:r w:rsidR="002D6C68" w:rsidRPr="00815BEF">
        <w:rPr>
          <w:rFonts w:ascii="Century Schoolbook" w:eastAsiaTheme="minorHAnsi" w:hAnsi="Century Schoolbook"/>
          <w:sz w:val="24"/>
          <w:szCs w:val="24"/>
          <w:lang w:eastAsia="en-US"/>
        </w:rPr>
        <w:t>.....</w:t>
      </w:r>
      <w:r w:rsidRPr="00815BEF">
        <w:rPr>
          <w:rFonts w:ascii="Century Schoolbook" w:eastAsiaTheme="minorHAnsi" w:hAnsi="Century Schoolbook"/>
          <w:sz w:val="24"/>
          <w:szCs w:val="24"/>
          <w:lang w:eastAsia="en-US"/>
        </w:rPr>
        <w:t>.........................</w:t>
      </w:r>
      <w:r w:rsidR="002D6C68" w:rsidRPr="00815BEF">
        <w:rPr>
          <w:rFonts w:ascii="Century Schoolbook" w:eastAsiaTheme="minorHAnsi" w:hAnsi="Century Schoolbook"/>
          <w:sz w:val="24"/>
          <w:szCs w:val="24"/>
          <w:lang w:eastAsia="en-US"/>
        </w:rPr>
        <w:t>........</w:t>
      </w:r>
      <w:r w:rsidRPr="00815BEF">
        <w:rPr>
          <w:rFonts w:ascii="Century Schoolbook" w:eastAsiaTheme="minorHAnsi" w:hAnsi="Century Schoolbook"/>
          <w:sz w:val="24"/>
          <w:szCs w:val="24"/>
          <w:lang w:eastAsia="en-US"/>
        </w:rPr>
        <w:t xml:space="preserve">....... </w:t>
      </w:r>
    </w:p>
    <w:p w14:paraId="252F0752" w14:textId="69E0F579" w:rsidR="00340AEB" w:rsidRPr="00815BEF" w:rsidRDefault="00F65761" w:rsidP="00815BEF">
      <w:pPr>
        <w:widowControl w:val="0"/>
        <w:autoSpaceDE w:val="0"/>
        <w:autoSpaceDN w:val="0"/>
        <w:adjustRightInd w:val="0"/>
        <w:spacing w:line="360" w:lineRule="auto"/>
        <w:rPr>
          <w:rFonts w:ascii="Century Schoolbook" w:eastAsiaTheme="minorHAnsi" w:hAnsi="Century Schoolbook"/>
          <w:sz w:val="24"/>
          <w:szCs w:val="24"/>
          <w:lang w:eastAsia="en-US"/>
        </w:rPr>
      </w:pPr>
      <w:r w:rsidRPr="00815BEF">
        <w:rPr>
          <w:rFonts w:ascii="Century Schoolbook" w:eastAsiaTheme="minorHAnsi" w:hAnsi="Century Schoolbook"/>
          <w:sz w:val="24"/>
          <w:szCs w:val="24"/>
          <w:lang w:eastAsia="en-US"/>
        </w:rPr>
        <w:t>K</w:t>
      </w:r>
      <w:r w:rsidR="00340AEB" w:rsidRPr="00815BEF">
        <w:rPr>
          <w:rFonts w:ascii="Century Schoolbook" w:eastAsiaTheme="minorHAnsi" w:hAnsi="Century Schoolbook"/>
          <w:sz w:val="24"/>
          <w:szCs w:val="24"/>
          <w:lang w:eastAsia="en-US"/>
        </w:rPr>
        <w:t>od i miejscowość: ....................</w:t>
      </w:r>
      <w:r w:rsidR="00CB2B09" w:rsidRPr="00815BEF">
        <w:rPr>
          <w:rFonts w:ascii="Century Schoolbook" w:eastAsiaTheme="minorHAnsi" w:hAnsi="Century Schoolbook"/>
          <w:sz w:val="24"/>
          <w:szCs w:val="24"/>
          <w:lang w:eastAsia="en-US"/>
        </w:rPr>
        <w:t>.................................</w:t>
      </w:r>
      <w:r w:rsidR="00340AEB" w:rsidRPr="00815BEF">
        <w:rPr>
          <w:rFonts w:ascii="Century Schoolbook" w:eastAsiaTheme="minorHAnsi" w:hAnsi="Century Schoolbook"/>
          <w:sz w:val="24"/>
          <w:szCs w:val="24"/>
          <w:lang w:eastAsia="en-US"/>
        </w:rPr>
        <w:t>..............................</w:t>
      </w:r>
    </w:p>
    <w:p w14:paraId="3202AF0E" w14:textId="76361A9E" w:rsidR="00815BEF" w:rsidRDefault="00340AEB" w:rsidP="00815BEF">
      <w:pPr>
        <w:widowControl w:val="0"/>
        <w:autoSpaceDE w:val="0"/>
        <w:autoSpaceDN w:val="0"/>
        <w:adjustRightInd w:val="0"/>
        <w:spacing w:line="360" w:lineRule="auto"/>
        <w:rPr>
          <w:rFonts w:ascii="Century Schoolbook" w:eastAsiaTheme="minorHAnsi" w:hAnsi="Century Schoolbook"/>
          <w:sz w:val="24"/>
          <w:szCs w:val="24"/>
          <w:lang w:eastAsia="en-US"/>
        </w:rPr>
      </w:pPr>
      <w:r w:rsidRPr="00815BEF">
        <w:rPr>
          <w:rFonts w:ascii="Century Schoolbook" w:eastAsiaTheme="minorHAnsi" w:hAnsi="Century Schoolbook"/>
          <w:sz w:val="24"/>
          <w:szCs w:val="24"/>
          <w:lang w:eastAsia="en-US"/>
        </w:rPr>
        <w:t>Powiat: .................</w:t>
      </w:r>
      <w:r w:rsidR="00CB2B09" w:rsidRPr="00815BEF">
        <w:rPr>
          <w:rFonts w:ascii="Century Schoolbook" w:eastAsiaTheme="minorHAnsi" w:hAnsi="Century Schoolbook"/>
          <w:sz w:val="24"/>
          <w:szCs w:val="24"/>
          <w:lang w:eastAsia="en-US"/>
        </w:rPr>
        <w:t>......................................</w:t>
      </w:r>
      <w:r w:rsidRPr="00815BEF">
        <w:rPr>
          <w:rFonts w:ascii="Century Schoolbook" w:eastAsiaTheme="minorHAnsi" w:hAnsi="Century Schoolbook"/>
          <w:sz w:val="24"/>
          <w:szCs w:val="24"/>
          <w:lang w:eastAsia="en-US"/>
        </w:rPr>
        <w:t>...........................</w:t>
      </w:r>
      <w:r w:rsidR="002D6C68" w:rsidRPr="00815BEF">
        <w:rPr>
          <w:rFonts w:ascii="Century Schoolbook" w:eastAsiaTheme="minorHAnsi" w:hAnsi="Century Schoolbook"/>
          <w:sz w:val="24"/>
          <w:szCs w:val="24"/>
          <w:lang w:eastAsia="en-US"/>
        </w:rPr>
        <w:t>.............</w:t>
      </w:r>
      <w:r w:rsidRPr="00815BEF">
        <w:rPr>
          <w:rFonts w:ascii="Century Schoolbook" w:eastAsiaTheme="minorHAnsi" w:hAnsi="Century Schoolbook"/>
          <w:sz w:val="24"/>
          <w:szCs w:val="24"/>
          <w:lang w:eastAsia="en-US"/>
        </w:rPr>
        <w:t xml:space="preserve">...... </w:t>
      </w:r>
    </w:p>
    <w:p w14:paraId="4BDBE9DB" w14:textId="7EEF00E8" w:rsidR="00340AEB" w:rsidRPr="00815BEF" w:rsidRDefault="00F65761" w:rsidP="00815BEF">
      <w:pPr>
        <w:widowControl w:val="0"/>
        <w:autoSpaceDE w:val="0"/>
        <w:autoSpaceDN w:val="0"/>
        <w:adjustRightInd w:val="0"/>
        <w:spacing w:line="360" w:lineRule="auto"/>
        <w:rPr>
          <w:rFonts w:ascii="Century Schoolbook" w:eastAsiaTheme="minorHAnsi" w:hAnsi="Century Schoolbook"/>
          <w:sz w:val="24"/>
          <w:szCs w:val="24"/>
          <w:lang w:eastAsia="en-US"/>
        </w:rPr>
      </w:pPr>
      <w:r w:rsidRPr="00815BEF">
        <w:rPr>
          <w:rFonts w:ascii="Century Schoolbook" w:eastAsiaTheme="minorHAnsi" w:hAnsi="Century Schoolbook"/>
          <w:sz w:val="24"/>
          <w:szCs w:val="24"/>
          <w:lang w:eastAsia="en-US"/>
        </w:rPr>
        <w:t>W</w:t>
      </w:r>
      <w:r w:rsidR="00340AEB" w:rsidRPr="00815BEF">
        <w:rPr>
          <w:rFonts w:ascii="Century Schoolbook" w:eastAsiaTheme="minorHAnsi" w:hAnsi="Century Schoolbook"/>
          <w:sz w:val="24"/>
          <w:szCs w:val="24"/>
          <w:lang w:eastAsia="en-US"/>
        </w:rPr>
        <w:t>ojewództwo: ...........</w:t>
      </w:r>
      <w:r w:rsidR="00CB2B09" w:rsidRPr="00815BEF">
        <w:rPr>
          <w:rFonts w:ascii="Century Schoolbook" w:eastAsiaTheme="minorHAnsi" w:hAnsi="Century Schoolbook"/>
          <w:sz w:val="24"/>
          <w:szCs w:val="24"/>
          <w:lang w:eastAsia="en-US"/>
        </w:rPr>
        <w:t>..............................</w:t>
      </w:r>
      <w:r w:rsidR="00340AEB" w:rsidRPr="00815BEF">
        <w:rPr>
          <w:rFonts w:ascii="Century Schoolbook" w:eastAsiaTheme="minorHAnsi" w:hAnsi="Century Schoolbook"/>
          <w:sz w:val="24"/>
          <w:szCs w:val="24"/>
          <w:lang w:eastAsia="en-US"/>
        </w:rPr>
        <w:t>.................................................</w:t>
      </w:r>
    </w:p>
    <w:p w14:paraId="66D6B06F" w14:textId="77777777" w:rsidR="0077228B" w:rsidRPr="00815BEF" w:rsidRDefault="0077228B" w:rsidP="0077228B">
      <w:pPr>
        <w:widowControl w:val="0"/>
        <w:autoSpaceDE w:val="0"/>
        <w:autoSpaceDN w:val="0"/>
        <w:adjustRightInd w:val="0"/>
        <w:spacing w:line="276" w:lineRule="auto"/>
        <w:rPr>
          <w:rFonts w:ascii="Century Schoolbook" w:eastAsiaTheme="minorHAnsi" w:hAnsi="Century Schoolbook"/>
          <w:sz w:val="24"/>
          <w:szCs w:val="24"/>
          <w:lang w:eastAsia="en-US"/>
        </w:rPr>
      </w:pPr>
    </w:p>
    <w:p w14:paraId="06FA45BE" w14:textId="21EE2FCF" w:rsidR="00340AEB" w:rsidRDefault="00815BEF" w:rsidP="00815BEF">
      <w:pPr>
        <w:widowControl w:val="0"/>
        <w:autoSpaceDE w:val="0"/>
        <w:autoSpaceDN w:val="0"/>
        <w:adjustRightInd w:val="0"/>
        <w:spacing w:line="276" w:lineRule="auto"/>
        <w:rPr>
          <w:rFonts w:ascii="Century Schoolbook" w:eastAsiaTheme="minorHAnsi" w:hAnsi="Century Schoolbook"/>
          <w:b/>
          <w:bCs/>
          <w:sz w:val="24"/>
          <w:szCs w:val="24"/>
          <w:lang w:eastAsia="en-US"/>
        </w:rPr>
      </w:pPr>
      <w:r w:rsidRPr="00815BEF">
        <w:rPr>
          <w:rFonts w:ascii="Century Schoolbook" w:eastAsiaTheme="minorHAnsi" w:hAnsi="Century Schoolbook"/>
          <w:b/>
          <w:bCs/>
          <w:sz w:val="24"/>
          <w:szCs w:val="24"/>
          <w:lang w:eastAsia="en-US"/>
        </w:rPr>
        <w:t>Ubiegając się o zamówienie publiczne w postępowaniu na usługę szkoleniową  - Superwizje z praktykami skierowan</w:t>
      </w:r>
      <w:r>
        <w:rPr>
          <w:rFonts w:ascii="Century Schoolbook" w:eastAsiaTheme="minorHAnsi" w:hAnsi="Century Schoolbook"/>
          <w:b/>
          <w:bCs/>
          <w:sz w:val="24"/>
          <w:szCs w:val="24"/>
          <w:lang w:eastAsia="en-US"/>
        </w:rPr>
        <w:t>ą</w:t>
      </w:r>
      <w:r w:rsidRPr="00815BEF">
        <w:rPr>
          <w:rFonts w:ascii="Century Schoolbook" w:eastAsiaTheme="minorHAnsi" w:hAnsi="Century Schoolbook"/>
          <w:b/>
          <w:bCs/>
          <w:sz w:val="24"/>
          <w:szCs w:val="24"/>
          <w:lang w:eastAsia="en-US"/>
        </w:rPr>
        <w:t xml:space="preserve"> do pracowników/czek dydaktycznych i badawczo-dydaktycznych Uniwersytetu Śląskiego</w:t>
      </w:r>
      <w:r>
        <w:rPr>
          <w:rFonts w:ascii="Century Schoolbook" w:eastAsiaTheme="minorHAnsi" w:hAnsi="Century Schoolbook"/>
          <w:b/>
          <w:bCs/>
          <w:sz w:val="24"/>
          <w:szCs w:val="24"/>
          <w:lang w:eastAsia="en-US"/>
        </w:rPr>
        <w:t xml:space="preserve"> w Katowicach</w:t>
      </w:r>
      <w:r w:rsidRPr="00815BEF">
        <w:rPr>
          <w:rFonts w:ascii="Century Schoolbook" w:eastAsiaTheme="minorHAnsi" w:hAnsi="Century Schoolbook"/>
          <w:b/>
          <w:bCs/>
          <w:sz w:val="24"/>
          <w:szCs w:val="24"/>
          <w:lang w:eastAsia="en-US"/>
        </w:rPr>
        <w:t xml:space="preserve"> w ramach Projektu pt.: „jUŚt transition - Potencjał Uniwersytetu Śląskiego podstawą Sprawiedliwej Transformacji regionu</w:t>
      </w:r>
      <w:r>
        <w:rPr>
          <w:rFonts w:ascii="Century Schoolbook" w:eastAsiaTheme="minorHAnsi" w:hAnsi="Century Schoolbook"/>
          <w:b/>
          <w:bCs/>
          <w:sz w:val="24"/>
          <w:szCs w:val="24"/>
          <w:lang w:eastAsia="en-US"/>
        </w:rPr>
        <w:t>”:</w:t>
      </w:r>
    </w:p>
    <w:p w14:paraId="0236AE60" w14:textId="77777777" w:rsidR="00BF5852" w:rsidRPr="00815BEF" w:rsidRDefault="00BF5852" w:rsidP="003F7A26">
      <w:pPr>
        <w:widowControl w:val="0"/>
        <w:autoSpaceDE w:val="0"/>
        <w:autoSpaceDN w:val="0"/>
        <w:adjustRightInd w:val="0"/>
        <w:spacing w:line="276" w:lineRule="auto"/>
        <w:rPr>
          <w:rFonts w:ascii="Century Schoolbook" w:eastAsiaTheme="minorHAnsi" w:hAnsi="Century Schoolbook"/>
          <w:sz w:val="24"/>
          <w:szCs w:val="24"/>
          <w:lang w:eastAsia="en-US"/>
        </w:rPr>
      </w:pPr>
    </w:p>
    <w:p w14:paraId="65CDD6A1" w14:textId="4B764979" w:rsidR="00340AEB" w:rsidRPr="00815BEF" w:rsidRDefault="00815BEF" w:rsidP="00F65761">
      <w:pPr>
        <w:pStyle w:val="Akapitzlist"/>
        <w:widowControl w:val="0"/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/>
        <w:rPr>
          <w:rFonts w:ascii="Century Schoolbook" w:eastAsiaTheme="minorHAnsi" w:hAnsi="Century Schoolbook"/>
          <w:sz w:val="24"/>
          <w:szCs w:val="24"/>
          <w:lang w:eastAsia="en-US"/>
        </w:rPr>
      </w:pPr>
      <w:r>
        <w:rPr>
          <w:rFonts w:ascii="Century Schoolbook" w:eastAsiaTheme="minorHAnsi" w:hAnsi="Century Schoolbook"/>
          <w:sz w:val="24"/>
          <w:szCs w:val="24"/>
          <w:lang w:eastAsia="en-US"/>
        </w:rPr>
        <w:t>o</w:t>
      </w:r>
      <w:r w:rsidR="00340AEB" w:rsidRPr="00815BEF">
        <w:rPr>
          <w:rFonts w:ascii="Century Schoolbook" w:eastAsiaTheme="minorHAnsi" w:hAnsi="Century Schoolbook"/>
          <w:sz w:val="24"/>
          <w:szCs w:val="24"/>
          <w:lang w:eastAsia="en-US"/>
        </w:rPr>
        <w:t>świadczam</w:t>
      </w:r>
      <w:r>
        <w:rPr>
          <w:rFonts w:ascii="Century Schoolbook" w:eastAsiaTheme="minorHAnsi" w:hAnsi="Century Schoolbook"/>
          <w:sz w:val="24"/>
          <w:szCs w:val="24"/>
          <w:lang w:eastAsia="en-US"/>
        </w:rPr>
        <w:t>/</w:t>
      </w:r>
      <w:r w:rsidR="00340AEB" w:rsidRPr="00815BEF">
        <w:rPr>
          <w:rFonts w:ascii="Century Schoolbook" w:eastAsiaTheme="minorHAnsi" w:hAnsi="Century Schoolbook"/>
          <w:sz w:val="24"/>
          <w:szCs w:val="24"/>
          <w:lang w:eastAsia="en-US"/>
        </w:rPr>
        <w:t>y, iż spełniam/y następujące warunki udziału w postępowaniu:</w:t>
      </w:r>
    </w:p>
    <w:p w14:paraId="5ECD21CF" w14:textId="74461ABD" w:rsidR="00F65761" w:rsidRPr="00815BEF" w:rsidRDefault="00815BEF" w:rsidP="00F65761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Century Schoolbook" w:eastAsiaTheme="minorHAnsi" w:hAnsi="Century Schoolbook"/>
          <w:sz w:val="24"/>
          <w:szCs w:val="24"/>
          <w:lang w:eastAsia="en-US"/>
        </w:rPr>
      </w:pPr>
      <w:r>
        <w:rPr>
          <w:rFonts w:ascii="Century Schoolbook" w:eastAsiaTheme="minorHAnsi" w:hAnsi="Century Schoolbook"/>
          <w:sz w:val="24"/>
          <w:szCs w:val="24"/>
          <w:lang w:eastAsia="en-US"/>
        </w:rPr>
        <w:t>p</w:t>
      </w:r>
      <w:r w:rsidR="00340AEB" w:rsidRPr="00815BEF">
        <w:rPr>
          <w:rFonts w:ascii="Century Schoolbook" w:eastAsiaTheme="minorHAnsi" w:hAnsi="Century Schoolbook"/>
          <w:sz w:val="24"/>
          <w:szCs w:val="24"/>
          <w:lang w:eastAsia="en-US"/>
        </w:rPr>
        <w:t>osiadam/y uprawnienia do wykonywania określonej działalności lub czynności, jeżeli przepisy prawa nakładają obowiązek ich posiadania</w:t>
      </w:r>
      <w:r w:rsidR="00F65761" w:rsidRPr="00815BEF">
        <w:rPr>
          <w:rFonts w:ascii="Century Schoolbook" w:eastAsiaTheme="minorHAnsi" w:hAnsi="Century Schoolbook"/>
          <w:sz w:val="24"/>
          <w:szCs w:val="24"/>
          <w:lang w:eastAsia="en-US"/>
        </w:rPr>
        <w:t>;</w:t>
      </w:r>
    </w:p>
    <w:p w14:paraId="624034EC" w14:textId="0BF576EB" w:rsidR="008A2A31" w:rsidRPr="00815BEF" w:rsidRDefault="00340AEB" w:rsidP="00F65761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Century Schoolbook" w:eastAsiaTheme="minorHAnsi" w:hAnsi="Century Schoolbook"/>
          <w:sz w:val="24"/>
          <w:szCs w:val="24"/>
          <w:lang w:eastAsia="en-US"/>
        </w:rPr>
      </w:pPr>
      <w:r w:rsidRPr="00815BEF">
        <w:rPr>
          <w:rFonts w:ascii="Century Schoolbook" w:eastAsiaTheme="minorHAnsi" w:hAnsi="Century Schoolbook"/>
          <w:sz w:val="24"/>
          <w:szCs w:val="24"/>
          <w:lang w:eastAsia="en-US"/>
        </w:rPr>
        <w:t xml:space="preserve"> </w:t>
      </w:r>
      <w:r w:rsidR="00815BEF">
        <w:rPr>
          <w:rFonts w:ascii="Century Schoolbook" w:eastAsiaTheme="minorHAnsi" w:hAnsi="Century Schoolbook"/>
          <w:sz w:val="24"/>
          <w:szCs w:val="24"/>
          <w:lang w:eastAsia="en-US"/>
        </w:rPr>
        <w:t>p</w:t>
      </w:r>
      <w:r w:rsidR="008A2A31" w:rsidRPr="00815BEF">
        <w:rPr>
          <w:rFonts w:ascii="Century Schoolbook" w:eastAsiaTheme="minorHAnsi" w:hAnsi="Century Schoolbook"/>
          <w:sz w:val="24"/>
          <w:szCs w:val="24"/>
          <w:lang w:eastAsia="en-US"/>
        </w:rPr>
        <w:t>osiadamy wiedzę i doświadczenie</w:t>
      </w:r>
      <w:r w:rsidR="00F65761" w:rsidRPr="00815BEF">
        <w:rPr>
          <w:rFonts w:ascii="Century Schoolbook" w:eastAsiaTheme="minorHAnsi" w:hAnsi="Century Schoolbook"/>
          <w:sz w:val="24"/>
          <w:szCs w:val="24"/>
          <w:lang w:eastAsia="en-US"/>
        </w:rPr>
        <w:t>;</w:t>
      </w:r>
    </w:p>
    <w:p w14:paraId="3C85D6C1" w14:textId="3D516834" w:rsidR="003A4870" w:rsidRPr="00815BEF" w:rsidRDefault="00815BEF" w:rsidP="00F65761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Century Schoolbook" w:eastAsiaTheme="minorHAnsi" w:hAnsi="Century Schoolbook"/>
          <w:sz w:val="24"/>
          <w:szCs w:val="24"/>
          <w:lang w:eastAsia="en-US"/>
        </w:rPr>
      </w:pPr>
      <w:r>
        <w:rPr>
          <w:rFonts w:ascii="Century Schoolbook" w:eastAsiaTheme="minorHAnsi" w:hAnsi="Century Schoolbook"/>
          <w:sz w:val="24"/>
          <w:szCs w:val="24"/>
          <w:lang w:eastAsia="en-US"/>
        </w:rPr>
        <w:t>d</w:t>
      </w:r>
      <w:r w:rsidR="00340AEB" w:rsidRPr="00815BEF">
        <w:rPr>
          <w:rFonts w:ascii="Century Schoolbook" w:eastAsiaTheme="minorHAnsi" w:hAnsi="Century Schoolbook"/>
          <w:sz w:val="24"/>
          <w:szCs w:val="24"/>
          <w:lang w:eastAsia="en-US"/>
        </w:rPr>
        <w:t>ysponuje/my odpowiednim potencjałem technicznym oraz osobami zdolnymi do wykonania zamówienia</w:t>
      </w:r>
      <w:r w:rsidR="00F37843" w:rsidRPr="00815BEF">
        <w:rPr>
          <w:rFonts w:ascii="Century Schoolbook" w:eastAsiaTheme="minorHAnsi" w:hAnsi="Century Schoolbook"/>
          <w:sz w:val="24"/>
          <w:szCs w:val="24"/>
          <w:lang w:eastAsia="en-US"/>
        </w:rPr>
        <w:t xml:space="preserve"> potwierdzonego</w:t>
      </w:r>
      <w:r w:rsidR="00F65761" w:rsidRPr="00815BEF">
        <w:rPr>
          <w:rFonts w:ascii="Century Schoolbook" w:eastAsiaTheme="minorHAnsi" w:hAnsi="Century Schoolbook"/>
          <w:sz w:val="24"/>
          <w:szCs w:val="24"/>
          <w:lang w:eastAsia="en-US"/>
        </w:rPr>
        <w:t>;</w:t>
      </w:r>
    </w:p>
    <w:p w14:paraId="7DBE00AB" w14:textId="58F530A1" w:rsidR="00340AEB" w:rsidRPr="00815BEF" w:rsidRDefault="00815BEF" w:rsidP="00F65761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Century Schoolbook" w:eastAsiaTheme="minorHAnsi" w:hAnsi="Century Schoolbook"/>
          <w:sz w:val="24"/>
          <w:szCs w:val="24"/>
          <w:lang w:eastAsia="en-US"/>
        </w:rPr>
      </w:pPr>
      <w:r>
        <w:rPr>
          <w:rFonts w:ascii="Century Schoolbook" w:eastAsiaTheme="minorHAnsi" w:hAnsi="Century Schoolbook"/>
          <w:sz w:val="24"/>
          <w:szCs w:val="24"/>
          <w:lang w:eastAsia="en-US"/>
        </w:rPr>
        <w:t>j</w:t>
      </w:r>
      <w:r w:rsidR="00340AEB" w:rsidRPr="00815BEF">
        <w:rPr>
          <w:rFonts w:ascii="Century Schoolbook" w:eastAsiaTheme="minorHAnsi" w:hAnsi="Century Schoolbook"/>
          <w:sz w:val="24"/>
          <w:szCs w:val="24"/>
          <w:lang w:eastAsia="en-US"/>
        </w:rPr>
        <w:t>esteśmy w dobrej sytuacji ekonomicznej i finansowej</w:t>
      </w:r>
      <w:r w:rsidR="00F65761" w:rsidRPr="00815BEF">
        <w:rPr>
          <w:rFonts w:ascii="Century Schoolbook" w:eastAsiaTheme="minorHAnsi" w:hAnsi="Century Schoolbook"/>
          <w:sz w:val="24"/>
          <w:szCs w:val="24"/>
          <w:lang w:eastAsia="en-US"/>
        </w:rPr>
        <w:t>.</w:t>
      </w:r>
    </w:p>
    <w:p w14:paraId="5A69A02E" w14:textId="26CCE973" w:rsidR="0012754B" w:rsidRPr="00815BEF" w:rsidRDefault="00815BEF" w:rsidP="0012754B">
      <w:pPr>
        <w:pStyle w:val="Akapitzlist"/>
        <w:widowControl w:val="0"/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/>
        <w:rPr>
          <w:rFonts w:ascii="Century Schoolbook" w:eastAsiaTheme="minorHAnsi" w:hAnsi="Century Schoolbook"/>
          <w:sz w:val="24"/>
          <w:szCs w:val="24"/>
          <w:lang w:eastAsia="en-US"/>
        </w:rPr>
      </w:pPr>
      <w:r>
        <w:rPr>
          <w:rFonts w:ascii="Century Schoolbook" w:hAnsi="Century Schoolbook" w:cstheme="minorHAnsi"/>
          <w:bCs/>
          <w:sz w:val="24"/>
          <w:szCs w:val="24"/>
        </w:rPr>
        <w:t>o</w:t>
      </w:r>
      <w:r w:rsidR="00F65761" w:rsidRPr="00815BEF">
        <w:rPr>
          <w:rFonts w:ascii="Century Schoolbook" w:hAnsi="Century Schoolbook" w:cstheme="minorHAnsi"/>
          <w:bCs/>
          <w:sz w:val="24"/>
          <w:szCs w:val="24"/>
        </w:rPr>
        <w:t>świadczam</w:t>
      </w:r>
      <w:r>
        <w:rPr>
          <w:rFonts w:ascii="Century Schoolbook" w:hAnsi="Century Schoolbook" w:cstheme="minorHAnsi"/>
          <w:bCs/>
          <w:sz w:val="24"/>
          <w:szCs w:val="24"/>
        </w:rPr>
        <w:t>/y</w:t>
      </w:r>
      <w:r w:rsidR="00F65761" w:rsidRPr="00815BEF">
        <w:rPr>
          <w:rFonts w:ascii="Century Schoolbook" w:hAnsi="Century Schoolbook" w:cstheme="minorHAnsi"/>
          <w:bCs/>
          <w:sz w:val="24"/>
          <w:szCs w:val="24"/>
        </w:rPr>
        <w:t xml:space="preserve">, iż wykonam przedmiot zamówienia przy udziale co najmniej  jednej osoby wskazanej w formularzu oferty </w:t>
      </w:r>
      <w:r>
        <w:rPr>
          <w:rFonts w:ascii="Century Schoolbook" w:hAnsi="Century Schoolbook" w:cstheme="minorHAnsi"/>
          <w:bCs/>
          <w:sz w:val="24"/>
          <w:szCs w:val="24"/>
        </w:rPr>
        <w:t xml:space="preserve">w </w:t>
      </w:r>
      <w:r w:rsidR="00F65761" w:rsidRPr="00815BEF">
        <w:rPr>
          <w:rFonts w:ascii="Century Schoolbook" w:hAnsi="Century Schoolbook" w:cstheme="minorHAnsi"/>
          <w:bCs/>
          <w:sz w:val="24"/>
          <w:szCs w:val="24"/>
        </w:rPr>
        <w:t xml:space="preserve">ust. </w:t>
      </w:r>
      <w:r w:rsidR="00DE7032" w:rsidRPr="00815BEF">
        <w:rPr>
          <w:rFonts w:ascii="Century Schoolbook" w:hAnsi="Century Schoolbook" w:cstheme="minorHAnsi"/>
          <w:bCs/>
          <w:sz w:val="24"/>
          <w:szCs w:val="24"/>
        </w:rPr>
        <w:t>4</w:t>
      </w:r>
      <w:r w:rsidR="00F65761" w:rsidRPr="00815BEF">
        <w:rPr>
          <w:rFonts w:ascii="Century Schoolbook" w:hAnsi="Century Schoolbook" w:cstheme="minorHAnsi"/>
          <w:bCs/>
          <w:sz w:val="24"/>
          <w:szCs w:val="24"/>
        </w:rPr>
        <w:t xml:space="preserve">, która spełnia warunki określone w opisie przedmiotu zamówienia, tj.: posiada </w:t>
      </w:r>
      <w:r w:rsidR="00F65761" w:rsidRPr="00815BEF">
        <w:rPr>
          <w:rFonts w:ascii="Century Schoolbook" w:hAnsi="Century Schoolbook" w:cstheme="minorHAnsi"/>
          <w:bCs/>
          <w:sz w:val="24"/>
          <w:szCs w:val="24"/>
          <w:u w:val="single"/>
        </w:rPr>
        <w:t>łącznie</w:t>
      </w:r>
      <w:r w:rsidR="00F65761" w:rsidRPr="00815BEF">
        <w:rPr>
          <w:rFonts w:ascii="Century Schoolbook" w:hAnsi="Century Schoolbook" w:cstheme="minorHAnsi"/>
          <w:bCs/>
          <w:sz w:val="24"/>
          <w:szCs w:val="24"/>
        </w:rPr>
        <w:t>:</w:t>
      </w:r>
      <w:bookmarkStart w:id="0" w:name="_Hlk204254097"/>
      <w:r w:rsidR="0012754B" w:rsidRPr="00815BEF">
        <w:rPr>
          <w:rFonts w:ascii="Century Schoolbook" w:eastAsia="Calibri" w:hAnsi="Century Schoolbook" w:cs="Calibri"/>
          <w:bCs/>
          <w:sz w:val="24"/>
          <w:szCs w:val="24"/>
          <w:lang w:eastAsia="en-US"/>
        </w:rPr>
        <w:t xml:space="preserve"> </w:t>
      </w:r>
    </w:p>
    <w:p w14:paraId="38F7E8BB" w14:textId="69A11518" w:rsidR="0012754B" w:rsidRPr="00815BEF" w:rsidRDefault="00815BEF" w:rsidP="0012754B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rPr>
          <w:rFonts w:ascii="Century Schoolbook" w:eastAsia="Calibri" w:hAnsi="Century Schoolbook" w:cs="Calibri"/>
          <w:bCs/>
          <w:sz w:val="24"/>
          <w:szCs w:val="24"/>
          <w:lang w:eastAsia="en-US"/>
        </w:rPr>
      </w:pPr>
      <w:r>
        <w:rPr>
          <w:rFonts w:ascii="Century Schoolbook" w:eastAsia="Calibri" w:hAnsi="Century Schoolbook" w:cs="Calibri"/>
          <w:bCs/>
          <w:sz w:val="24"/>
          <w:szCs w:val="24"/>
          <w:lang w:eastAsia="en-US"/>
        </w:rPr>
        <w:t xml:space="preserve"> </w:t>
      </w:r>
      <w:r w:rsidR="0012754B" w:rsidRPr="00815BEF">
        <w:rPr>
          <w:rFonts w:ascii="Century Schoolbook" w:eastAsia="Calibri" w:hAnsi="Century Schoolbook" w:cs="Calibri"/>
          <w:bCs/>
          <w:sz w:val="24"/>
          <w:szCs w:val="24"/>
          <w:lang w:eastAsia="en-US"/>
        </w:rPr>
        <w:t>co najmniej wykształcenie wyższe magisterskie,</w:t>
      </w:r>
    </w:p>
    <w:p w14:paraId="232A3CA9" w14:textId="63B322FE" w:rsidR="0012754B" w:rsidRPr="00815BEF" w:rsidRDefault="0012754B" w:rsidP="0012754B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rPr>
          <w:rFonts w:ascii="Century Schoolbook" w:eastAsiaTheme="minorHAnsi" w:hAnsi="Century Schoolbook"/>
          <w:sz w:val="24"/>
          <w:szCs w:val="24"/>
          <w:lang w:eastAsia="en-US"/>
        </w:rPr>
      </w:pPr>
      <w:r w:rsidRPr="00815BEF">
        <w:rPr>
          <w:rFonts w:ascii="Century Schoolbook" w:eastAsia="Calibri" w:hAnsi="Century Schoolbook" w:cs="Calibri"/>
          <w:bCs/>
          <w:sz w:val="24"/>
          <w:szCs w:val="24"/>
          <w:lang w:eastAsia="en-US"/>
        </w:rPr>
        <w:t xml:space="preserve"> jest liderem (zajmuje stanowisko kierownicze) przedsiębiorstw, m.in. High Tech, przemysłu spożywczego, rolnictwa, energetyki, przemysłu farmaceutycznego, biotechnologii, IT a także uczelni zagranicznych i in., których branża jest ściśle związana z zieloną i/lub cyfrową gospodarką.</w:t>
      </w:r>
    </w:p>
    <w:p w14:paraId="6A524BFA" w14:textId="665FAFB3" w:rsidR="00815BEF" w:rsidRDefault="00815BEF" w:rsidP="00815BEF">
      <w:pPr>
        <w:widowControl w:val="0"/>
        <w:autoSpaceDE w:val="0"/>
        <w:autoSpaceDN w:val="0"/>
        <w:adjustRightInd w:val="0"/>
        <w:spacing w:line="276" w:lineRule="auto"/>
        <w:rPr>
          <w:rFonts w:ascii="Century Schoolbook" w:eastAsiaTheme="minorHAnsi" w:hAnsi="Century Schoolbook"/>
          <w:sz w:val="24"/>
          <w:szCs w:val="24"/>
          <w:lang w:eastAsia="en-US"/>
        </w:rPr>
      </w:pPr>
    </w:p>
    <w:p w14:paraId="7FE45272" w14:textId="77777777" w:rsidR="00815BEF" w:rsidRPr="00815BEF" w:rsidRDefault="00815BEF" w:rsidP="00815BEF">
      <w:pPr>
        <w:widowControl w:val="0"/>
        <w:autoSpaceDE w:val="0"/>
        <w:autoSpaceDN w:val="0"/>
        <w:adjustRightInd w:val="0"/>
        <w:spacing w:line="276" w:lineRule="auto"/>
        <w:rPr>
          <w:rFonts w:ascii="Century Schoolbook" w:eastAsiaTheme="minorHAnsi" w:hAnsi="Century Schoolbook"/>
          <w:sz w:val="24"/>
          <w:szCs w:val="24"/>
          <w:lang w:eastAsia="en-US"/>
        </w:rPr>
      </w:pPr>
    </w:p>
    <w:p w14:paraId="66933E0E" w14:textId="02C3EFD3" w:rsidR="00F65761" w:rsidRPr="00815BEF" w:rsidRDefault="00815BEF" w:rsidP="00815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entury Schoolbook" w:hAnsi="Century Schoolbook" w:cs="Calibri"/>
          <w:b/>
          <w:bCs/>
          <w:sz w:val="24"/>
          <w:szCs w:val="24"/>
        </w:rPr>
      </w:pPr>
      <w:r>
        <w:rPr>
          <w:rFonts w:ascii="Century Schoolbook" w:eastAsia="Calibri" w:hAnsi="Century Schoolbook" w:cs="CIDFont+F2"/>
          <w:b/>
          <w:bCs/>
          <w:sz w:val="24"/>
          <w:szCs w:val="24"/>
          <w:lang w:eastAsia="en-US"/>
        </w:rPr>
        <w:lastRenderedPageBreak/>
        <w:t xml:space="preserve">Do realizacji usługi szkoleniowej będzie skieruję </w:t>
      </w:r>
      <w:r w:rsidR="00F65761" w:rsidRPr="00815BEF">
        <w:rPr>
          <w:rFonts w:ascii="Century Schoolbook" w:hAnsi="Century Schoolbook" w:cs="Calibri"/>
          <w:b/>
          <w:bCs/>
          <w:sz w:val="24"/>
          <w:szCs w:val="24"/>
        </w:rPr>
        <w:t xml:space="preserve"> następującą osob</w:t>
      </w:r>
      <w:r>
        <w:rPr>
          <w:rFonts w:ascii="Century Schoolbook" w:hAnsi="Century Schoolbook" w:cs="Calibri"/>
          <w:b/>
          <w:bCs/>
          <w:sz w:val="24"/>
          <w:szCs w:val="24"/>
        </w:rPr>
        <w:t>ę</w:t>
      </w:r>
      <w:r w:rsidR="00F65761" w:rsidRPr="00815BEF">
        <w:rPr>
          <w:rFonts w:ascii="Century Schoolbook" w:hAnsi="Century Schoolbook" w:cs="Calibri"/>
          <w:b/>
          <w:bCs/>
          <w:sz w:val="24"/>
          <w:szCs w:val="24"/>
        </w:rPr>
        <w:t xml:space="preserve"> (</w:t>
      </w:r>
      <w:r w:rsidR="0012754B" w:rsidRPr="00815BEF">
        <w:rPr>
          <w:rFonts w:ascii="Century Schoolbook" w:hAnsi="Century Schoolbook" w:cs="Calibri"/>
          <w:b/>
          <w:bCs/>
          <w:sz w:val="24"/>
          <w:szCs w:val="24"/>
        </w:rPr>
        <w:t>lider</w:t>
      </w:r>
      <w:r>
        <w:rPr>
          <w:rFonts w:ascii="Century Schoolbook" w:hAnsi="Century Schoolbook" w:cs="Calibri"/>
          <w:b/>
          <w:bCs/>
          <w:sz w:val="24"/>
          <w:szCs w:val="24"/>
        </w:rPr>
        <w:t>a</w:t>
      </w:r>
      <w:r w:rsidR="0012754B" w:rsidRPr="00815BEF">
        <w:rPr>
          <w:rFonts w:ascii="Century Schoolbook" w:hAnsi="Century Schoolbook" w:cs="Calibri"/>
          <w:b/>
          <w:bCs/>
          <w:sz w:val="24"/>
          <w:szCs w:val="24"/>
        </w:rPr>
        <w:t>):</w:t>
      </w:r>
    </w:p>
    <w:p w14:paraId="4E03187E" w14:textId="77777777" w:rsidR="00F65761" w:rsidRPr="00815BEF" w:rsidRDefault="00F65761" w:rsidP="00F657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entury Schoolbook" w:hAnsi="Century Schoolbook" w:cs="Calibri"/>
          <w:bCs/>
          <w:sz w:val="24"/>
          <w:szCs w:val="24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984"/>
        <w:gridCol w:w="1559"/>
        <w:gridCol w:w="1842"/>
      </w:tblGrid>
      <w:tr w:rsidR="00F65761" w:rsidRPr="00815BEF" w14:paraId="628A79C2" w14:textId="77777777" w:rsidTr="00815BEF">
        <w:trPr>
          <w:trHeight w:val="4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7CF8452" w14:textId="77777777" w:rsidR="00F65761" w:rsidRPr="00815BEF" w:rsidRDefault="00F65761" w:rsidP="00F65761">
            <w:pPr>
              <w:spacing w:line="276" w:lineRule="auto"/>
              <w:ind w:left="28"/>
              <w:rPr>
                <w:rFonts w:ascii="Century Schoolbook" w:hAnsi="Century Schoolbook"/>
                <w:b/>
                <w:color w:val="000000"/>
                <w:sz w:val="24"/>
                <w:szCs w:val="24"/>
                <w:lang w:eastAsia="en-US"/>
              </w:rPr>
            </w:pPr>
            <w:r w:rsidRPr="00815BEF">
              <w:rPr>
                <w:rFonts w:ascii="Century Schoolbook" w:hAnsi="Century Schoolbook"/>
                <w:b/>
                <w:color w:val="000000"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865C" w14:textId="77777777" w:rsidR="00F65761" w:rsidRPr="00815BEF" w:rsidRDefault="00F65761" w:rsidP="00F65761">
            <w:pPr>
              <w:autoSpaceDE w:val="0"/>
              <w:autoSpaceDN w:val="0"/>
              <w:adjustRightInd w:val="0"/>
              <w:spacing w:line="276" w:lineRule="auto"/>
              <w:rPr>
                <w:rFonts w:ascii="Century Schoolbook" w:eastAsia="Calibri" w:hAnsi="Century Schoolbook"/>
                <w:b/>
                <w:color w:val="000000"/>
                <w:sz w:val="24"/>
                <w:szCs w:val="24"/>
                <w:lang w:eastAsia="en-US"/>
              </w:rPr>
            </w:pPr>
          </w:p>
          <w:p w14:paraId="61E4AEA1" w14:textId="77777777" w:rsidR="0012754B" w:rsidRPr="00815BEF" w:rsidRDefault="0012754B" w:rsidP="00F65761">
            <w:pPr>
              <w:autoSpaceDE w:val="0"/>
              <w:autoSpaceDN w:val="0"/>
              <w:adjustRightInd w:val="0"/>
              <w:spacing w:line="276" w:lineRule="auto"/>
              <w:rPr>
                <w:rFonts w:ascii="Century Schoolbook" w:eastAsia="Calibri" w:hAnsi="Century Schoolbook"/>
                <w:b/>
                <w:color w:val="000000"/>
                <w:sz w:val="24"/>
                <w:szCs w:val="24"/>
                <w:lang w:eastAsia="en-US"/>
              </w:rPr>
            </w:pPr>
          </w:p>
          <w:p w14:paraId="1F1422DF" w14:textId="53E0608C" w:rsidR="0012754B" w:rsidRPr="00815BEF" w:rsidRDefault="0012754B" w:rsidP="00F65761">
            <w:pPr>
              <w:autoSpaceDE w:val="0"/>
              <w:autoSpaceDN w:val="0"/>
              <w:adjustRightInd w:val="0"/>
              <w:spacing w:line="276" w:lineRule="auto"/>
              <w:rPr>
                <w:rFonts w:ascii="Century Schoolbook" w:eastAsia="Calibri" w:hAnsi="Century Schoolbook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F65761" w:rsidRPr="00815BEF" w14:paraId="3B267641" w14:textId="77777777" w:rsidTr="00815BEF">
        <w:trPr>
          <w:trHeight w:val="72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0AF04C3" w14:textId="77777777" w:rsidR="00F65761" w:rsidRPr="00815BEF" w:rsidRDefault="00F65761" w:rsidP="00F65761">
            <w:pPr>
              <w:autoSpaceDE w:val="0"/>
              <w:autoSpaceDN w:val="0"/>
              <w:adjustRightInd w:val="0"/>
              <w:spacing w:line="276" w:lineRule="auto"/>
              <w:ind w:left="30"/>
              <w:rPr>
                <w:rFonts w:ascii="Century Schoolbook" w:hAnsi="Century Schoolbook"/>
                <w:b/>
                <w:color w:val="000000"/>
                <w:sz w:val="24"/>
                <w:szCs w:val="24"/>
                <w:lang w:eastAsia="en-US"/>
              </w:rPr>
            </w:pPr>
            <w:r w:rsidRPr="00815BEF">
              <w:rPr>
                <w:rFonts w:ascii="Century Schoolbook" w:hAnsi="Century Schoolbook"/>
                <w:b/>
                <w:color w:val="000000"/>
                <w:sz w:val="24"/>
                <w:szCs w:val="24"/>
                <w:lang w:eastAsia="en-US"/>
              </w:rPr>
              <w:t>Wykształcenie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AE0687A" w14:textId="77777777" w:rsidR="0012754B" w:rsidRPr="00815BEF" w:rsidRDefault="00F65761" w:rsidP="00F65761">
            <w:pPr>
              <w:autoSpaceDE w:val="0"/>
              <w:autoSpaceDN w:val="0"/>
              <w:adjustRightInd w:val="0"/>
              <w:spacing w:line="276" w:lineRule="auto"/>
              <w:rPr>
                <w:rFonts w:ascii="Century Schoolbook" w:eastAsia="Calibri" w:hAnsi="Century Schoolbook"/>
                <w:b/>
                <w:bCs/>
                <w:sz w:val="24"/>
                <w:szCs w:val="24"/>
                <w:lang w:eastAsia="en-US"/>
              </w:rPr>
            </w:pPr>
            <w:r w:rsidRPr="00815BEF">
              <w:rPr>
                <w:rFonts w:ascii="Century Schoolbook" w:eastAsia="Calibri" w:hAnsi="Century Schoolbook"/>
                <w:b/>
                <w:bCs/>
                <w:sz w:val="24"/>
                <w:szCs w:val="24"/>
                <w:lang w:eastAsia="en-US"/>
              </w:rPr>
              <w:t xml:space="preserve">Stopień naukowy/ </w:t>
            </w:r>
          </w:p>
          <w:p w14:paraId="155691EC" w14:textId="47CE92BE" w:rsidR="00F65761" w:rsidRPr="00815BEF" w:rsidRDefault="00F65761" w:rsidP="00F65761">
            <w:pPr>
              <w:autoSpaceDE w:val="0"/>
              <w:autoSpaceDN w:val="0"/>
              <w:adjustRightInd w:val="0"/>
              <w:spacing w:line="276" w:lineRule="auto"/>
              <w:rPr>
                <w:rFonts w:ascii="Century Schoolbook" w:eastAsia="Calibri" w:hAnsi="Century Schoolbook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5BEF">
              <w:rPr>
                <w:rFonts w:ascii="Century Schoolbook" w:eastAsia="Calibri" w:hAnsi="Century Schoolbook"/>
                <w:b/>
                <w:bCs/>
                <w:sz w:val="24"/>
                <w:szCs w:val="24"/>
                <w:lang w:eastAsia="en-US"/>
              </w:rPr>
              <w:t>Tytuł zawodowy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528BF7C" w14:textId="77777777" w:rsidR="00F65761" w:rsidRPr="00815BEF" w:rsidRDefault="00F65761" w:rsidP="00F65761">
            <w:pPr>
              <w:spacing w:after="160" w:line="256" w:lineRule="auto"/>
              <w:rPr>
                <w:rFonts w:ascii="Century Schoolbook" w:eastAsia="Calibri" w:hAnsi="Century Schoolbook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5BEF">
              <w:rPr>
                <w:rFonts w:ascii="Century Schoolbook" w:eastAsia="Calibri" w:hAnsi="Century Schoolbook"/>
                <w:b/>
                <w:bCs/>
                <w:sz w:val="24"/>
                <w:szCs w:val="24"/>
                <w:lang w:eastAsia="en-US"/>
              </w:rPr>
              <w:t>Kierunek / Specjalizacja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746CD16" w14:textId="77777777" w:rsidR="00F65761" w:rsidRPr="00815BEF" w:rsidRDefault="00F65761" w:rsidP="00F65761">
            <w:pPr>
              <w:spacing w:after="160" w:line="256" w:lineRule="auto"/>
              <w:rPr>
                <w:rFonts w:ascii="Century Schoolbook" w:eastAsia="Calibri" w:hAnsi="Century Schoolbook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5BEF">
              <w:rPr>
                <w:rFonts w:ascii="Century Schoolbook" w:eastAsia="Calibri" w:hAnsi="Century Schoolbook"/>
                <w:b/>
                <w:bCs/>
                <w:sz w:val="24"/>
                <w:szCs w:val="24"/>
                <w:lang w:eastAsia="en-US"/>
              </w:rPr>
              <w:t>Uczelnia / Instytucja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236CB69" w14:textId="77777777" w:rsidR="00F65761" w:rsidRPr="00815BEF" w:rsidRDefault="00F65761" w:rsidP="00F65761">
            <w:pPr>
              <w:spacing w:after="160" w:line="256" w:lineRule="auto"/>
              <w:rPr>
                <w:rFonts w:ascii="Century Schoolbook" w:eastAsia="Calibri" w:hAnsi="Century Schoolbook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15BEF">
              <w:rPr>
                <w:rFonts w:ascii="Century Schoolbook" w:eastAsia="Calibri" w:hAnsi="Century Schoolbook"/>
                <w:b/>
                <w:bCs/>
                <w:sz w:val="24"/>
                <w:szCs w:val="24"/>
                <w:lang w:eastAsia="en-US"/>
              </w:rPr>
              <w:t>Rok ukończenia</w:t>
            </w:r>
          </w:p>
        </w:tc>
      </w:tr>
      <w:tr w:rsidR="00F65761" w:rsidRPr="00815BEF" w14:paraId="3C918566" w14:textId="77777777" w:rsidTr="00815BEF">
        <w:trPr>
          <w:trHeight w:val="10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5FDF" w14:textId="77777777" w:rsidR="00F65761" w:rsidRPr="00815BEF" w:rsidRDefault="00F65761" w:rsidP="00F65761">
            <w:pPr>
              <w:spacing w:line="256" w:lineRule="auto"/>
              <w:rPr>
                <w:rFonts w:ascii="Century Schoolbook" w:hAnsi="Century Schoolbook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DA0F" w14:textId="77777777" w:rsidR="00F65761" w:rsidRPr="00815BEF" w:rsidRDefault="00F65761" w:rsidP="00F65761">
            <w:pPr>
              <w:autoSpaceDE w:val="0"/>
              <w:autoSpaceDN w:val="0"/>
              <w:adjustRightInd w:val="0"/>
              <w:spacing w:line="276" w:lineRule="auto"/>
              <w:rPr>
                <w:rFonts w:ascii="Century Schoolbook" w:eastAsia="Calibri" w:hAnsi="Century Schoolbook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2A74870" w14:textId="77777777" w:rsidR="00F65761" w:rsidRPr="00815BEF" w:rsidRDefault="00F65761" w:rsidP="00F65761">
            <w:pPr>
              <w:autoSpaceDE w:val="0"/>
              <w:autoSpaceDN w:val="0"/>
              <w:adjustRightInd w:val="0"/>
              <w:spacing w:line="276" w:lineRule="auto"/>
              <w:rPr>
                <w:rFonts w:ascii="Century Schoolbook" w:eastAsia="Calibri" w:hAnsi="Century Schoolbook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692EC79" w14:textId="77777777" w:rsidR="00F65761" w:rsidRPr="00815BEF" w:rsidRDefault="00F65761" w:rsidP="00F65761">
            <w:pPr>
              <w:autoSpaceDE w:val="0"/>
              <w:autoSpaceDN w:val="0"/>
              <w:adjustRightInd w:val="0"/>
              <w:spacing w:line="276" w:lineRule="auto"/>
              <w:rPr>
                <w:rFonts w:ascii="Century Schoolbook" w:eastAsia="Calibri" w:hAnsi="Century Schoolbook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9422" w14:textId="77777777" w:rsidR="00F65761" w:rsidRPr="00815BEF" w:rsidRDefault="00F65761" w:rsidP="00F65761">
            <w:pPr>
              <w:spacing w:after="160" w:line="256" w:lineRule="auto"/>
              <w:rPr>
                <w:rFonts w:ascii="Century Schoolbook" w:eastAsia="Calibri" w:hAnsi="Century Schoolbook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EED9C57" w14:textId="77777777" w:rsidR="00F65761" w:rsidRPr="00815BEF" w:rsidRDefault="00F65761" w:rsidP="00F65761">
            <w:pPr>
              <w:autoSpaceDE w:val="0"/>
              <w:autoSpaceDN w:val="0"/>
              <w:adjustRightInd w:val="0"/>
              <w:spacing w:line="276" w:lineRule="auto"/>
              <w:rPr>
                <w:rFonts w:ascii="Century Schoolbook" w:eastAsia="Calibri" w:hAnsi="Century Schoolbook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9418" w14:textId="77777777" w:rsidR="00F65761" w:rsidRPr="00815BEF" w:rsidRDefault="00F65761" w:rsidP="00F65761">
            <w:pPr>
              <w:autoSpaceDE w:val="0"/>
              <w:autoSpaceDN w:val="0"/>
              <w:adjustRightInd w:val="0"/>
              <w:spacing w:line="276" w:lineRule="auto"/>
              <w:rPr>
                <w:rFonts w:ascii="Century Schoolbook" w:eastAsia="Calibri" w:hAnsi="Century Schoolbook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1212" w14:textId="77777777" w:rsidR="00F65761" w:rsidRPr="00815BEF" w:rsidRDefault="00F65761" w:rsidP="00F65761">
            <w:pPr>
              <w:spacing w:after="160" w:line="256" w:lineRule="auto"/>
              <w:rPr>
                <w:rFonts w:ascii="Century Schoolbook" w:eastAsia="Calibri" w:hAnsi="Century Schoolbook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BB2FC9B" w14:textId="77777777" w:rsidR="00F65761" w:rsidRPr="00815BEF" w:rsidRDefault="00F65761" w:rsidP="00F65761">
            <w:pPr>
              <w:autoSpaceDE w:val="0"/>
              <w:autoSpaceDN w:val="0"/>
              <w:adjustRightInd w:val="0"/>
              <w:spacing w:line="276" w:lineRule="auto"/>
              <w:rPr>
                <w:rFonts w:ascii="Century Schoolbook" w:eastAsia="Calibri" w:hAnsi="Century Schoolbook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65761" w:rsidRPr="00815BEF" w14:paraId="03CDE834" w14:textId="77777777" w:rsidTr="00815BEF">
        <w:trPr>
          <w:trHeight w:val="59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B771A6" w14:textId="77777777" w:rsidR="00F65761" w:rsidRPr="00815BEF" w:rsidRDefault="00F65761" w:rsidP="00F65761">
            <w:pPr>
              <w:spacing w:line="276" w:lineRule="auto"/>
              <w:ind w:left="30" w:hanging="30"/>
              <w:rPr>
                <w:rFonts w:ascii="Century Schoolbook" w:hAnsi="Century Schoolbook"/>
                <w:b/>
                <w:color w:val="000000"/>
                <w:sz w:val="24"/>
                <w:szCs w:val="24"/>
                <w:lang w:eastAsia="en-US"/>
              </w:rPr>
            </w:pPr>
          </w:p>
          <w:p w14:paraId="780933F4" w14:textId="3AC3B4E8" w:rsidR="00F65761" w:rsidRPr="00815BEF" w:rsidRDefault="0012754B" w:rsidP="00F65761">
            <w:pPr>
              <w:spacing w:line="276" w:lineRule="auto"/>
              <w:ind w:left="30" w:hanging="30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815BEF">
              <w:rPr>
                <w:rFonts w:ascii="Century Schoolbook" w:hAnsi="Century Schoolbook"/>
                <w:b/>
                <w:sz w:val="24"/>
                <w:szCs w:val="24"/>
              </w:rPr>
              <w:t>Zajmowane stanowisko</w:t>
            </w:r>
          </w:p>
          <w:p w14:paraId="141B00FE" w14:textId="77777777" w:rsidR="00F65761" w:rsidRPr="00815BEF" w:rsidRDefault="00F65761" w:rsidP="00F65761">
            <w:pPr>
              <w:spacing w:line="276" w:lineRule="auto"/>
              <w:ind w:left="30" w:hanging="30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AFEB8E9" w14:textId="50FDB19D" w:rsidR="00F65761" w:rsidRPr="00815BEF" w:rsidRDefault="0012754B" w:rsidP="00F65761">
            <w:pPr>
              <w:keepNext/>
              <w:keepLines/>
              <w:outlineLvl w:val="3"/>
              <w:rPr>
                <w:rFonts w:ascii="Century Schoolbook" w:hAnsi="Century Schoolbook"/>
                <w:b/>
                <w:bCs/>
                <w:color w:val="000000"/>
                <w:sz w:val="24"/>
                <w:szCs w:val="24"/>
              </w:rPr>
            </w:pPr>
            <w:r w:rsidRPr="00815BEF">
              <w:rPr>
                <w:rFonts w:ascii="Century Schoolbook" w:hAnsi="Century Schoolbook"/>
                <w:b/>
                <w:bCs/>
                <w:color w:val="000000"/>
                <w:sz w:val="24"/>
                <w:szCs w:val="24"/>
                <w:lang w:eastAsia="x-none"/>
              </w:rPr>
              <w:t>Nazwa zakładu pracy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4BC7408" w14:textId="3D4CD685" w:rsidR="00F65761" w:rsidRPr="00815BEF" w:rsidRDefault="0012754B" w:rsidP="0012754B">
            <w:pPr>
              <w:spacing w:after="160" w:line="256" w:lineRule="auto"/>
              <w:rPr>
                <w:rFonts w:ascii="Century Schoolbook" w:hAnsi="Century Schoolbook"/>
                <w:b/>
                <w:bCs/>
                <w:color w:val="000000"/>
                <w:sz w:val="24"/>
                <w:szCs w:val="24"/>
              </w:rPr>
            </w:pPr>
            <w:r w:rsidRPr="00815BEF">
              <w:rPr>
                <w:rFonts w:ascii="Century Schoolbook" w:eastAsia="Calibri" w:hAnsi="Century Schoolbook"/>
                <w:b/>
                <w:bCs/>
                <w:sz w:val="24"/>
                <w:szCs w:val="24"/>
                <w:lang w:eastAsia="en-US"/>
              </w:rPr>
              <w:t>Zajmowane stanowisko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CBC1373" w14:textId="5234C007" w:rsidR="00F65761" w:rsidRPr="00815BEF" w:rsidRDefault="0012754B" w:rsidP="00F65761">
            <w:pPr>
              <w:spacing w:after="160" w:line="256" w:lineRule="auto"/>
              <w:rPr>
                <w:rFonts w:ascii="Century Schoolbook" w:hAnsi="Century Schoolbook"/>
                <w:b/>
                <w:bCs/>
                <w:color w:val="000000"/>
                <w:sz w:val="24"/>
                <w:szCs w:val="24"/>
              </w:rPr>
            </w:pPr>
            <w:r w:rsidRPr="00815BEF">
              <w:rPr>
                <w:rFonts w:ascii="Century Schoolbook" w:eastAsia="Calibri" w:hAnsi="Century Schoolbook"/>
                <w:b/>
                <w:bCs/>
                <w:sz w:val="24"/>
                <w:szCs w:val="24"/>
                <w:lang w:eastAsia="en-US"/>
              </w:rPr>
              <w:t>Branża firmy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1891A98" w14:textId="4CB79C6B" w:rsidR="00F65761" w:rsidRPr="00815BEF" w:rsidRDefault="0012754B" w:rsidP="00F65761">
            <w:pPr>
              <w:keepNext/>
              <w:keepLines/>
              <w:outlineLvl w:val="3"/>
              <w:rPr>
                <w:rFonts w:ascii="Century Schoolbook" w:hAnsi="Century Schoolbook"/>
                <w:b/>
                <w:bCs/>
                <w:color w:val="000000"/>
                <w:sz w:val="24"/>
                <w:szCs w:val="24"/>
              </w:rPr>
            </w:pPr>
            <w:r w:rsidRPr="00815BEF">
              <w:rPr>
                <w:rFonts w:ascii="Century Schoolbook" w:hAnsi="Century Schoolbook"/>
                <w:b/>
                <w:bCs/>
                <w:color w:val="000000"/>
                <w:sz w:val="24"/>
                <w:szCs w:val="24"/>
              </w:rPr>
              <w:t xml:space="preserve">Przedmiot działalności </w:t>
            </w:r>
          </w:p>
        </w:tc>
      </w:tr>
      <w:tr w:rsidR="00F65761" w:rsidRPr="00815BEF" w14:paraId="041C2EE5" w14:textId="77777777" w:rsidTr="00815BEF">
        <w:trPr>
          <w:trHeight w:val="36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C21A" w14:textId="77777777" w:rsidR="00F65761" w:rsidRPr="00815BEF" w:rsidRDefault="00F65761" w:rsidP="00F65761">
            <w:pPr>
              <w:spacing w:line="256" w:lineRule="auto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08B1" w14:textId="77777777" w:rsidR="00F65761" w:rsidRPr="00815BEF" w:rsidRDefault="00F65761" w:rsidP="00F65761">
            <w:pPr>
              <w:spacing w:after="200" w:line="276" w:lineRule="auto"/>
              <w:rPr>
                <w:rFonts w:ascii="Century Schoolbook" w:hAnsi="Century Schoolbook"/>
                <w:color w:val="000000"/>
                <w:sz w:val="24"/>
                <w:szCs w:val="24"/>
                <w:lang w:eastAsia="x-none"/>
              </w:rPr>
            </w:pPr>
            <w:r w:rsidRPr="00815BEF">
              <w:rPr>
                <w:rFonts w:ascii="Century Schoolbook" w:hAnsi="Century Schoolbook"/>
                <w:color w:val="000000"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2D12" w14:textId="77777777" w:rsidR="00F65761" w:rsidRPr="00815BEF" w:rsidRDefault="00F65761" w:rsidP="00F65761">
            <w:pPr>
              <w:spacing w:after="200" w:line="276" w:lineRule="auto"/>
              <w:rPr>
                <w:rFonts w:ascii="Century Schoolbook" w:hAnsi="Century Schoolbook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24E0" w14:textId="77777777" w:rsidR="00F65761" w:rsidRPr="00815BEF" w:rsidRDefault="00F65761" w:rsidP="00F65761">
            <w:pPr>
              <w:spacing w:after="200" w:line="276" w:lineRule="auto"/>
              <w:rPr>
                <w:rFonts w:ascii="Century Schoolbook" w:hAnsi="Century Schoolbook"/>
                <w:color w:val="000000"/>
                <w:sz w:val="24"/>
                <w:szCs w:val="24"/>
                <w:lang w:eastAsia="x-none"/>
              </w:rPr>
            </w:pPr>
          </w:p>
          <w:p w14:paraId="3F8FF578" w14:textId="4722EE5C" w:rsidR="0012754B" w:rsidRPr="00815BEF" w:rsidRDefault="0012754B" w:rsidP="00F65761">
            <w:pPr>
              <w:spacing w:after="200" w:line="276" w:lineRule="auto"/>
              <w:rPr>
                <w:rFonts w:ascii="Century Schoolbook" w:hAnsi="Century Schoolbook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D83C" w14:textId="77777777" w:rsidR="00F65761" w:rsidRPr="00815BEF" w:rsidRDefault="00F65761" w:rsidP="00F65761">
            <w:pPr>
              <w:spacing w:after="200" w:line="276" w:lineRule="auto"/>
              <w:rPr>
                <w:rFonts w:ascii="Century Schoolbook" w:hAnsi="Century Schoolbook"/>
                <w:color w:val="000000"/>
                <w:sz w:val="24"/>
                <w:szCs w:val="24"/>
                <w:lang w:eastAsia="x-none"/>
              </w:rPr>
            </w:pPr>
          </w:p>
        </w:tc>
      </w:tr>
      <w:tr w:rsidR="00F65761" w:rsidRPr="00815BEF" w14:paraId="2F06392D" w14:textId="77777777" w:rsidTr="00815BEF">
        <w:trPr>
          <w:trHeight w:val="12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83FCA67" w14:textId="77777777" w:rsidR="00F65761" w:rsidRPr="00815BEF" w:rsidRDefault="00F65761" w:rsidP="00F65761">
            <w:pPr>
              <w:spacing w:line="276" w:lineRule="auto"/>
              <w:ind w:left="30" w:hanging="30"/>
              <w:rPr>
                <w:rFonts w:ascii="Century Schoolbook" w:hAnsi="Century Schoolbook"/>
                <w:b/>
                <w:color w:val="000000"/>
                <w:sz w:val="24"/>
                <w:szCs w:val="24"/>
                <w:lang w:eastAsia="en-US"/>
              </w:rPr>
            </w:pPr>
            <w:r w:rsidRPr="00815BEF">
              <w:rPr>
                <w:rFonts w:ascii="Century Schoolbook" w:hAnsi="Century Schoolbook"/>
                <w:b/>
                <w:color w:val="000000"/>
                <w:sz w:val="24"/>
                <w:szCs w:val="24"/>
                <w:lang w:eastAsia="en-US"/>
              </w:rPr>
              <w:t>Informacja o podstawie do  dysponowania osobą</w:t>
            </w:r>
            <w:r w:rsidRPr="00815BEF">
              <w:rPr>
                <w:rFonts w:ascii="Century Schoolbook" w:hAnsi="Century Schoolbook"/>
                <w:b/>
                <w:color w:val="000000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A8A2" w14:textId="77777777" w:rsidR="00F65761" w:rsidRPr="00815BEF" w:rsidRDefault="00F65761" w:rsidP="00F65761">
            <w:pPr>
              <w:keepNext/>
              <w:keepLines/>
              <w:spacing w:line="276" w:lineRule="auto"/>
              <w:ind w:left="455"/>
              <w:outlineLvl w:val="3"/>
              <w:rPr>
                <w:rFonts w:ascii="Century Schoolbook" w:hAnsi="Century Schoolbook"/>
                <w:color w:val="000000"/>
                <w:sz w:val="24"/>
                <w:szCs w:val="24"/>
                <w:lang w:eastAsia="x-none"/>
              </w:rPr>
            </w:pPr>
          </w:p>
        </w:tc>
      </w:tr>
    </w:tbl>
    <w:p w14:paraId="1CCC4386" w14:textId="77777777" w:rsidR="00F65761" w:rsidRPr="00815BEF" w:rsidRDefault="00F65761" w:rsidP="00F657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entury Schoolbook" w:hAnsi="Century Schoolbook" w:cs="Calibri"/>
          <w:bCs/>
          <w:sz w:val="24"/>
          <w:szCs w:val="24"/>
        </w:rPr>
      </w:pPr>
    </w:p>
    <w:p w14:paraId="63472CCA" w14:textId="77777777" w:rsidR="00F65761" w:rsidRPr="00815BEF" w:rsidRDefault="00F65761" w:rsidP="00F65761">
      <w:pPr>
        <w:spacing w:line="276" w:lineRule="auto"/>
        <w:rPr>
          <w:rFonts w:ascii="Century Schoolbook" w:hAnsi="Century Schoolbook"/>
          <w:bCs/>
          <w:sz w:val="24"/>
          <w:szCs w:val="24"/>
          <w:u w:val="single"/>
        </w:rPr>
      </w:pPr>
      <w:r w:rsidRPr="00815BEF">
        <w:rPr>
          <w:rFonts w:ascii="Century Schoolbook" w:hAnsi="Century Schoolbook" w:cs="Calibri"/>
          <w:bCs/>
          <w:sz w:val="24"/>
          <w:szCs w:val="24"/>
        </w:rPr>
        <w:t>*</w:t>
      </w:r>
      <w:r w:rsidRPr="00815BEF">
        <w:rPr>
          <w:rFonts w:ascii="Century Schoolbook" w:hAnsi="Century Schoolbook"/>
          <w:bCs/>
          <w:sz w:val="16"/>
          <w:szCs w:val="16"/>
        </w:rPr>
        <w:t>Podstawa dysponowania osobami – bezpośrednie – zatrudnienie na podstawie umowy o pracę, umowy o dzieło, umowy zlecenia lub pośrednie – w postaci zasobu innego podmiotu. W przypadku dysponowania osobami innych podmiotów, do oferty należy dołączyć pisemne zobowiązania tych podmiotów do udostępnienia osób zdolnych do wykonania zamówienia.</w:t>
      </w:r>
    </w:p>
    <w:p w14:paraId="561B96ED" w14:textId="77777777" w:rsidR="00F65761" w:rsidRPr="00815BEF" w:rsidRDefault="00F65761" w:rsidP="00F65761">
      <w:pPr>
        <w:spacing w:after="200" w:line="276" w:lineRule="auto"/>
        <w:rPr>
          <w:rFonts w:ascii="Century Schoolbook" w:eastAsia="Calibri" w:hAnsi="Century Schoolbook"/>
          <w:b/>
          <w:i/>
          <w:kern w:val="3"/>
          <w:sz w:val="24"/>
          <w:szCs w:val="24"/>
          <w:lang w:eastAsia="en-US"/>
        </w:rPr>
      </w:pPr>
    </w:p>
    <w:p w14:paraId="2AE5FE27" w14:textId="1FD67CF8" w:rsidR="0012754B" w:rsidRPr="00815BEF" w:rsidRDefault="0012754B" w:rsidP="0012754B">
      <w:pPr>
        <w:spacing w:after="200" w:line="276" w:lineRule="auto"/>
        <w:rPr>
          <w:rFonts w:ascii="Century Schoolbook" w:eastAsia="Calibri" w:hAnsi="Century Schoolbook" w:cs="Calibri"/>
          <w:bCs/>
          <w:sz w:val="24"/>
          <w:szCs w:val="24"/>
          <w:lang w:eastAsia="en-US"/>
        </w:rPr>
      </w:pPr>
      <w:bookmarkStart w:id="1" w:name="_Hlk204254402"/>
      <w:bookmarkEnd w:id="0"/>
      <w:r w:rsidRPr="00815BEF">
        <w:rPr>
          <w:rFonts w:ascii="Century Schoolbook" w:eastAsia="Calibri" w:hAnsi="Century Schoolbook" w:cs="Calibri"/>
          <w:bCs/>
          <w:sz w:val="24"/>
          <w:szCs w:val="24"/>
          <w:lang w:eastAsia="en-US"/>
        </w:rPr>
        <w:t xml:space="preserve">Zamawiający wymaga </w:t>
      </w:r>
      <w:r w:rsidRPr="00815BEF">
        <w:rPr>
          <w:rFonts w:ascii="Century Schoolbook" w:eastAsia="Calibri" w:hAnsi="Century Schoolbook" w:cs="Calibri"/>
          <w:b/>
          <w:sz w:val="24"/>
          <w:szCs w:val="24"/>
          <w:lang w:eastAsia="en-US"/>
        </w:rPr>
        <w:t>złożenia wraz z ofertą</w:t>
      </w:r>
      <w:r w:rsidRPr="00815BEF">
        <w:rPr>
          <w:rFonts w:ascii="Century Schoolbook" w:eastAsia="Calibri" w:hAnsi="Century Schoolbook" w:cs="Calibri"/>
          <w:bCs/>
          <w:sz w:val="24"/>
          <w:szCs w:val="24"/>
          <w:lang w:eastAsia="en-US"/>
        </w:rPr>
        <w:t xml:space="preserve"> dokumentów potwierdzających posiadane wykształcenie i status, tj. kserokopię dyplomu oraz dokument potwierdzający zajmowane stanowisko oraz branżę firmy: tj.: kopie aktualnego odpisu z właściwego rejestru albo aktualnego zaświadczenia o wpisie do ewidencji działalności gospodarczej (KRS, Zaświadczenie o działalności gospodarczej lub inny dokument powołujący) mówiącego w szczególności o przedmiocie działalności oraz zajmowanym stanowisku), lub aktualne zaświadczenie o zatrudnieniu  z zakładu pracy. </w:t>
      </w:r>
    </w:p>
    <w:p w14:paraId="677E3C8E" w14:textId="77777777" w:rsidR="00815BEF" w:rsidRDefault="00815BEF" w:rsidP="00815BEF">
      <w:pPr>
        <w:widowControl w:val="0"/>
        <w:autoSpaceDE w:val="0"/>
        <w:autoSpaceDN w:val="0"/>
        <w:adjustRightInd w:val="0"/>
        <w:spacing w:line="276" w:lineRule="auto"/>
        <w:rPr>
          <w:rFonts w:ascii="Century Schoolbook" w:eastAsiaTheme="minorHAnsi" w:hAnsi="Century Schoolbook"/>
          <w:sz w:val="24"/>
          <w:szCs w:val="24"/>
          <w:lang w:eastAsia="en-US"/>
        </w:rPr>
      </w:pPr>
    </w:p>
    <w:p w14:paraId="457AFF17" w14:textId="77777777" w:rsidR="00815BEF" w:rsidRDefault="00815BEF" w:rsidP="00815BEF">
      <w:pPr>
        <w:widowControl w:val="0"/>
        <w:autoSpaceDE w:val="0"/>
        <w:autoSpaceDN w:val="0"/>
        <w:adjustRightInd w:val="0"/>
        <w:spacing w:line="276" w:lineRule="auto"/>
        <w:rPr>
          <w:rFonts w:ascii="Century Schoolbook" w:eastAsiaTheme="minorHAnsi" w:hAnsi="Century Schoolbook"/>
          <w:sz w:val="24"/>
          <w:szCs w:val="24"/>
          <w:lang w:eastAsia="en-US"/>
        </w:rPr>
      </w:pPr>
    </w:p>
    <w:p w14:paraId="52F89869" w14:textId="70E61330" w:rsidR="00340AEB" w:rsidRPr="00815BEF" w:rsidRDefault="00340AEB" w:rsidP="00815BEF">
      <w:pPr>
        <w:widowControl w:val="0"/>
        <w:autoSpaceDE w:val="0"/>
        <w:autoSpaceDN w:val="0"/>
        <w:adjustRightInd w:val="0"/>
        <w:spacing w:line="276" w:lineRule="auto"/>
        <w:rPr>
          <w:rFonts w:ascii="Century Schoolbook" w:eastAsiaTheme="minorHAnsi" w:hAnsi="Century Schoolbook"/>
          <w:sz w:val="24"/>
          <w:szCs w:val="24"/>
          <w:lang w:eastAsia="en-US"/>
        </w:rPr>
      </w:pPr>
      <w:r w:rsidRPr="00815BEF">
        <w:rPr>
          <w:rFonts w:ascii="Century Schoolbook" w:eastAsiaTheme="minorHAnsi" w:hAnsi="Century Schoolbook"/>
          <w:sz w:val="24"/>
          <w:szCs w:val="24"/>
          <w:lang w:eastAsia="en-US"/>
        </w:rPr>
        <w:t>………………</w:t>
      </w:r>
      <w:r w:rsidR="00654E91" w:rsidRPr="00815BEF">
        <w:rPr>
          <w:rFonts w:ascii="Century Schoolbook" w:eastAsiaTheme="minorHAnsi" w:hAnsi="Century Schoolbook"/>
          <w:sz w:val="24"/>
          <w:szCs w:val="24"/>
          <w:lang w:eastAsia="en-US"/>
        </w:rPr>
        <w:t>………..</w:t>
      </w:r>
      <w:r w:rsidRPr="00815BEF">
        <w:rPr>
          <w:rFonts w:ascii="Century Schoolbook" w:eastAsiaTheme="minorHAnsi" w:hAnsi="Century Schoolbook"/>
          <w:sz w:val="24"/>
          <w:szCs w:val="24"/>
          <w:lang w:eastAsia="en-US"/>
        </w:rPr>
        <w:t>……………..</w:t>
      </w:r>
    </w:p>
    <w:bookmarkEnd w:id="1"/>
    <w:p w14:paraId="3362DF39" w14:textId="7432D507" w:rsidR="009844B3" w:rsidRPr="00815BEF" w:rsidRDefault="00340AEB" w:rsidP="00815BEF">
      <w:pPr>
        <w:widowControl w:val="0"/>
        <w:autoSpaceDE w:val="0"/>
        <w:autoSpaceDN w:val="0"/>
        <w:adjustRightInd w:val="0"/>
        <w:spacing w:line="276" w:lineRule="auto"/>
        <w:rPr>
          <w:rFonts w:ascii="Century Schoolbook" w:eastAsiaTheme="minorHAnsi" w:hAnsi="Century Schoolbook"/>
          <w:sz w:val="24"/>
          <w:szCs w:val="24"/>
          <w:lang w:eastAsia="en-US"/>
        </w:rPr>
      </w:pPr>
      <w:r w:rsidRPr="00815BEF">
        <w:rPr>
          <w:rFonts w:ascii="Century Schoolbook" w:eastAsiaTheme="minorHAnsi" w:hAnsi="Century Schoolbook"/>
          <w:sz w:val="24"/>
          <w:szCs w:val="24"/>
          <w:lang w:eastAsia="en-US"/>
        </w:rPr>
        <w:t>data i podpis Wykonawcy</w:t>
      </w:r>
    </w:p>
    <w:sectPr w:rsidR="009844B3" w:rsidRPr="00815BEF" w:rsidSect="00654E91">
      <w:headerReference w:type="default" r:id="rId8"/>
      <w:footerReference w:type="default" r:id="rId9"/>
      <w:pgSz w:w="11906" w:h="16838"/>
      <w:pgMar w:top="1001" w:right="991" w:bottom="1417" w:left="993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19E8" w14:textId="77777777" w:rsidR="006615D8" w:rsidRDefault="006615D8">
      <w:r>
        <w:separator/>
      </w:r>
    </w:p>
  </w:endnote>
  <w:endnote w:type="continuationSeparator" w:id="0">
    <w:p w14:paraId="053A4D16" w14:textId="77777777" w:rsidR="006615D8" w:rsidRDefault="0066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MS Gothic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35547" w14:textId="77777777" w:rsidR="00654E91" w:rsidRDefault="00654E91" w:rsidP="00CB2B09">
    <w:pPr>
      <w:pStyle w:val="Stopka"/>
    </w:pPr>
  </w:p>
  <w:tbl>
    <w:tblPr>
      <w:tblStyle w:val="Tabela-Siatka"/>
      <w:tblW w:w="969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CB2B09" w:rsidRPr="00330722" w14:paraId="78F00005" w14:textId="77777777" w:rsidTr="00654E91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1CE55B72" w14:textId="77777777" w:rsidR="00654E91" w:rsidRDefault="00654E91" w:rsidP="00CB2B09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3" w:name="_Hlk98499597"/>
          <w:bookmarkStart w:id="4" w:name="_Hlk98499598"/>
        </w:p>
        <w:p w14:paraId="1EF8802F" w14:textId="50FD34F4" w:rsidR="00CB2B09" w:rsidRPr="00330722" w:rsidRDefault="00CB2B09" w:rsidP="00CB2B09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3E5A45D2" w14:textId="77777777" w:rsidR="00CB2B09" w:rsidRPr="00556062" w:rsidRDefault="00CB2B09" w:rsidP="00CB2B09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28354C5A" w14:textId="77777777" w:rsidR="00CB2B09" w:rsidRPr="00330722" w:rsidRDefault="00CB2B09" w:rsidP="00CB2B09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1FBEE1FA" w14:textId="77777777" w:rsidR="00CB2B09" w:rsidRPr="00330722" w:rsidRDefault="00CB2B09" w:rsidP="00CB2B09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1D155784" wp14:editId="56CB257D">
                <wp:extent cx="2174562" cy="257175"/>
                <wp:effectExtent l="0" t="0" r="0" b="0"/>
                <wp:docPr id="52" name="Obraz 5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bookmarkEnd w:id="3"/>
  <w:bookmarkEnd w:id="4"/>
  <w:p w14:paraId="2A3DB59B" w14:textId="4A6A11A3" w:rsidR="00CB2B09" w:rsidRDefault="00CB2B09" w:rsidP="00CB2B09">
    <w:pPr>
      <w:pStyle w:val="Stopka"/>
      <w:tabs>
        <w:tab w:val="clear" w:pos="4536"/>
        <w:tab w:val="clear" w:pos="9072"/>
        <w:tab w:val="left" w:pos="4483"/>
      </w:tabs>
    </w:pPr>
    <w:r>
      <w:tab/>
    </w:r>
  </w:p>
  <w:p w14:paraId="1C6CC378" w14:textId="77777777" w:rsidR="00CB2B09" w:rsidRDefault="00CB2B09" w:rsidP="00CB2B09">
    <w:pPr>
      <w:pStyle w:val="Stopka"/>
    </w:pPr>
  </w:p>
  <w:p w14:paraId="13938300" w14:textId="77777777" w:rsidR="00CB2B09" w:rsidRDefault="00CB2B09" w:rsidP="00CB2B09">
    <w:pPr>
      <w:pStyle w:val="Stopka"/>
    </w:pPr>
  </w:p>
  <w:p w14:paraId="348DEEAE" w14:textId="77777777" w:rsidR="006615D8" w:rsidRPr="00CB2B09" w:rsidRDefault="006615D8" w:rsidP="00CB2B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58328" w14:textId="77777777" w:rsidR="006615D8" w:rsidRDefault="006615D8">
      <w:r>
        <w:separator/>
      </w:r>
    </w:p>
  </w:footnote>
  <w:footnote w:type="continuationSeparator" w:id="0">
    <w:p w14:paraId="5E4080B5" w14:textId="77777777" w:rsidR="006615D8" w:rsidRDefault="00661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904D" w14:textId="7F20488B" w:rsidR="00CB2B09" w:rsidRDefault="00815BEF" w:rsidP="00CB2B09">
    <w:pPr>
      <w:pStyle w:val="Nagwek"/>
    </w:pPr>
    <w:sdt>
      <w:sdtPr>
        <w:id w:val="-1546287386"/>
        <w:docPartObj>
          <w:docPartGallery w:val="Page Numbers (Margins)"/>
          <w:docPartUnique/>
        </w:docPartObj>
      </w:sdtPr>
      <w:sdtEndPr/>
      <w:sdtContent>
        <w:r w:rsidR="002D6C68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D955AF0" wp14:editId="619D76C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E9A41" w14:textId="77777777" w:rsidR="002D6C68" w:rsidRDefault="002D6C6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D955AF0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14:paraId="65CE9A41" w14:textId="77777777" w:rsidR="002D6C68" w:rsidRDefault="002D6C6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B2B09">
      <w:rPr>
        <w:b/>
        <w:bCs/>
        <w:noProof/>
      </w:rPr>
      <w:drawing>
        <wp:inline distT="0" distB="0" distL="0" distR="0" wp14:anchorId="2EC11D05" wp14:editId="41831DDC">
          <wp:extent cx="5755005" cy="42037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CEB862" w14:textId="77777777" w:rsidR="00CB2B09" w:rsidRDefault="00CB2B09" w:rsidP="00CB2B09">
    <w:pPr>
      <w:pStyle w:val="Nagwek"/>
    </w:pPr>
  </w:p>
  <w:p w14:paraId="0926CEDD" w14:textId="77777777" w:rsidR="00654E91" w:rsidRDefault="00CB2B09" w:rsidP="00CB2B09">
    <w:pPr>
      <w:pStyle w:val="Nagwek"/>
      <w:jc w:val="center"/>
      <w:rPr>
        <w:b/>
        <w:bCs/>
      </w:rPr>
    </w:pPr>
    <w:r>
      <w:t xml:space="preserve">Projekt pt. </w:t>
    </w:r>
    <w:r w:rsidRPr="003A362A">
      <w:rPr>
        <w:b/>
        <w:bCs/>
      </w:rPr>
      <w:t>„</w:t>
    </w:r>
    <w:bookmarkStart w:id="2" w:name="_Hlk161997889"/>
    <w:r w:rsidRPr="003A362A">
      <w:rPr>
        <w:b/>
        <w:bCs/>
      </w:rPr>
      <w:t xml:space="preserve">jUŚt transition - Potencjał Uniwersytetu Śląskiego podstawą Sprawiedliwej </w:t>
    </w:r>
  </w:p>
  <w:p w14:paraId="56845C58" w14:textId="0CF409C0" w:rsidR="00CB2B09" w:rsidRDefault="00CB2B09" w:rsidP="00CB2B09">
    <w:pPr>
      <w:pStyle w:val="Nagwek"/>
      <w:jc w:val="center"/>
    </w:pPr>
    <w:r w:rsidRPr="003A362A">
      <w:rPr>
        <w:b/>
        <w:bCs/>
      </w:rPr>
      <w:t>Transformacji regionu</w:t>
    </w:r>
    <w:bookmarkEnd w:id="2"/>
    <w:r>
      <w:rPr>
        <w:b/>
        <w:bCs/>
      </w:rPr>
      <w:t>”</w:t>
    </w:r>
  </w:p>
  <w:p w14:paraId="21B030EC" w14:textId="5E1D60FA" w:rsidR="006615D8" w:rsidRPr="009074A7" w:rsidRDefault="006615D8" w:rsidP="00CB2B09">
    <w:pPr>
      <w:pStyle w:val="Nagwek"/>
      <w:spacing w:after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/>
        <w:b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MinionPro-Regular" w:cs="Calibri"/>
        <w:i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eastAsia="Calibri" w:cs="Calibri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C8865CD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Calibri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011C3BE9"/>
    <w:multiLevelType w:val="hybridMultilevel"/>
    <w:tmpl w:val="C6C29D94"/>
    <w:lvl w:ilvl="0" w:tplc="437E8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2BC2012"/>
    <w:multiLevelType w:val="hybridMultilevel"/>
    <w:tmpl w:val="C6AE8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267A3F"/>
    <w:multiLevelType w:val="hybridMultilevel"/>
    <w:tmpl w:val="4312951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7F196B"/>
    <w:multiLevelType w:val="hybridMultilevel"/>
    <w:tmpl w:val="87F682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994F4B"/>
    <w:multiLevelType w:val="multilevel"/>
    <w:tmpl w:val="8ADA4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9B3851"/>
    <w:multiLevelType w:val="hybridMultilevel"/>
    <w:tmpl w:val="135AD630"/>
    <w:lvl w:ilvl="0" w:tplc="81A64790">
      <w:start w:val="1"/>
      <w:numFmt w:val="lowerLetter"/>
      <w:lvlText w:val="%1)"/>
      <w:lvlJc w:val="left"/>
      <w:pPr>
        <w:ind w:left="1429" w:hanging="360"/>
      </w:pPr>
      <w:rPr>
        <w:rFonts w:ascii="Verdana" w:hAnsi="Verdana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FE363E"/>
    <w:multiLevelType w:val="hybridMultilevel"/>
    <w:tmpl w:val="31E0B1CE"/>
    <w:lvl w:ilvl="0" w:tplc="C56EB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254826"/>
    <w:multiLevelType w:val="hybridMultilevel"/>
    <w:tmpl w:val="1A860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74642F"/>
    <w:multiLevelType w:val="hybridMultilevel"/>
    <w:tmpl w:val="55F05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231406"/>
    <w:multiLevelType w:val="hybridMultilevel"/>
    <w:tmpl w:val="DB365D8C"/>
    <w:lvl w:ilvl="0" w:tplc="C18CCA8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9F3185"/>
    <w:multiLevelType w:val="hybridMultilevel"/>
    <w:tmpl w:val="0BF8AD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9C13BE9"/>
    <w:multiLevelType w:val="hybridMultilevel"/>
    <w:tmpl w:val="513CE634"/>
    <w:lvl w:ilvl="0" w:tplc="03B22E2A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E92292"/>
    <w:multiLevelType w:val="multilevel"/>
    <w:tmpl w:val="C0FC1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24F63A9"/>
    <w:multiLevelType w:val="hybridMultilevel"/>
    <w:tmpl w:val="51C20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6671B7"/>
    <w:multiLevelType w:val="multilevel"/>
    <w:tmpl w:val="84D45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0B0D8A"/>
    <w:multiLevelType w:val="hybridMultilevel"/>
    <w:tmpl w:val="43129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BA414B"/>
    <w:multiLevelType w:val="hybridMultilevel"/>
    <w:tmpl w:val="382090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0A4CB3"/>
    <w:multiLevelType w:val="hybridMultilevel"/>
    <w:tmpl w:val="D9A89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F2C9E"/>
    <w:multiLevelType w:val="hybridMultilevel"/>
    <w:tmpl w:val="CC6CC5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65A18"/>
    <w:multiLevelType w:val="hybridMultilevel"/>
    <w:tmpl w:val="17322EC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DFD77BF"/>
    <w:multiLevelType w:val="multilevel"/>
    <w:tmpl w:val="5F20A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833F0F"/>
    <w:multiLevelType w:val="hybridMultilevel"/>
    <w:tmpl w:val="F272AD14"/>
    <w:lvl w:ilvl="0" w:tplc="8FE0246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9B4D57"/>
    <w:multiLevelType w:val="multilevel"/>
    <w:tmpl w:val="6DE0CD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482B4B"/>
    <w:multiLevelType w:val="multilevel"/>
    <w:tmpl w:val="0DDE38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1146BA"/>
    <w:multiLevelType w:val="hybridMultilevel"/>
    <w:tmpl w:val="0BF8AD3C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32" w:hanging="360"/>
      </w:pPr>
    </w:lvl>
    <w:lvl w:ilvl="2" w:tplc="0415001B">
      <w:start w:val="1"/>
      <w:numFmt w:val="lowerRoman"/>
      <w:lvlText w:val="%3."/>
      <w:lvlJc w:val="right"/>
      <w:pPr>
        <w:ind w:left="1952" w:hanging="180"/>
      </w:pPr>
    </w:lvl>
    <w:lvl w:ilvl="3" w:tplc="0415000F">
      <w:start w:val="1"/>
      <w:numFmt w:val="decimal"/>
      <w:lvlText w:val="%4."/>
      <w:lvlJc w:val="left"/>
      <w:pPr>
        <w:ind w:left="2672" w:hanging="360"/>
      </w:pPr>
    </w:lvl>
    <w:lvl w:ilvl="4" w:tplc="04150019">
      <w:start w:val="1"/>
      <w:numFmt w:val="lowerLetter"/>
      <w:lvlText w:val="%5."/>
      <w:lvlJc w:val="left"/>
      <w:pPr>
        <w:ind w:left="3392" w:hanging="360"/>
      </w:pPr>
    </w:lvl>
    <w:lvl w:ilvl="5" w:tplc="0415001B">
      <w:start w:val="1"/>
      <w:numFmt w:val="lowerRoman"/>
      <w:lvlText w:val="%6."/>
      <w:lvlJc w:val="right"/>
      <w:pPr>
        <w:ind w:left="4112" w:hanging="180"/>
      </w:pPr>
    </w:lvl>
    <w:lvl w:ilvl="6" w:tplc="0415000F">
      <w:start w:val="1"/>
      <w:numFmt w:val="decimal"/>
      <w:lvlText w:val="%7."/>
      <w:lvlJc w:val="left"/>
      <w:pPr>
        <w:ind w:left="4832" w:hanging="360"/>
      </w:pPr>
    </w:lvl>
    <w:lvl w:ilvl="7" w:tplc="04150019">
      <w:start w:val="1"/>
      <w:numFmt w:val="lowerLetter"/>
      <w:lvlText w:val="%8."/>
      <w:lvlJc w:val="left"/>
      <w:pPr>
        <w:ind w:left="5552" w:hanging="360"/>
      </w:pPr>
    </w:lvl>
    <w:lvl w:ilvl="8" w:tplc="0415001B">
      <w:start w:val="1"/>
      <w:numFmt w:val="lowerRoman"/>
      <w:lvlText w:val="%9."/>
      <w:lvlJc w:val="right"/>
      <w:pPr>
        <w:ind w:left="6272" w:hanging="180"/>
      </w:pPr>
    </w:lvl>
  </w:abstractNum>
  <w:abstractNum w:abstractNumId="35" w15:restartNumberingAfterBreak="0">
    <w:nsid w:val="6B84734F"/>
    <w:multiLevelType w:val="hybridMultilevel"/>
    <w:tmpl w:val="F2C64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EF3EFF"/>
    <w:multiLevelType w:val="hybridMultilevel"/>
    <w:tmpl w:val="1520A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02501"/>
    <w:multiLevelType w:val="hybridMultilevel"/>
    <w:tmpl w:val="5010D57E"/>
    <w:lvl w:ilvl="0" w:tplc="3186449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BE975CD"/>
    <w:multiLevelType w:val="hybridMultilevel"/>
    <w:tmpl w:val="FEC09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D2661CD"/>
    <w:multiLevelType w:val="hybridMultilevel"/>
    <w:tmpl w:val="A1886C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E06124A"/>
    <w:multiLevelType w:val="multilevel"/>
    <w:tmpl w:val="A134C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12"/>
  </w:num>
  <w:num w:numId="5">
    <w:abstractNumId w:val="38"/>
  </w:num>
  <w:num w:numId="6">
    <w:abstractNumId w:val="36"/>
  </w:num>
  <w:num w:numId="7">
    <w:abstractNumId w:val="20"/>
  </w:num>
  <w:num w:numId="8">
    <w:abstractNumId w:val="26"/>
  </w:num>
  <w:num w:numId="9">
    <w:abstractNumId w:val="35"/>
  </w:num>
  <w:num w:numId="10">
    <w:abstractNumId w:val="30"/>
  </w:num>
  <w:num w:numId="11">
    <w:abstractNumId w:val="32"/>
  </w:num>
  <w:num w:numId="12">
    <w:abstractNumId w:val="33"/>
  </w:num>
  <w:num w:numId="13">
    <w:abstractNumId w:val="14"/>
  </w:num>
  <w:num w:numId="14">
    <w:abstractNumId w:val="40"/>
  </w:num>
  <w:num w:numId="15">
    <w:abstractNumId w:val="24"/>
  </w:num>
  <w:num w:numId="16">
    <w:abstractNumId w:val="22"/>
  </w:num>
  <w:num w:numId="17">
    <w:abstractNumId w:val="28"/>
  </w:num>
  <w:num w:numId="18">
    <w:abstractNumId w:val="37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  <w:num w:numId="29">
    <w:abstractNumId w:val="17"/>
  </w:num>
  <w:num w:numId="30">
    <w:abstractNumId w:val="1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1"/>
  </w:num>
  <w:num w:numId="39">
    <w:abstractNumId w:val="13"/>
  </w:num>
  <w:num w:numId="40">
    <w:abstractNumId w:val="27"/>
  </w:num>
  <w:num w:numId="41">
    <w:abstractNumId w:val="10"/>
  </w:num>
  <w:num w:numId="42">
    <w:abstractNumId w:val="39"/>
  </w:num>
  <w:num w:numId="43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ZTcwZTBiNTMtZWM0MS00ZTg1LWI1NjctOWIxODlmODQ5NWVmIg0KfQ=="/>
    <w:docVar w:name="GVData0" w:val="(end)"/>
  </w:docVars>
  <w:rsids>
    <w:rsidRoot w:val="00491ABB"/>
    <w:rsid w:val="000341EB"/>
    <w:rsid w:val="00072E1A"/>
    <w:rsid w:val="0009222B"/>
    <w:rsid w:val="000949A8"/>
    <w:rsid w:val="000A314A"/>
    <w:rsid w:val="000B3D94"/>
    <w:rsid w:val="000D5C42"/>
    <w:rsid w:val="000E3C15"/>
    <w:rsid w:val="00101EA1"/>
    <w:rsid w:val="0012754B"/>
    <w:rsid w:val="00127959"/>
    <w:rsid w:val="00162DFA"/>
    <w:rsid w:val="00171E36"/>
    <w:rsid w:val="0017226E"/>
    <w:rsid w:val="00173D6B"/>
    <w:rsid w:val="001A1212"/>
    <w:rsid w:val="001A30D5"/>
    <w:rsid w:val="001B298C"/>
    <w:rsid w:val="001C0BDA"/>
    <w:rsid w:val="001C2EEF"/>
    <w:rsid w:val="00223141"/>
    <w:rsid w:val="002301EE"/>
    <w:rsid w:val="00230AF1"/>
    <w:rsid w:val="00232FD4"/>
    <w:rsid w:val="00233896"/>
    <w:rsid w:val="00236477"/>
    <w:rsid w:val="002378E8"/>
    <w:rsid w:val="00241A60"/>
    <w:rsid w:val="002443F8"/>
    <w:rsid w:val="00255CB3"/>
    <w:rsid w:val="0026047C"/>
    <w:rsid w:val="00260800"/>
    <w:rsid w:val="00270FA0"/>
    <w:rsid w:val="0028568E"/>
    <w:rsid w:val="00285872"/>
    <w:rsid w:val="002A2F94"/>
    <w:rsid w:val="002B14F0"/>
    <w:rsid w:val="002D3902"/>
    <w:rsid w:val="002D6C68"/>
    <w:rsid w:val="002F08CF"/>
    <w:rsid w:val="002F0B88"/>
    <w:rsid w:val="002F582D"/>
    <w:rsid w:val="0032796A"/>
    <w:rsid w:val="00340AEB"/>
    <w:rsid w:val="00340C66"/>
    <w:rsid w:val="0034125D"/>
    <w:rsid w:val="00373643"/>
    <w:rsid w:val="003853D1"/>
    <w:rsid w:val="003A4870"/>
    <w:rsid w:val="003B4F58"/>
    <w:rsid w:val="003C21B7"/>
    <w:rsid w:val="003E5A63"/>
    <w:rsid w:val="003F7A26"/>
    <w:rsid w:val="00401246"/>
    <w:rsid w:val="00420A5F"/>
    <w:rsid w:val="00421769"/>
    <w:rsid w:val="00423245"/>
    <w:rsid w:val="004237A9"/>
    <w:rsid w:val="004312D3"/>
    <w:rsid w:val="004350CA"/>
    <w:rsid w:val="004360BF"/>
    <w:rsid w:val="00440146"/>
    <w:rsid w:val="0044606B"/>
    <w:rsid w:val="00446BD7"/>
    <w:rsid w:val="00450DA7"/>
    <w:rsid w:val="0047293B"/>
    <w:rsid w:val="0047619F"/>
    <w:rsid w:val="00491ABB"/>
    <w:rsid w:val="004A3A34"/>
    <w:rsid w:val="004A46D4"/>
    <w:rsid w:val="004A7532"/>
    <w:rsid w:val="004B1467"/>
    <w:rsid w:val="004B58D1"/>
    <w:rsid w:val="004D7148"/>
    <w:rsid w:val="00522035"/>
    <w:rsid w:val="0053532A"/>
    <w:rsid w:val="00545B2E"/>
    <w:rsid w:val="0055679C"/>
    <w:rsid w:val="005645A2"/>
    <w:rsid w:val="0057551F"/>
    <w:rsid w:val="00582756"/>
    <w:rsid w:val="00597C77"/>
    <w:rsid w:val="005A3303"/>
    <w:rsid w:val="005A7204"/>
    <w:rsid w:val="005B0EE0"/>
    <w:rsid w:val="005C77E9"/>
    <w:rsid w:val="005D357B"/>
    <w:rsid w:val="005E06F0"/>
    <w:rsid w:val="005F1DF6"/>
    <w:rsid w:val="005F3C2C"/>
    <w:rsid w:val="00631F1D"/>
    <w:rsid w:val="00654E91"/>
    <w:rsid w:val="006615D8"/>
    <w:rsid w:val="00661C82"/>
    <w:rsid w:val="00664983"/>
    <w:rsid w:val="00676DCE"/>
    <w:rsid w:val="0068162E"/>
    <w:rsid w:val="00684801"/>
    <w:rsid w:val="006B0784"/>
    <w:rsid w:val="006B3D2C"/>
    <w:rsid w:val="006B5CBF"/>
    <w:rsid w:val="0070666E"/>
    <w:rsid w:val="0071002D"/>
    <w:rsid w:val="00714D9F"/>
    <w:rsid w:val="007157FC"/>
    <w:rsid w:val="00725A35"/>
    <w:rsid w:val="007305C5"/>
    <w:rsid w:val="0075501A"/>
    <w:rsid w:val="007617DA"/>
    <w:rsid w:val="0076266F"/>
    <w:rsid w:val="0077228B"/>
    <w:rsid w:val="007936E1"/>
    <w:rsid w:val="007A7257"/>
    <w:rsid w:val="007B59B1"/>
    <w:rsid w:val="007E5015"/>
    <w:rsid w:val="007F7F8F"/>
    <w:rsid w:val="008055FA"/>
    <w:rsid w:val="00815BEF"/>
    <w:rsid w:val="00815CC8"/>
    <w:rsid w:val="00823EAE"/>
    <w:rsid w:val="00825668"/>
    <w:rsid w:val="00846389"/>
    <w:rsid w:val="00857093"/>
    <w:rsid w:val="00857290"/>
    <w:rsid w:val="00861D62"/>
    <w:rsid w:val="00863425"/>
    <w:rsid w:val="008964EB"/>
    <w:rsid w:val="00897645"/>
    <w:rsid w:val="008A2A31"/>
    <w:rsid w:val="008B0EF5"/>
    <w:rsid w:val="008B30EB"/>
    <w:rsid w:val="008C4A23"/>
    <w:rsid w:val="008C7CA6"/>
    <w:rsid w:val="008D52E3"/>
    <w:rsid w:val="008E2621"/>
    <w:rsid w:val="008E633B"/>
    <w:rsid w:val="00904B89"/>
    <w:rsid w:val="009327B9"/>
    <w:rsid w:val="00934AC6"/>
    <w:rsid w:val="00940029"/>
    <w:rsid w:val="00946456"/>
    <w:rsid w:val="00951BA4"/>
    <w:rsid w:val="00956B6E"/>
    <w:rsid w:val="00957D50"/>
    <w:rsid w:val="00962A0E"/>
    <w:rsid w:val="0097081D"/>
    <w:rsid w:val="00981BDE"/>
    <w:rsid w:val="009844B3"/>
    <w:rsid w:val="00992112"/>
    <w:rsid w:val="009B12E8"/>
    <w:rsid w:val="009B5AB5"/>
    <w:rsid w:val="009B5BA1"/>
    <w:rsid w:val="009B7B48"/>
    <w:rsid w:val="009E5E70"/>
    <w:rsid w:val="009F3E24"/>
    <w:rsid w:val="009F7EBE"/>
    <w:rsid w:val="00A12671"/>
    <w:rsid w:val="00A20CB4"/>
    <w:rsid w:val="00A31369"/>
    <w:rsid w:val="00A33343"/>
    <w:rsid w:val="00A37819"/>
    <w:rsid w:val="00A42704"/>
    <w:rsid w:val="00A461DF"/>
    <w:rsid w:val="00A607FC"/>
    <w:rsid w:val="00A625E3"/>
    <w:rsid w:val="00A832E4"/>
    <w:rsid w:val="00A84F2B"/>
    <w:rsid w:val="00A94766"/>
    <w:rsid w:val="00A96D9D"/>
    <w:rsid w:val="00AA3D89"/>
    <w:rsid w:val="00AA7E12"/>
    <w:rsid w:val="00AD14EC"/>
    <w:rsid w:val="00AD1F67"/>
    <w:rsid w:val="00AE1FFE"/>
    <w:rsid w:val="00AE3EAF"/>
    <w:rsid w:val="00AE6094"/>
    <w:rsid w:val="00AF64C1"/>
    <w:rsid w:val="00B14359"/>
    <w:rsid w:val="00B16DC2"/>
    <w:rsid w:val="00B30FD7"/>
    <w:rsid w:val="00B34B3D"/>
    <w:rsid w:val="00B3524E"/>
    <w:rsid w:val="00B50FDD"/>
    <w:rsid w:val="00B544E1"/>
    <w:rsid w:val="00B54685"/>
    <w:rsid w:val="00B617B7"/>
    <w:rsid w:val="00B63ACD"/>
    <w:rsid w:val="00B8161B"/>
    <w:rsid w:val="00B8298D"/>
    <w:rsid w:val="00B84DC1"/>
    <w:rsid w:val="00BA10F2"/>
    <w:rsid w:val="00BB0EFF"/>
    <w:rsid w:val="00BC2B29"/>
    <w:rsid w:val="00BC49DE"/>
    <w:rsid w:val="00BC687F"/>
    <w:rsid w:val="00BE6D61"/>
    <w:rsid w:val="00BF3CF7"/>
    <w:rsid w:val="00BF5852"/>
    <w:rsid w:val="00BF6538"/>
    <w:rsid w:val="00C1721F"/>
    <w:rsid w:val="00C42162"/>
    <w:rsid w:val="00C53445"/>
    <w:rsid w:val="00C80EAB"/>
    <w:rsid w:val="00C84397"/>
    <w:rsid w:val="00C8671A"/>
    <w:rsid w:val="00C9766C"/>
    <w:rsid w:val="00CA7E40"/>
    <w:rsid w:val="00CB2B09"/>
    <w:rsid w:val="00CB70C2"/>
    <w:rsid w:val="00CC3973"/>
    <w:rsid w:val="00CD23FE"/>
    <w:rsid w:val="00CD2953"/>
    <w:rsid w:val="00CD3123"/>
    <w:rsid w:val="00CE638A"/>
    <w:rsid w:val="00D118C6"/>
    <w:rsid w:val="00D15249"/>
    <w:rsid w:val="00D23FCF"/>
    <w:rsid w:val="00D42BAE"/>
    <w:rsid w:val="00D5645E"/>
    <w:rsid w:val="00D6364E"/>
    <w:rsid w:val="00D6482B"/>
    <w:rsid w:val="00D664D5"/>
    <w:rsid w:val="00D77134"/>
    <w:rsid w:val="00D77B92"/>
    <w:rsid w:val="00D804B9"/>
    <w:rsid w:val="00D817F9"/>
    <w:rsid w:val="00DA2370"/>
    <w:rsid w:val="00DC5880"/>
    <w:rsid w:val="00DE7032"/>
    <w:rsid w:val="00DF7230"/>
    <w:rsid w:val="00E2706C"/>
    <w:rsid w:val="00E43724"/>
    <w:rsid w:val="00E45DE2"/>
    <w:rsid w:val="00E50D94"/>
    <w:rsid w:val="00E54010"/>
    <w:rsid w:val="00E54512"/>
    <w:rsid w:val="00E71397"/>
    <w:rsid w:val="00E839F2"/>
    <w:rsid w:val="00E86CE1"/>
    <w:rsid w:val="00E92D28"/>
    <w:rsid w:val="00E97052"/>
    <w:rsid w:val="00EA6D68"/>
    <w:rsid w:val="00EB131E"/>
    <w:rsid w:val="00EB28C2"/>
    <w:rsid w:val="00EB7DD1"/>
    <w:rsid w:val="00EE791E"/>
    <w:rsid w:val="00EF4FAE"/>
    <w:rsid w:val="00F1103B"/>
    <w:rsid w:val="00F17B54"/>
    <w:rsid w:val="00F20478"/>
    <w:rsid w:val="00F24F45"/>
    <w:rsid w:val="00F37843"/>
    <w:rsid w:val="00F65761"/>
    <w:rsid w:val="00FB3170"/>
    <w:rsid w:val="00FD031B"/>
    <w:rsid w:val="00FD707B"/>
    <w:rsid w:val="00FE1FD6"/>
    <w:rsid w:val="00FF3B2D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758694BE"/>
  <w15:docId w15:val="{297DAFFC-B9DA-40DE-9BE3-DA2A6C9B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638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3C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1A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91ABB"/>
  </w:style>
  <w:style w:type="paragraph" w:styleId="Stopka">
    <w:name w:val="footer"/>
    <w:basedOn w:val="Normalny"/>
    <w:link w:val="StopkaZnak"/>
    <w:uiPriority w:val="99"/>
    <w:unhideWhenUsed/>
    <w:rsid w:val="00491A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91ABB"/>
  </w:style>
  <w:style w:type="paragraph" w:styleId="Akapitzlist">
    <w:name w:val="List Paragraph"/>
    <w:basedOn w:val="Normalny"/>
    <w:uiPriority w:val="34"/>
    <w:qFormat/>
    <w:rsid w:val="00491ABB"/>
    <w:pPr>
      <w:ind w:left="720"/>
      <w:contextualSpacing/>
    </w:pPr>
  </w:style>
  <w:style w:type="table" w:styleId="Tabela-Siatka">
    <w:name w:val="Table Grid"/>
    <w:basedOn w:val="Standardowy"/>
    <w:uiPriority w:val="59"/>
    <w:rsid w:val="0049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1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AB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27B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27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7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E92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625E3"/>
    <w:rPr>
      <w:color w:val="0000FF"/>
      <w:u w:val="single"/>
    </w:rPr>
  </w:style>
  <w:style w:type="character" w:customStyle="1" w:styleId="5yl5">
    <w:name w:val="_5yl5"/>
    <w:basedOn w:val="Domylnaczcionkaakapitu"/>
    <w:rsid w:val="00A625E3"/>
  </w:style>
  <w:style w:type="paragraph" w:customStyle="1" w:styleId="Normalny2">
    <w:name w:val="Normalny2"/>
    <w:rsid w:val="003B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1A60"/>
    <w:rPr>
      <w:b/>
      <w:bCs/>
    </w:rPr>
  </w:style>
  <w:style w:type="paragraph" w:styleId="Poprawka">
    <w:name w:val="Revision"/>
    <w:hidden/>
    <w:uiPriority w:val="99"/>
    <w:semiHidden/>
    <w:rsid w:val="0071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oaniedokomentarza1">
    <w:name w:val="Odwołanie do komentarza1"/>
    <w:rsid w:val="009844B3"/>
    <w:rPr>
      <w:sz w:val="16"/>
      <w:szCs w:val="16"/>
    </w:rPr>
  </w:style>
  <w:style w:type="character" w:customStyle="1" w:styleId="Odwoaniedokomentarza3">
    <w:name w:val="Odwołanie do komentarza3"/>
    <w:rsid w:val="009844B3"/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9844B3"/>
  </w:style>
  <w:style w:type="paragraph" w:customStyle="1" w:styleId="Akapitzlist1">
    <w:name w:val="Akapit z listą1"/>
    <w:basedOn w:val="Normalny"/>
    <w:rsid w:val="009844B3"/>
    <w:pPr>
      <w:suppressAutoHyphens/>
      <w:spacing w:line="100" w:lineRule="atLeast"/>
      <w:ind w:left="720"/>
    </w:pPr>
    <w:rPr>
      <w:lang w:eastAsia="ar-SA"/>
    </w:rPr>
  </w:style>
  <w:style w:type="paragraph" w:customStyle="1" w:styleId="Akapitzlist10">
    <w:name w:val="Akapit z listą1"/>
    <w:basedOn w:val="Normalny"/>
    <w:rsid w:val="009844B3"/>
    <w:pPr>
      <w:suppressAutoHyphens/>
      <w:spacing w:line="100" w:lineRule="atLeast"/>
      <w:ind w:left="720"/>
    </w:pPr>
    <w:rPr>
      <w:lang w:eastAsia="ar-SA"/>
    </w:rPr>
  </w:style>
  <w:style w:type="paragraph" w:customStyle="1" w:styleId="Tekstkomentarza1">
    <w:name w:val="Tekst komentarza1"/>
    <w:basedOn w:val="Normalny"/>
    <w:rsid w:val="009844B3"/>
    <w:pPr>
      <w:suppressAutoHyphens/>
      <w:spacing w:line="100" w:lineRule="atLeast"/>
    </w:pPr>
    <w:rPr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D707B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7B4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7B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B4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951B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E63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3C15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C58A9-2197-42DB-85A2-DFC3601F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Muller</dc:creator>
  <cp:lastModifiedBy>Agnieszka Posyniak</cp:lastModifiedBy>
  <cp:revision>27</cp:revision>
  <cp:lastPrinted>2025-02-17T10:54:00Z</cp:lastPrinted>
  <dcterms:created xsi:type="dcterms:W3CDTF">2025-02-18T10:27:00Z</dcterms:created>
  <dcterms:modified xsi:type="dcterms:W3CDTF">2025-09-07T15:26:00Z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ew0KICAiZG9jSUQiOiAiZTcwZTBiNTMtZWM0MS00ZTg1LWI1NjctOWIxODlmODQ5NWVmIg0KfQ==</vt:lpwstr>
  </property>
  <property fmtid="{D5CDD505-2E9C-101B-9397-08002B2CF9AE}" pid="3" name="GVData0">
    <vt:lpwstr>(end)</vt:lpwstr>
  </property>
</Properties>
</file>