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EEBB3" w14:textId="5EFF37A7" w:rsidR="00841A21" w:rsidRDefault="00841A21" w:rsidP="00BF5F24">
      <w:pPr>
        <w:keepNext/>
        <w:spacing w:line="276" w:lineRule="auto"/>
        <w:outlineLvl w:val="2"/>
        <w:rPr>
          <w:rFonts w:ascii="Century Schoolbook" w:hAnsi="Century Schoolbook"/>
          <w:b/>
          <w:sz w:val="26"/>
          <w:szCs w:val="26"/>
        </w:rPr>
      </w:pPr>
      <w:r>
        <w:rPr>
          <w:rFonts w:ascii="Century Schoolbook" w:hAnsi="Century Schoolbook"/>
          <w:b/>
          <w:sz w:val="26"/>
          <w:szCs w:val="26"/>
        </w:rPr>
        <w:t xml:space="preserve">Załącznik nr 2 </w:t>
      </w:r>
    </w:p>
    <w:p w14:paraId="0006EF38" w14:textId="77777777" w:rsidR="00841A21" w:rsidRDefault="00841A21" w:rsidP="00BF5F24">
      <w:pPr>
        <w:keepNext/>
        <w:spacing w:line="276" w:lineRule="auto"/>
        <w:outlineLvl w:val="2"/>
        <w:rPr>
          <w:rFonts w:ascii="Century Schoolbook" w:hAnsi="Century Schoolbook"/>
          <w:b/>
          <w:sz w:val="26"/>
          <w:szCs w:val="26"/>
        </w:rPr>
      </w:pPr>
    </w:p>
    <w:p w14:paraId="2CDC42D8" w14:textId="7CC66BB5" w:rsidR="00C1726E" w:rsidRPr="00841A21" w:rsidRDefault="00841A21" w:rsidP="00BF5F24">
      <w:pPr>
        <w:keepNext/>
        <w:spacing w:line="276" w:lineRule="auto"/>
        <w:outlineLvl w:val="2"/>
        <w:rPr>
          <w:rFonts w:ascii="Century Schoolbook" w:hAnsi="Century Schoolbook"/>
          <w:b/>
          <w:sz w:val="26"/>
          <w:szCs w:val="26"/>
        </w:rPr>
      </w:pPr>
      <w:r>
        <w:rPr>
          <w:rFonts w:ascii="Century Schoolbook" w:hAnsi="Century Schoolbook"/>
          <w:b/>
          <w:sz w:val="26"/>
          <w:szCs w:val="26"/>
        </w:rPr>
        <w:t>FORMULARZ OFERTY</w:t>
      </w:r>
    </w:p>
    <w:p w14:paraId="18FD2D71" w14:textId="77777777" w:rsidR="00C1726E" w:rsidRPr="00454582" w:rsidRDefault="00C1726E" w:rsidP="00BF5F24">
      <w:pPr>
        <w:spacing w:line="276" w:lineRule="auto"/>
        <w:rPr>
          <w:rFonts w:ascii="Century Schoolbook" w:hAnsi="Century Schoolbook"/>
          <w:sz w:val="24"/>
          <w:szCs w:val="24"/>
          <w:lang w:val="en-US"/>
        </w:rPr>
      </w:pPr>
    </w:p>
    <w:tbl>
      <w:tblPr>
        <w:tblStyle w:val="Tabela-Siatka"/>
        <w:tblW w:w="9922" w:type="dxa"/>
        <w:tblLook w:val="04A0" w:firstRow="1" w:lastRow="0" w:firstColumn="1" w:lastColumn="0" w:noHBand="0" w:noVBand="1"/>
      </w:tblPr>
      <w:tblGrid>
        <w:gridCol w:w="2533"/>
        <w:gridCol w:w="2358"/>
        <w:gridCol w:w="595"/>
        <w:gridCol w:w="1315"/>
        <w:gridCol w:w="102"/>
        <w:gridCol w:w="874"/>
        <w:gridCol w:w="2145"/>
      </w:tblGrid>
      <w:tr w:rsidR="00C1726E" w:rsidRPr="00454582" w14:paraId="4F736F2B" w14:textId="77777777" w:rsidTr="009010B4">
        <w:trPr>
          <w:trHeight w:val="981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C4FAC7" w14:textId="77777777" w:rsidR="00C1726E" w:rsidRPr="00454582" w:rsidRDefault="00C1726E" w:rsidP="00BF5F24">
            <w:pPr>
              <w:spacing w:line="276" w:lineRule="auto"/>
              <w:rPr>
                <w:rFonts w:ascii="Century Schoolbook" w:eastAsia="Arial Unicode MS" w:hAnsi="Century Schoolbook"/>
                <w:b/>
                <w:sz w:val="24"/>
                <w:szCs w:val="24"/>
                <w:lang w:val="en-US" w:eastAsia="en-US"/>
              </w:rPr>
            </w:pPr>
            <w:r w:rsidRPr="00454582">
              <w:rPr>
                <w:rFonts w:ascii="Century Schoolbook" w:eastAsia="Arial Unicode MS" w:hAnsi="Century Schoolbook"/>
                <w:b/>
                <w:sz w:val="24"/>
                <w:szCs w:val="24"/>
                <w:lang w:eastAsia="en-US"/>
              </w:rPr>
              <w:t>Zamawiający:</w:t>
            </w:r>
          </w:p>
        </w:tc>
        <w:tc>
          <w:tcPr>
            <w:tcW w:w="7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D57D01" w14:textId="77777777" w:rsidR="00C1726E" w:rsidRPr="00454582" w:rsidRDefault="00C1726E" w:rsidP="00BF5F24">
            <w:pPr>
              <w:spacing w:line="276" w:lineRule="auto"/>
              <w:rPr>
                <w:rFonts w:ascii="Century Schoolbook" w:eastAsia="Arial Unicode MS" w:hAnsi="Century Schoolbook"/>
                <w:b/>
                <w:sz w:val="24"/>
                <w:szCs w:val="24"/>
                <w:lang w:val="en-US" w:eastAsia="en-US"/>
              </w:rPr>
            </w:pPr>
            <w:r w:rsidRPr="00454582">
              <w:rPr>
                <w:rFonts w:ascii="Century Schoolbook" w:eastAsia="Arial Unicode MS" w:hAnsi="Century Schoolbook"/>
                <w:b/>
                <w:sz w:val="24"/>
                <w:szCs w:val="24"/>
                <w:lang w:eastAsia="en-US"/>
              </w:rPr>
              <w:t>Uniwersytet Śląski w Katowicach</w:t>
            </w:r>
          </w:p>
          <w:p w14:paraId="772991F6" w14:textId="77777777" w:rsidR="00C1726E" w:rsidRPr="00454582" w:rsidRDefault="00C1726E" w:rsidP="00BF5F24">
            <w:pPr>
              <w:spacing w:line="276" w:lineRule="auto"/>
              <w:rPr>
                <w:rFonts w:ascii="Century Schoolbook" w:eastAsia="Arial Unicode MS" w:hAnsi="Century Schoolbook"/>
                <w:sz w:val="24"/>
                <w:szCs w:val="24"/>
                <w:lang w:eastAsia="en-US"/>
              </w:rPr>
            </w:pPr>
            <w:r w:rsidRPr="00454582">
              <w:rPr>
                <w:rFonts w:ascii="Century Schoolbook" w:eastAsia="Arial Unicode MS" w:hAnsi="Century Schoolbook"/>
                <w:sz w:val="24"/>
                <w:szCs w:val="24"/>
                <w:lang w:eastAsia="en-US"/>
              </w:rPr>
              <w:t>ul. Bankowa 12</w:t>
            </w:r>
          </w:p>
          <w:p w14:paraId="10D17B4A" w14:textId="77777777" w:rsidR="00C1726E" w:rsidRPr="00454582" w:rsidRDefault="00C1726E" w:rsidP="00BF5F24">
            <w:pPr>
              <w:spacing w:line="276" w:lineRule="auto"/>
              <w:rPr>
                <w:rFonts w:ascii="Century Schoolbook" w:eastAsia="Arial Unicode MS" w:hAnsi="Century Schoolbook"/>
                <w:b/>
                <w:sz w:val="24"/>
                <w:szCs w:val="24"/>
                <w:lang w:val="en-US" w:eastAsia="en-US"/>
              </w:rPr>
            </w:pPr>
            <w:r w:rsidRPr="00454582">
              <w:rPr>
                <w:rFonts w:ascii="Century Schoolbook" w:eastAsia="Arial Unicode MS" w:hAnsi="Century Schoolbook"/>
                <w:sz w:val="24"/>
                <w:szCs w:val="24"/>
                <w:lang w:eastAsia="en-US"/>
              </w:rPr>
              <w:t>40-007 Katowice</w:t>
            </w:r>
          </w:p>
        </w:tc>
      </w:tr>
      <w:tr w:rsidR="00C1726E" w:rsidRPr="00454582" w14:paraId="3087DED2" w14:textId="77777777" w:rsidTr="009010B4">
        <w:trPr>
          <w:trHeight w:val="1407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7CA1AF" w14:textId="77777777" w:rsidR="00C1726E" w:rsidRPr="00454582" w:rsidRDefault="00C1726E" w:rsidP="00BF5F24">
            <w:pPr>
              <w:spacing w:line="276" w:lineRule="auto"/>
              <w:rPr>
                <w:rFonts w:ascii="Century Schoolbook" w:hAnsi="Century Schoolbook"/>
                <w:b/>
                <w:sz w:val="24"/>
                <w:szCs w:val="24"/>
                <w:lang w:val="en-US" w:eastAsia="en-US"/>
              </w:rPr>
            </w:pPr>
            <w:r w:rsidRPr="00454582">
              <w:rPr>
                <w:rFonts w:ascii="Century Schoolbook" w:hAnsi="Century Schoolbook"/>
                <w:b/>
                <w:sz w:val="24"/>
                <w:szCs w:val="24"/>
                <w:lang w:eastAsia="en-US"/>
              </w:rPr>
              <w:t xml:space="preserve">Nazwa (firma) / imię </w:t>
            </w:r>
            <w:r w:rsidRPr="00454582">
              <w:rPr>
                <w:rFonts w:ascii="Century Schoolbook" w:hAnsi="Century Schoolbook"/>
                <w:b/>
                <w:sz w:val="24"/>
                <w:szCs w:val="24"/>
                <w:lang w:eastAsia="en-US"/>
              </w:rPr>
              <w:br/>
              <w:t xml:space="preserve">i nazwisko Wykonawcy / Wykonawców wspólnie ubiegających się </w:t>
            </w:r>
            <w:r w:rsidRPr="00454582">
              <w:rPr>
                <w:rFonts w:ascii="Century Schoolbook" w:hAnsi="Century Schoolbook"/>
                <w:b/>
                <w:sz w:val="24"/>
                <w:szCs w:val="24"/>
                <w:lang w:eastAsia="en-US"/>
              </w:rPr>
              <w:br/>
              <w:t>o zamówienie:</w:t>
            </w:r>
          </w:p>
        </w:tc>
        <w:tc>
          <w:tcPr>
            <w:tcW w:w="7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80FB" w14:textId="77777777" w:rsidR="00C1726E" w:rsidRPr="00454582" w:rsidRDefault="00C1726E" w:rsidP="00BF5F24">
            <w:pPr>
              <w:spacing w:line="276" w:lineRule="auto"/>
              <w:rPr>
                <w:rFonts w:ascii="Century Schoolbook" w:hAnsi="Century Schoolbook"/>
                <w:b/>
                <w:sz w:val="24"/>
                <w:szCs w:val="24"/>
                <w:lang w:val="en-US" w:eastAsia="en-US"/>
              </w:rPr>
            </w:pPr>
          </w:p>
        </w:tc>
      </w:tr>
      <w:tr w:rsidR="00C1726E" w:rsidRPr="00454582" w14:paraId="0A88A86A" w14:textId="77777777" w:rsidTr="009010B4">
        <w:trPr>
          <w:trHeight w:val="692"/>
        </w:trPr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7BFC9F" w14:textId="77777777" w:rsidR="00C1726E" w:rsidRPr="00454582" w:rsidRDefault="00C1726E" w:rsidP="00BF5F24">
            <w:pPr>
              <w:spacing w:line="276" w:lineRule="auto"/>
              <w:rPr>
                <w:rFonts w:ascii="Century Schoolbook" w:hAnsi="Century Schoolbook"/>
                <w:b/>
                <w:sz w:val="24"/>
                <w:szCs w:val="24"/>
                <w:lang w:val="en-US" w:eastAsia="en-US"/>
              </w:rPr>
            </w:pPr>
            <w:r w:rsidRPr="00454582">
              <w:rPr>
                <w:rFonts w:ascii="Century Schoolbook" w:hAnsi="Century Schoolbook"/>
                <w:b/>
                <w:sz w:val="24"/>
                <w:szCs w:val="24"/>
                <w:lang w:eastAsia="en-US"/>
              </w:rPr>
              <w:t>Adres Wykonawcy: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9753E7" w14:textId="77777777" w:rsidR="00C1726E" w:rsidRPr="00454582" w:rsidRDefault="00C1726E" w:rsidP="00BF5F24">
            <w:pPr>
              <w:spacing w:line="276" w:lineRule="auto"/>
              <w:rPr>
                <w:rFonts w:ascii="Century Schoolbook" w:hAnsi="Century Schoolbook"/>
                <w:b/>
                <w:sz w:val="24"/>
                <w:szCs w:val="24"/>
                <w:lang w:val="en-US" w:eastAsia="en-US"/>
              </w:rPr>
            </w:pPr>
            <w:r w:rsidRPr="00454582">
              <w:rPr>
                <w:rFonts w:ascii="Century Schoolbook" w:hAnsi="Century Schoolbook"/>
                <w:b/>
                <w:sz w:val="24"/>
                <w:szCs w:val="24"/>
                <w:lang w:eastAsia="en-US"/>
              </w:rPr>
              <w:t>Ulica, nr domu / nr lokalu:</w:t>
            </w:r>
          </w:p>
        </w:tc>
        <w:tc>
          <w:tcPr>
            <w:tcW w:w="5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8D39" w14:textId="77777777" w:rsidR="00C1726E" w:rsidRPr="00454582" w:rsidRDefault="00C1726E" w:rsidP="00BF5F24">
            <w:pPr>
              <w:spacing w:line="276" w:lineRule="auto"/>
              <w:rPr>
                <w:rFonts w:ascii="Century Schoolbook" w:hAnsi="Century Schoolbook"/>
                <w:b/>
                <w:sz w:val="24"/>
                <w:szCs w:val="24"/>
                <w:lang w:val="en-US" w:eastAsia="en-US"/>
              </w:rPr>
            </w:pPr>
          </w:p>
        </w:tc>
      </w:tr>
      <w:tr w:rsidR="00C1726E" w:rsidRPr="00454582" w14:paraId="09DA3E81" w14:textId="77777777" w:rsidTr="009010B4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A2C8" w14:textId="77777777" w:rsidR="00C1726E" w:rsidRPr="00454582" w:rsidRDefault="00C1726E" w:rsidP="00BF5F24">
            <w:pPr>
              <w:spacing w:line="276" w:lineRule="auto"/>
              <w:rPr>
                <w:rFonts w:ascii="Century Schoolbook" w:hAnsi="Century Schoolbook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BE95F1" w14:textId="77777777" w:rsidR="00C1726E" w:rsidRPr="00454582" w:rsidRDefault="00C1726E" w:rsidP="00BF5F24">
            <w:pPr>
              <w:spacing w:line="276" w:lineRule="auto"/>
              <w:rPr>
                <w:rFonts w:ascii="Century Schoolbook" w:hAnsi="Century Schoolbook"/>
                <w:b/>
                <w:sz w:val="24"/>
                <w:szCs w:val="24"/>
                <w:lang w:val="en-US" w:eastAsia="en-US"/>
              </w:rPr>
            </w:pPr>
            <w:r w:rsidRPr="00454582">
              <w:rPr>
                <w:rFonts w:ascii="Century Schoolbook" w:hAnsi="Century Schoolbook"/>
                <w:b/>
                <w:sz w:val="24"/>
                <w:szCs w:val="24"/>
                <w:lang w:eastAsia="en-US"/>
              </w:rPr>
              <w:t>Miejscowość i kod pocztowy:</w:t>
            </w:r>
          </w:p>
        </w:tc>
        <w:tc>
          <w:tcPr>
            <w:tcW w:w="5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1CBD" w14:textId="77777777" w:rsidR="00C1726E" w:rsidRPr="00454582" w:rsidRDefault="00C1726E" w:rsidP="00BF5F24">
            <w:pPr>
              <w:spacing w:line="276" w:lineRule="auto"/>
              <w:rPr>
                <w:rFonts w:ascii="Century Schoolbook" w:hAnsi="Century Schoolbook"/>
                <w:b/>
                <w:sz w:val="24"/>
                <w:szCs w:val="24"/>
                <w:lang w:val="en-US" w:eastAsia="en-US"/>
              </w:rPr>
            </w:pPr>
          </w:p>
        </w:tc>
      </w:tr>
      <w:tr w:rsidR="00C1726E" w:rsidRPr="00454582" w14:paraId="2F6D3726" w14:textId="77777777" w:rsidTr="009010B4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850D" w14:textId="77777777" w:rsidR="00C1726E" w:rsidRPr="00454582" w:rsidRDefault="00C1726E" w:rsidP="00BF5F24">
            <w:pPr>
              <w:spacing w:line="276" w:lineRule="auto"/>
              <w:rPr>
                <w:rFonts w:ascii="Century Schoolbook" w:hAnsi="Century Schoolbook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A90150" w14:textId="77777777" w:rsidR="00C1726E" w:rsidRPr="00454582" w:rsidRDefault="00C1726E" w:rsidP="00BF5F24">
            <w:pPr>
              <w:spacing w:line="276" w:lineRule="auto"/>
              <w:rPr>
                <w:rFonts w:ascii="Century Schoolbook" w:hAnsi="Century Schoolbook"/>
                <w:b/>
                <w:sz w:val="24"/>
                <w:szCs w:val="24"/>
                <w:lang w:val="en-US" w:eastAsia="en-US"/>
              </w:rPr>
            </w:pPr>
            <w:r w:rsidRPr="00454582">
              <w:rPr>
                <w:rFonts w:ascii="Century Schoolbook" w:hAnsi="Century Schoolbook"/>
                <w:b/>
                <w:sz w:val="24"/>
                <w:szCs w:val="24"/>
                <w:lang w:eastAsia="en-US"/>
              </w:rPr>
              <w:t>Województwo: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3FBE" w14:textId="77777777" w:rsidR="00C1726E" w:rsidRPr="00454582" w:rsidRDefault="00C1726E" w:rsidP="00BF5F24">
            <w:pPr>
              <w:spacing w:line="276" w:lineRule="auto"/>
              <w:rPr>
                <w:rFonts w:ascii="Century Schoolbook" w:hAnsi="Century Schoolbook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2E2228" w14:textId="77777777" w:rsidR="00C1726E" w:rsidRPr="00454582" w:rsidRDefault="00C1726E" w:rsidP="00BF5F24">
            <w:pPr>
              <w:spacing w:line="276" w:lineRule="auto"/>
              <w:rPr>
                <w:rFonts w:ascii="Century Schoolbook" w:hAnsi="Century Schoolbook"/>
                <w:b/>
                <w:sz w:val="24"/>
                <w:szCs w:val="24"/>
                <w:lang w:val="en-US" w:eastAsia="en-US"/>
              </w:rPr>
            </w:pPr>
            <w:r w:rsidRPr="00454582">
              <w:rPr>
                <w:rFonts w:ascii="Century Schoolbook" w:hAnsi="Century Schoolbook"/>
                <w:b/>
                <w:sz w:val="24"/>
                <w:szCs w:val="24"/>
                <w:lang w:eastAsia="en-US"/>
              </w:rPr>
              <w:t>Kraj: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32F8" w14:textId="77777777" w:rsidR="00C1726E" w:rsidRPr="00454582" w:rsidRDefault="00C1726E" w:rsidP="00BF5F24">
            <w:pPr>
              <w:spacing w:line="276" w:lineRule="auto"/>
              <w:rPr>
                <w:rFonts w:ascii="Century Schoolbook" w:hAnsi="Century Schoolbook"/>
                <w:b/>
                <w:sz w:val="24"/>
                <w:szCs w:val="24"/>
                <w:lang w:val="en-US" w:eastAsia="en-US"/>
              </w:rPr>
            </w:pPr>
          </w:p>
        </w:tc>
      </w:tr>
      <w:tr w:rsidR="00C1726E" w:rsidRPr="00454582" w14:paraId="23BF24C3" w14:textId="77777777" w:rsidTr="009010B4">
        <w:trPr>
          <w:trHeight w:val="420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E98B98" w14:textId="77777777" w:rsidR="00C1726E" w:rsidRPr="00454582" w:rsidRDefault="00C1726E" w:rsidP="00BF5F24">
            <w:pPr>
              <w:spacing w:line="276" w:lineRule="auto"/>
              <w:rPr>
                <w:rFonts w:ascii="Century Schoolbook" w:hAnsi="Century Schoolbook"/>
                <w:b/>
                <w:sz w:val="24"/>
                <w:szCs w:val="24"/>
                <w:lang w:val="en-US" w:eastAsia="en-US"/>
              </w:rPr>
            </w:pPr>
            <w:r w:rsidRPr="00454582">
              <w:rPr>
                <w:rFonts w:ascii="Century Schoolbook" w:hAnsi="Century Schoolbook"/>
                <w:b/>
                <w:sz w:val="24"/>
                <w:szCs w:val="24"/>
                <w:lang w:eastAsia="en-US"/>
              </w:rPr>
              <w:t>NIP: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F115" w14:textId="77777777" w:rsidR="00C1726E" w:rsidRPr="00454582" w:rsidRDefault="00C1726E" w:rsidP="00BF5F24">
            <w:pPr>
              <w:spacing w:line="276" w:lineRule="auto"/>
              <w:rPr>
                <w:rFonts w:ascii="Century Schoolbook" w:hAnsi="Century Schoolbook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D96236" w14:textId="77777777" w:rsidR="00C1726E" w:rsidRPr="00454582" w:rsidRDefault="00C1726E" w:rsidP="00BF5F24">
            <w:pPr>
              <w:spacing w:line="276" w:lineRule="auto"/>
              <w:rPr>
                <w:rFonts w:ascii="Century Schoolbook" w:hAnsi="Century Schoolbook"/>
                <w:b/>
                <w:sz w:val="24"/>
                <w:szCs w:val="24"/>
                <w:lang w:val="en-US" w:eastAsia="en-US"/>
              </w:rPr>
            </w:pPr>
            <w:r w:rsidRPr="00454582">
              <w:rPr>
                <w:rFonts w:ascii="Century Schoolbook" w:hAnsi="Century Schoolbook"/>
                <w:b/>
                <w:sz w:val="24"/>
                <w:szCs w:val="24"/>
                <w:lang w:eastAsia="en-US"/>
              </w:rPr>
              <w:t>REGON: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7235" w14:textId="77777777" w:rsidR="00C1726E" w:rsidRPr="00454582" w:rsidRDefault="00C1726E" w:rsidP="00BF5F24">
            <w:pPr>
              <w:spacing w:line="276" w:lineRule="auto"/>
              <w:rPr>
                <w:rFonts w:ascii="Century Schoolbook" w:hAnsi="Century Schoolbook"/>
                <w:b/>
                <w:sz w:val="24"/>
                <w:szCs w:val="24"/>
                <w:lang w:val="en-US" w:eastAsia="en-US"/>
              </w:rPr>
            </w:pPr>
          </w:p>
        </w:tc>
      </w:tr>
      <w:tr w:rsidR="009010B4" w:rsidRPr="00454582" w14:paraId="385F453E" w14:textId="77777777" w:rsidTr="009010B4">
        <w:trPr>
          <w:trHeight w:val="420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87707" w14:textId="6D8529D5" w:rsidR="009010B4" w:rsidRPr="00454582" w:rsidRDefault="009010B4" w:rsidP="00BF5F24">
            <w:pPr>
              <w:spacing w:line="276" w:lineRule="auto"/>
              <w:rPr>
                <w:rFonts w:ascii="Century Schoolbook" w:hAnsi="Century Schoolbook"/>
                <w:b/>
                <w:sz w:val="24"/>
                <w:szCs w:val="24"/>
                <w:lang w:eastAsia="en-US"/>
              </w:rPr>
            </w:pPr>
            <w:r w:rsidRPr="00454582">
              <w:rPr>
                <w:rFonts w:ascii="Century Schoolbook" w:hAnsi="Century Schoolbook"/>
                <w:b/>
                <w:sz w:val="24"/>
                <w:szCs w:val="24"/>
                <w:lang w:eastAsia="en-US"/>
              </w:rPr>
              <w:t>KRS</w:t>
            </w:r>
          </w:p>
        </w:tc>
        <w:tc>
          <w:tcPr>
            <w:tcW w:w="7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E036" w14:textId="77777777" w:rsidR="009010B4" w:rsidRPr="00454582" w:rsidRDefault="009010B4" w:rsidP="00BF5F24">
            <w:pPr>
              <w:spacing w:line="276" w:lineRule="auto"/>
              <w:rPr>
                <w:rFonts w:ascii="Century Schoolbook" w:hAnsi="Century Schoolbook"/>
                <w:b/>
                <w:sz w:val="24"/>
                <w:szCs w:val="24"/>
                <w:lang w:val="en-US" w:eastAsia="en-US"/>
              </w:rPr>
            </w:pPr>
          </w:p>
        </w:tc>
      </w:tr>
      <w:tr w:rsidR="00C1726E" w:rsidRPr="00454582" w14:paraId="25D65A4A" w14:textId="77777777" w:rsidTr="009010B4">
        <w:trPr>
          <w:trHeight w:val="850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F20795" w14:textId="77777777" w:rsidR="00C1726E" w:rsidRPr="00454582" w:rsidRDefault="00C1726E" w:rsidP="00BF5F24">
            <w:pPr>
              <w:spacing w:line="276" w:lineRule="auto"/>
              <w:rPr>
                <w:rFonts w:ascii="Century Schoolbook" w:hAnsi="Century Schoolbook"/>
                <w:b/>
                <w:sz w:val="24"/>
                <w:szCs w:val="24"/>
                <w:lang w:val="en-US" w:eastAsia="en-US"/>
              </w:rPr>
            </w:pPr>
            <w:r w:rsidRPr="00454582">
              <w:rPr>
                <w:rFonts w:ascii="Century Schoolbook" w:hAnsi="Century Schoolbook"/>
                <w:b/>
                <w:sz w:val="24"/>
                <w:szCs w:val="24"/>
                <w:lang w:eastAsia="en-US"/>
              </w:rPr>
              <w:t>Wysokość kapitału zakładowego:</w:t>
            </w:r>
          </w:p>
          <w:p w14:paraId="3E19C88E" w14:textId="77777777" w:rsidR="00C1726E" w:rsidRPr="00454582" w:rsidRDefault="00C1726E" w:rsidP="00BF5F24">
            <w:pPr>
              <w:spacing w:line="276" w:lineRule="auto"/>
              <w:rPr>
                <w:rFonts w:ascii="Century Schoolbook" w:hAnsi="Century Schoolbook"/>
                <w:i/>
                <w:sz w:val="24"/>
                <w:szCs w:val="24"/>
                <w:lang w:val="en-US" w:eastAsia="en-US"/>
              </w:rPr>
            </w:pPr>
            <w:r w:rsidRPr="00454582">
              <w:rPr>
                <w:rFonts w:ascii="Century Schoolbook" w:hAnsi="Century Schoolbook"/>
                <w:i/>
                <w:sz w:val="24"/>
                <w:szCs w:val="24"/>
                <w:lang w:eastAsia="en-US"/>
              </w:rPr>
              <w:t>(dot. Sp. z o.o.)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B8F0" w14:textId="77777777" w:rsidR="00C1726E" w:rsidRPr="00454582" w:rsidRDefault="00C1726E" w:rsidP="00BF5F24">
            <w:pPr>
              <w:spacing w:line="276" w:lineRule="auto"/>
              <w:rPr>
                <w:rFonts w:ascii="Century Schoolbook" w:hAnsi="Century Schoolbook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D6C8BA" w14:textId="77777777" w:rsidR="00C1726E" w:rsidRPr="00454582" w:rsidRDefault="00C1726E" w:rsidP="00BF5F24">
            <w:pPr>
              <w:spacing w:line="276" w:lineRule="auto"/>
              <w:rPr>
                <w:rFonts w:ascii="Century Schoolbook" w:hAnsi="Century Schoolbook"/>
                <w:b/>
                <w:sz w:val="24"/>
                <w:szCs w:val="24"/>
                <w:lang w:val="en-US" w:eastAsia="en-US"/>
              </w:rPr>
            </w:pPr>
            <w:r w:rsidRPr="00454582">
              <w:rPr>
                <w:rFonts w:ascii="Century Schoolbook" w:hAnsi="Century Schoolbook"/>
                <w:b/>
                <w:sz w:val="24"/>
                <w:szCs w:val="24"/>
                <w:lang w:eastAsia="en-US"/>
              </w:rPr>
              <w:t>Wysokość kapitału wpłaconego:</w:t>
            </w:r>
          </w:p>
          <w:p w14:paraId="55DF2CA9" w14:textId="77777777" w:rsidR="00C1726E" w:rsidRPr="00454582" w:rsidRDefault="00C1726E" w:rsidP="00BF5F24">
            <w:pPr>
              <w:spacing w:line="276" w:lineRule="auto"/>
              <w:rPr>
                <w:rFonts w:ascii="Century Schoolbook" w:hAnsi="Century Schoolbook"/>
                <w:b/>
                <w:sz w:val="24"/>
                <w:szCs w:val="24"/>
                <w:lang w:val="en-US" w:eastAsia="en-US"/>
              </w:rPr>
            </w:pPr>
            <w:r w:rsidRPr="00454582">
              <w:rPr>
                <w:rFonts w:ascii="Century Schoolbook" w:hAnsi="Century Schoolbook"/>
                <w:i/>
                <w:sz w:val="24"/>
                <w:szCs w:val="24"/>
                <w:lang w:eastAsia="en-US"/>
              </w:rPr>
              <w:t>(dot. S.A.)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25DC" w14:textId="77777777" w:rsidR="00C1726E" w:rsidRPr="00454582" w:rsidRDefault="00C1726E" w:rsidP="00BF5F24">
            <w:pPr>
              <w:spacing w:line="276" w:lineRule="auto"/>
              <w:rPr>
                <w:rFonts w:ascii="Century Schoolbook" w:hAnsi="Century Schoolbook"/>
                <w:b/>
                <w:sz w:val="24"/>
                <w:szCs w:val="24"/>
                <w:lang w:val="en-US" w:eastAsia="en-US"/>
              </w:rPr>
            </w:pPr>
          </w:p>
        </w:tc>
      </w:tr>
      <w:tr w:rsidR="00C1726E" w:rsidRPr="00454582" w14:paraId="7557DF85" w14:textId="77777777" w:rsidTr="009010B4">
        <w:trPr>
          <w:trHeight w:val="420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6B085" w14:textId="77777777" w:rsidR="00C1726E" w:rsidRPr="00454582" w:rsidRDefault="00C1726E" w:rsidP="00BF5F24">
            <w:pPr>
              <w:spacing w:line="276" w:lineRule="auto"/>
              <w:rPr>
                <w:rFonts w:ascii="Century Schoolbook" w:hAnsi="Century Schoolbook"/>
                <w:sz w:val="24"/>
                <w:szCs w:val="24"/>
                <w:lang w:eastAsia="en-US"/>
              </w:rPr>
            </w:pPr>
            <w:r w:rsidRPr="00454582">
              <w:rPr>
                <w:rFonts w:ascii="Century Schoolbook" w:hAnsi="Century Schoolbook"/>
                <w:b/>
                <w:sz w:val="24"/>
                <w:szCs w:val="24"/>
                <w:lang w:eastAsia="en-US"/>
              </w:rPr>
              <w:t>Adres do korespondencji</w:t>
            </w:r>
            <w:r w:rsidRPr="00454582">
              <w:rPr>
                <w:rFonts w:ascii="Century Schoolbook" w:hAnsi="Century Schoolbook"/>
                <w:sz w:val="24"/>
                <w:szCs w:val="24"/>
                <w:lang w:eastAsia="en-US"/>
              </w:rPr>
              <w:t>:</w:t>
            </w:r>
          </w:p>
          <w:p w14:paraId="1C1EAAF8" w14:textId="77777777" w:rsidR="00C1726E" w:rsidRPr="00454582" w:rsidRDefault="00C1726E" w:rsidP="00BF5F24">
            <w:pPr>
              <w:spacing w:line="276" w:lineRule="auto"/>
              <w:rPr>
                <w:rFonts w:ascii="Century Schoolbook" w:hAnsi="Century Schoolbook"/>
                <w:b/>
                <w:i/>
                <w:sz w:val="24"/>
                <w:szCs w:val="24"/>
                <w:lang w:val="en-US" w:eastAsia="en-US"/>
              </w:rPr>
            </w:pPr>
            <w:r w:rsidRPr="00454582">
              <w:rPr>
                <w:rFonts w:ascii="Century Schoolbook" w:hAnsi="Century Schoolbook"/>
                <w:i/>
                <w:sz w:val="24"/>
                <w:szCs w:val="24"/>
                <w:lang w:eastAsia="en-US"/>
              </w:rPr>
              <w:t>(jeżeli jest inny niż podany powyżej)</w:t>
            </w:r>
          </w:p>
        </w:tc>
        <w:tc>
          <w:tcPr>
            <w:tcW w:w="7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BEF6" w14:textId="77777777" w:rsidR="00C1726E" w:rsidRPr="00454582" w:rsidRDefault="00C1726E" w:rsidP="00BF5F24">
            <w:pPr>
              <w:spacing w:line="276" w:lineRule="auto"/>
              <w:rPr>
                <w:rFonts w:ascii="Century Schoolbook" w:hAnsi="Century Schoolbook"/>
                <w:b/>
                <w:sz w:val="24"/>
                <w:szCs w:val="24"/>
                <w:lang w:val="en-US" w:eastAsia="en-US"/>
              </w:rPr>
            </w:pPr>
          </w:p>
        </w:tc>
      </w:tr>
      <w:tr w:rsidR="00C1726E" w:rsidRPr="00454582" w14:paraId="0482BE3A" w14:textId="77777777" w:rsidTr="009010B4">
        <w:trPr>
          <w:trHeight w:val="508"/>
        </w:trPr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26F0B2" w14:textId="77777777" w:rsidR="00C1726E" w:rsidRPr="00454582" w:rsidRDefault="00C1726E" w:rsidP="00BF5F24">
            <w:pPr>
              <w:spacing w:line="276" w:lineRule="auto"/>
              <w:rPr>
                <w:rFonts w:ascii="Century Schoolbook" w:hAnsi="Century Schoolbook"/>
                <w:b/>
                <w:sz w:val="24"/>
                <w:szCs w:val="24"/>
                <w:lang w:val="en-US" w:eastAsia="en-US"/>
              </w:rPr>
            </w:pPr>
            <w:r w:rsidRPr="00454582">
              <w:rPr>
                <w:rFonts w:ascii="Century Schoolbook" w:hAnsi="Century Schoolbook"/>
                <w:b/>
                <w:sz w:val="24"/>
                <w:szCs w:val="24"/>
                <w:lang w:eastAsia="en-US"/>
              </w:rPr>
              <w:t xml:space="preserve">Osoba upoważniona do kontaktu </w:t>
            </w:r>
            <w:r w:rsidRPr="00454582">
              <w:rPr>
                <w:rFonts w:ascii="Century Schoolbook" w:hAnsi="Century Schoolbook"/>
                <w:b/>
                <w:sz w:val="24"/>
                <w:szCs w:val="24"/>
                <w:lang w:eastAsia="en-US"/>
              </w:rPr>
              <w:br/>
              <w:t>z Zamawiającym:</w:t>
            </w:r>
          </w:p>
        </w:tc>
        <w:tc>
          <w:tcPr>
            <w:tcW w:w="2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AE69" w14:textId="77777777" w:rsidR="00C1726E" w:rsidRPr="00454582" w:rsidRDefault="00C1726E" w:rsidP="00BF5F24">
            <w:pPr>
              <w:spacing w:line="276" w:lineRule="auto"/>
              <w:rPr>
                <w:rFonts w:ascii="Century Schoolbook" w:hAnsi="Century Schoolbook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EBD282" w14:textId="77777777" w:rsidR="00C1726E" w:rsidRPr="00454582" w:rsidRDefault="00C1726E" w:rsidP="00BF5F24">
            <w:pPr>
              <w:spacing w:line="276" w:lineRule="auto"/>
              <w:rPr>
                <w:rFonts w:ascii="Century Schoolbook" w:hAnsi="Century Schoolbook"/>
                <w:b/>
                <w:sz w:val="24"/>
                <w:szCs w:val="24"/>
                <w:lang w:val="en-US" w:eastAsia="en-US"/>
              </w:rPr>
            </w:pPr>
            <w:r w:rsidRPr="00454582">
              <w:rPr>
                <w:rFonts w:ascii="Century Schoolbook" w:hAnsi="Century Schoolbook"/>
                <w:b/>
                <w:sz w:val="24"/>
                <w:szCs w:val="24"/>
                <w:lang w:eastAsia="en-US"/>
              </w:rPr>
              <w:t>Telefon: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68F7" w14:textId="77777777" w:rsidR="00C1726E" w:rsidRPr="00454582" w:rsidRDefault="00C1726E" w:rsidP="00BF5F24">
            <w:pPr>
              <w:spacing w:line="276" w:lineRule="auto"/>
              <w:rPr>
                <w:rFonts w:ascii="Century Schoolbook" w:hAnsi="Century Schoolbook"/>
                <w:b/>
                <w:sz w:val="24"/>
                <w:szCs w:val="24"/>
                <w:lang w:val="en-US" w:eastAsia="en-US"/>
              </w:rPr>
            </w:pPr>
          </w:p>
        </w:tc>
      </w:tr>
      <w:tr w:rsidR="00C1726E" w:rsidRPr="00454582" w14:paraId="1570B7AC" w14:textId="77777777" w:rsidTr="009010B4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702B" w14:textId="77777777" w:rsidR="00C1726E" w:rsidRPr="00454582" w:rsidRDefault="00C1726E" w:rsidP="00BF5F24">
            <w:pPr>
              <w:spacing w:line="276" w:lineRule="auto"/>
              <w:rPr>
                <w:rFonts w:ascii="Century Schoolbook" w:hAnsi="Century Schoolbook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E4D4" w14:textId="77777777" w:rsidR="00C1726E" w:rsidRPr="00454582" w:rsidRDefault="00C1726E" w:rsidP="00BF5F24">
            <w:pPr>
              <w:spacing w:line="276" w:lineRule="auto"/>
              <w:rPr>
                <w:rFonts w:ascii="Century Schoolbook" w:hAnsi="Century Schoolbook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EE9698" w14:textId="77777777" w:rsidR="00C1726E" w:rsidRPr="00454582" w:rsidRDefault="00C1726E" w:rsidP="00BF5F24">
            <w:pPr>
              <w:spacing w:line="276" w:lineRule="auto"/>
              <w:rPr>
                <w:rFonts w:ascii="Century Schoolbook" w:hAnsi="Century Schoolbook"/>
                <w:b/>
                <w:sz w:val="24"/>
                <w:szCs w:val="24"/>
                <w:lang w:val="en-US" w:eastAsia="en-US"/>
              </w:rPr>
            </w:pPr>
            <w:r w:rsidRPr="00454582">
              <w:rPr>
                <w:rFonts w:ascii="Century Schoolbook" w:hAnsi="Century Schoolbook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2F8C" w14:textId="77777777" w:rsidR="00C1726E" w:rsidRPr="00454582" w:rsidRDefault="00C1726E" w:rsidP="00BF5F24">
            <w:pPr>
              <w:spacing w:line="276" w:lineRule="auto"/>
              <w:rPr>
                <w:rFonts w:ascii="Century Schoolbook" w:hAnsi="Century Schoolbook"/>
                <w:b/>
                <w:sz w:val="24"/>
                <w:szCs w:val="24"/>
                <w:lang w:val="en-US" w:eastAsia="en-US"/>
              </w:rPr>
            </w:pPr>
          </w:p>
        </w:tc>
      </w:tr>
    </w:tbl>
    <w:p w14:paraId="20430299" w14:textId="77777777" w:rsidR="00C1726E" w:rsidRPr="00454582" w:rsidRDefault="00C1726E" w:rsidP="00BF5F24">
      <w:pPr>
        <w:spacing w:line="276" w:lineRule="auto"/>
        <w:rPr>
          <w:rFonts w:ascii="Century Schoolbook" w:hAnsi="Century Schoolbook"/>
          <w:sz w:val="24"/>
          <w:szCs w:val="24"/>
          <w:lang w:val="en-US"/>
        </w:rPr>
      </w:pPr>
    </w:p>
    <w:p w14:paraId="7DB63372" w14:textId="0768B5E3" w:rsidR="00F97693" w:rsidRPr="00454582" w:rsidRDefault="00C1726E" w:rsidP="00F938F5">
      <w:pPr>
        <w:tabs>
          <w:tab w:val="left" w:pos="426"/>
        </w:tabs>
        <w:spacing w:line="276" w:lineRule="auto"/>
        <w:rPr>
          <w:rFonts w:ascii="Century Schoolbook" w:hAnsi="Century Schoolbook"/>
          <w:sz w:val="24"/>
          <w:szCs w:val="24"/>
        </w:rPr>
      </w:pPr>
      <w:r w:rsidRPr="00454582">
        <w:rPr>
          <w:rFonts w:ascii="Century Schoolbook" w:hAnsi="Century Schoolbook"/>
          <w:sz w:val="24"/>
          <w:szCs w:val="24"/>
        </w:rPr>
        <w:t xml:space="preserve">Odpowiadając na </w:t>
      </w:r>
      <w:r w:rsidR="00A264AF" w:rsidRPr="00454582">
        <w:rPr>
          <w:rFonts w:ascii="Century Schoolbook" w:hAnsi="Century Schoolbook"/>
          <w:sz w:val="24"/>
          <w:szCs w:val="24"/>
        </w:rPr>
        <w:t>zapytanie mailowe</w:t>
      </w:r>
      <w:r w:rsidRPr="00454582">
        <w:rPr>
          <w:rFonts w:ascii="Century Schoolbook" w:hAnsi="Century Schoolbook"/>
          <w:sz w:val="24"/>
          <w:szCs w:val="24"/>
        </w:rPr>
        <w:t xml:space="preserve"> w </w:t>
      </w:r>
      <w:r w:rsidR="00464B41" w:rsidRPr="00454582">
        <w:rPr>
          <w:rFonts w:ascii="Century Schoolbook" w:hAnsi="Century Schoolbook"/>
          <w:sz w:val="24"/>
          <w:szCs w:val="24"/>
        </w:rPr>
        <w:t>postępowaniu</w:t>
      </w:r>
      <w:r w:rsidRPr="00454582">
        <w:rPr>
          <w:rFonts w:ascii="Century Schoolbook" w:hAnsi="Century Schoolbook"/>
          <w:sz w:val="24"/>
          <w:szCs w:val="24"/>
        </w:rPr>
        <w:t xml:space="preserve"> nr </w:t>
      </w:r>
      <w:r w:rsidR="003D1CB5" w:rsidRPr="00454582">
        <w:rPr>
          <w:rFonts w:ascii="Century Schoolbook" w:hAnsi="Century Schoolbook"/>
          <w:b/>
          <w:bCs/>
          <w:sz w:val="24"/>
          <w:szCs w:val="24"/>
        </w:rPr>
        <w:t>1000</w:t>
      </w:r>
      <w:r w:rsidR="00BF06E3" w:rsidRPr="00454582">
        <w:rPr>
          <w:rFonts w:ascii="Century Schoolbook" w:hAnsi="Century Schoolbook"/>
          <w:b/>
          <w:bCs/>
          <w:sz w:val="24"/>
          <w:szCs w:val="24"/>
        </w:rPr>
        <w:t>1</w:t>
      </w:r>
      <w:r w:rsidR="007770EA" w:rsidRPr="00454582">
        <w:rPr>
          <w:rFonts w:ascii="Century Schoolbook" w:hAnsi="Century Schoolbook"/>
          <w:b/>
          <w:bCs/>
          <w:sz w:val="24"/>
          <w:szCs w:val="24"/>
        </w:rPr>
        <w:t>8</w:t>
      </w:r>
      <w:r w:rsidR="009010B4" w:rsidRPr="00454582">
        <w:rPr>
          <w:rFonts w:ascii="Century Schoolbook" w:hAnsi="Century Schoolbook"/>
          <w:b/>
          <w:bCs/>
          <w:sz w:val="24"/>
          <w:szCs w:val="24"/>
        </w:rPr>
        <w:t>822</w:t>
      </w:r>
      <w:r w:rsidR="000B12C2" w:rsidRPr="00454582">
        <w:rPr>
          <w:rFonts w:ascii="Century Schoolbook" w:hAnsi="Century Schoolbook"/>
          <w:b/>
          <w:bCs/>
          <w:sz w:val="24"/>
          <w:szCs w:val="24"/>
        </w:rPr>
        <w:t>5</w:t>
      </w:r>
      <w:r w:rsidR="00BF06E3" w:rsidRPr="00454582">
        <w:rPr>
          <w:rFonts w:ascii="Century Schoolbook" w:hAnsi="Century Schoolbook"/>
          <w:b/>
          <w:bCs/>
          <w:sz w:val="24"/>
          <w:szCs w:val="24"/>
        </w:rPr>
        <w:t>/</w:t>
      </w:r>
      <w:r w:rsidR="00BF06E3" w:rsidRPr="00454582">
        <w:rPr>
          <w:rFonts w:ascii="Century Schoolbook" w:hAnsi="Century Schoolbook"/>
          <w:b/>
          <w:sz w:val="24"/>
          <w:szCs w:val="24"/>
        </w:rPr>
        <w:t>202</w:t>
      </w:r>
      <w:r w:rsidR="007770EA" w:rsidRPr="00454582">
        <w:rPr>
          <w:rFonts w:ascii="Century Schoolbook" w:hAnsi="Century Schoolbook"/>
          <w:b/>
          <w:sz w:val="24"/>
          <w:szCs w:val="24"/>
        </w:rPr>
        <w:t>5</w:t>
      </w:r>
      <w:r w:rsidR="009010B4" w:rsidRPr="00454582">
        <w:rPr>
          <w:rFonts w:ascii="Century Schoolbook" w:hAnsi="Century Schoolbook"/>
          <w:b/>
          <w:sz w:val="24"/>
          <w:szCs w:val="24"/>
        </w:rPr>
        <w:t xml:space="preserve">, </w:t>
      </w:r>
      <w:r w:rsidR="0070653A" w:rsidRPr="00454582">
        <w:rPr>
          <w:rFonts w:ascii="Century Schoolbook" w:hAnsi="Century Schoolbook"/>
          <w:sz w:val="24"/>
        </w:rPr>
        <w:t xml:space="preserve">w sprawie zamówienia </w:t>
      </w:r>
      <w:r w:rsidR="0070653A" w:rsidRPr="00454582">
        <w:rPr>
          <w:rFonts w:ascii="Century Schoolbook" w:hAnsi="Century Schoolbook"/>
          <w:sz w:val="24"/>
          <w:lang w:eastAsia="x-none"/>
        </w:rPr>
        <w:t xml:space="preserve">prowadzonego z </w:t>
      </w:r>
      <w:r w:rsidRPr="00454582">
        <w:rPr>
          <w:rFonts w:ascii="Century Schoolbook" w:hAnsi="Century Schoolbook"/>
          <w:sz w:val="24"/>
          <w:szCs w:val="24"/>
          <w:lang w:eastAsia="x-none"/>
        </w:rPr>
        <w:t>wyłączeniem przepisów ustawy – Prawo zamówień publicznych p.n.:</w:t>
      </w:r>
      <w:r w:rsidR="00F938F5" w:rsidRPr="00454582">
        <w:rPr>
          <w:rFonts w:ascii="Century Schoolbook" w:hAnsi="Century Schoolbook"/>
          <w:sz w:val="24"/>
          <w:szCs w:val="24"/>
        </w:rPr>
        <w:t xml:space="preserve"> </w:t>
      </w:r>
    </w:p>
    <w:p w14:paraId="3ADF5603" w14:textId="6C516580" w:rsidR="00454582" w:rsidRDefault="000B12C2" w:rsidP="000B12C2">
      <w:pPr>
        <w:spacing w:before="120" w:after="120"/>
        <w:rPr>
          <w:rFonts w:ascii="Century Schoolbook" w:eastAsia="Calibri" w:hAnsi="Century Schoolbook" w:cs="Calibri"/>
          <w:b/>
          <w:bCs/>
          <w:sz w:val="24"/>
          <w:szCs w:val="24"/>
          <w:lang w:eastAsia="en-US"/>
        </w:rPr>
      </w:pPr>
      <w:r w:rsidRPr="00454582">
        <w:rPr>
          <w:rFonts w:ascii="Century Schoolbook" w:eastAsia="Calibri" w:hAnsi="Century Schoolbook" w:cs="Calibri"/>
          <w:b/>
          <w:bCs/>
          <w:sz w:val="24"/>
          <w:szCs w:val="24"/>
          <w:lang w:eastAsia="en-US"/>
        </w:rPr>
        <w:t xml:space="preserve">Superwizje z praktykami </w:t>
      </w:r>
      <w:r w:rsidR="00454582" w:rsidRPr="00454582">
        <w:rPr>
          <w:rFonts w:ascii="Century Schoolbook" w:eastAsia="Calibri" w:hAnsi="Century Schoolbook" w:cs="Calibri"/>
          <w:b/>
          <w:bCs/>
          <w:sz w:val="24"/>
          <w:szCs w:val="24"/>
          <w:lang w:eastAsia="en-US"/>
        </w:rPr>
        <w:t xml:space="preserve">skierowane do pracowników/czek dydaktycznych </w:t>
      </w:r>
      <w:r w:rsidR="00841A21">
        <w:rPr>
          <w:rFonts w:ascii="Century Schoolbook" w:eastAsia="Calibri" w:hAnsi="Century Schoolbook" w:cs="Calibri"/>
          <w:b/>
          <w:bCs/>
          <w:sz w:val="24"/>
          <w:szCs w:val="24"/>
          <w:lang w:eastAsia="en-US"/>
        </w:rPr>
        <w:br/>
      </w:r>
      <w:r w:rsidR="00454582" w:rsidRPr="00454582">
        <w:rPr>
          <w:rFonts w:ascii="Century Schoolbook" w:eastAsia="Calibri" w:hAnsi="Century Schoolbook" w:cs="Calibri"/>
          <w:b/>
          <w:bCs/>
          <w:sz w:val="24"/>
          <w:szCs w:val="24"/>
          <w:lang w:eastAsia="en-US"/>
        </w:rPr>
        <w:t>i badawczo-dydaktycznych Uniwersytetu Śląskiego</w:t>
      </w:r>
      <w:r w:rsidR="00841A21">
        <w:rPr>
          <w:rFonts w:ascii="Century Schoolbook" w:eastAsia="Calibri" w:hAnsi="Century Schoolbook" w:cs="Calibri"/>
          <w:b/>
          <w:bCs/>
          <w:sz w:val="24"/>
          <w:szCs w:val="24"/>
          <w:lang w:eastAsia="en-US"/>
        </w:rPr>
        <w:t xml:space="preserve"> w Katowicach</w:t>
      </w:r>
    </w:p>
    <w:p w14:paraId="55AAFA5E" w14:textId="4CDC409A" w:rsidR="000B12C2" w:rsidRPr="00BF008D" w:rsidRDefault="00841A21" w:rsidP="000B12C2">
      <w:pPr>
        <w:spacing w:before="120" w:after="120"/>
        <w:rPr>
          <w:rFonts w:ascii="Century Schoolbook" w:eastAsia="Calibri" w:hAnsi="Century Schoolbook" w:cs="Calibri"/>
          <w:sz w:val="22"/>
          <w:szCs w:val="22"/>
          <w:lang w:eastAsia="en-US"/>
        </w:rPr>
      </w:pPr>
      <w:r w:rsidRPr="00BF008D">
        <w:rPr>
          <w:rFonts w:ascii="Century Schoolbook" w:eastAsia="Calibri" w:hAnsi="Century Schoolbook" w:cs="Calibri"/>
          <w:sz w:val="22"/>
          <w:szCs w:val="22"/>
          <w:lang w:eastAsia="en-US"/>
        </w:rPr>
        <w:t>(</w:t>
      </w:r>
      <w:r w:rsidR="00454582" w:rsidRPr="00BF008D">
        <w:rPr>
          <w:rFonts w:ascii="Century Schoolbook" w:eastAsia="Calibri" w:hAnsi="Century Schoolbook" w:cs="Calibri"/>
          <w:sz w:val="22"/>
          <w:szCs w:val="22"/>
          <w:lang w:eastAsia="en-US"/>
        </w:rPr>
        <w:t xml:space="preserve">realizowane </w:t>
      </w:r>
      <w:r w:rsidR="000B12C2" w:rsidRPr="00BF008D">
        <w:rPr>
          <w:rFonts w:ascii="Century Schoolbook" w:eastAsia="Calibri" w:hAnsi="Century Schoolbook" w:cs="Calibri"/>
          <w:sz w:val="22"/>
          <w:szCs w:val="22"/>
          <w:lang w:eastAsia="en-US"/>
        </w:rPr>
        <w:t xml:space="preserve">po </w:t>
      </w:r>
      <w:r w:rsidR="00BF008D" w:rsidRPr="00BF008D">
        <w:rPr>
          <w:rFonts w:ascii="Century Schoolbook" w:eastAsia="Calibri" w:hAnsi="Century Schoolbook" w:cs="Calibri"/>
          <w:sz w:val="22"/>
          <w:szCs w:val="22"/>
          <w:lang w:eastAsia="en-US"/>
        </w:rPr>
        <w:t xml:space="preserve">zakończeniu </w:t>
      </w:r>
      <w:r w:rsidR="000B12C2" w:rsidRPr="00BF008D">
        <w:rPr>
          <w:rFonts w:ascii="Century Schoolbook" w:eastAsia="Calibri" w:hAnsi="Century Schoolbook" w:cs="Calibri"/>
          <w:sz w:val="22"/>
          <w:szCs w:val="22"/>
          <w:lang w:eastAsia="en-US"/>
        </w:rPr>
        <w:t>szkoleni</w:t>
      </w:r>
      <w:r w:rsidR="00BF008D" w:rsidRPr="00BF008D">
        <w:rPr>
          <w:rFonts w:ascii="Century Schoolbook" w:eastAsia="Calibri" w:hAnsi="Century Schoolbook" w:cs="Calibri"/>
          <w:sz w:val="22"/>
          <w:szCs w:val="22"/>
          <w:lang w:eastAsia="en-US"/>
        </w:rPr>
        <w:t>a</w:t>
      </w:r>
      <w:r w:rsidR="000B12C2" w:rsidRPr="00BF008D">
        <w:rPr>
          <w:rFonts w:ascii="Century Schoolbook" w:eastAsia="Calibri" w:hAnsi="Century Schoolbook" w:cs="Calibri"/>
          <w:sz w:val="22"/>
          <w:szCs w:val="22"/>
          <w:lang w:eastAsia="en-US"/>
        </w:rPr>
        <w:t xml:space="preserve"> „Efektywne przywództwo - leadership dla wymiernych  rezultatów zespołu”</w:t>
      </w:r>
      <w:r w:rsidRPr="00BF008D">
        <w:rPr>
          <w:rFonts w:ascii="Century Schoolbook" w:eastAsia="Calibri" w:hAnsi="Century Schoolbook" w:cs="Calibri"/>
          <w:sz w:val="22"/>
          <w:szCs w:val="22"/>
          <w:lang w:eastAsia="en-US"/>
        </w:rPr>
        <w:t>)</w:t>
      </w:r>
      <w:r w:rsidR="000B12C2" w:rsidRPr="00BF008D">
        <w:rPr>
          <w:rFonts w:ascii="Century Schoolbook" w:eastAsia="Calibri" w:hAnsi="Century Schoolbook" w:cs="Calibri"/>
          <w:sz w:val="22"/>
          <w:szCs w:val="22"/>
          <w:lang w:eastAsia="en-US"/>
        </w:rPr>
        <w:t>.</w:t>
      </w:r>
    </w:p>
    <w:p w14:paraId="403F5709" w14:textId="23DDD513" w:rsidR="009010B4" w:rsidRPr="00454582" w:rsidRDefault="009010B4" w:rsidP="009010B4">
      <w:pPr>
        <w:spacing w:before="120" w:after="120"/>
        <w:rPr>
          <w:rFonts w:ascii="Century Schoolbook" w:hAnsi="Century Schoolbook" w:cstheme="minorHAnsi"/>
          <w:sz w:val="24"/>
          <w:szCs w:val="24"/>
        </w:rPr>
      </w:pPr>
      <w:bookmarkStart w:id="0" w:name="_Hlk190633936"/>
      <w:r w:rsidRPr="00454582">
        <w:rPr>
          <w:rFonts w:ascii="Century Schoolbook" w:hAnsi="Century Schoolbook" w:cstheme="minorHAnsi"/>
          <w:sz w:val="24"/>
          <w:szCs w:val="24"/>
        </w:rPr>
        <w:t>w ramach projektu pt</w:t>
      </w:r>
      <w:r w:rsidRPr="00454582">
        <w:rPr>
          <w:rFonts w:ascii="Century Schoolbook" w:hAnsi="Century Schoolbook" w:cstheme="minorHAnsi"/>
          <w:b/>
          <w:sz w:val="24"/>
          <w:szCs w:val="24"/>
        </w:rPr>
        <w:t xml:space="preserve">.: </w:t>
      </w:r>
      <w:r w:rsidRPr="00454582">
        <w:rPr>
          <w:rFonts w:ascii="Century Schoolbook" w:hAnsi="Century Schoolbook" w:cstheme="minorHAnsi"/>
          <w:b/>
          <w:i/>
          <w:sz w:val="24"/>
          <w:szCs w:val="24"/>
        </w:rPr>
        <w:t>„jUŚt transition - Potencjał Uniwersytetu Śląskiego podstawą Sprawiedliwej Transformacji regionu”</w:t>
      </w:r>
      <w:r w:rsidRPr="00454582">
        <w:rPr>
          <w:rFonts w:ascii="Century Schoolbook" w:hAnsi="Century Schoolbook" w:cstheme="minorHAnsi"/>
          <w:b/>
          <w:sz w:val="24"/>
          <w:szCs w:val="24"/>
        </w:rPr>
        <w:t>.</w:t>
      </w:r>
      <w:r w:rsidRPr="00454582">
        <w:rPr>
          <w:rFonts w:ascii="Century Schoolbook" w:hAnsi="Century Schoolbook" w:cstheme="minorHAnsi"/>
          <w:sz w:val="24"/>
          <w:szCs w:val="24"/>
        </w:rPr>
        <w:t xml:space="preserve"> Projekt, a tym samym przedmiot zamówienia jest współfinansowany ze środków Unii Europejskiej w ramach Fundusze Europejskie dla Śląskiego 2021-2027 (Fundusz na rzecz Sprawiedliwej Transformacji), Priorytet X Fundusze Europejskie na transformację, Działanie 10.25 Rozwój kształcenia wyższego zgodnie z potrzebami zielonej gospodarki, nr umowy o dofinansowanie FESL.10.25-IZ.01-0369/23-00</w:t>
      </w:r>
    </w:p>
    <w:bookmarkEnd w:id="0"/>
    <w:p w14:paraId="5D066B6E" w14:textId="77777777" w:rsidR="00841A21" w:rsidRDefault="00841A21" w:rsidP="006912E7">
      <w:pPr>
        <w:spacing w:before="120" w:after="120"/>
        <w:rPr>
          <w:rFonts w:ascii="Century Schoolbook" w:hAnsi="Century Schoolbook" w:cstheme="minorHAnsi"/>
          <w:sz w:val="24"/>
          <w:szCs w:val="24"/>
        </w:rPr>
      </w:pPr>
    </w:p>
    <w:p w14:paraId="672B1F97" w14:textId="443915CE" w:rsidR="00C1726E" w:rsidRPr="00841A21" w:rsidRDefault="00C1726E" w:rsidP="006912E7">
      <w:pPr>
        <w:spacing w:before="120" w:after="120"/>
        <w:rPr>
          <w:rFonts w:ascii="Century Schoolbook" w:eastAsiaTheme="minorHAnsi" w:hAnsi="Century Schoolbook"/>
          <w:b/>
          <w:bCs/>
          <w:sz w:val="24"/>
          <w:szCs w:val="24"/>
          <w:lang w:eastAsia="en-US"/>
        </w:rPr>
      </w:pPr>
      <w:r w:rsidRPr="00841A21">
        <w:rPr>
          <w:rFonts w:ascii="Century Schoolbook" w:hAnsi="Century Schoolbook"/>
          <w:b/>
          <w:bCs/>
          <w:sz w:val="24"/>
          <w:szCs w:val="24"/>
        </w:rPr>
        <w:t>składamy następującą ofertę:</w:t>
      </w:r>
    </w:p>
    <w:p w14:paraId="2678B42B" w14:textId="194F8FE7" w:rsidR="009010B4" w:rsidRPr="00841A21" w:rsidRDefault="00BF008D" w:rsidP="00841A21">
      <w:pPr>
        <w:spacing w:beforeLines="40" w:before="96" w:afterLines="40" w:after="96" w:line="276" w:lineRule="auto"/>
        <w:contextualSpacing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o</w:t>
      </w:r>
      <w:r w:rsidR="00C1726E" w:rsidRPr="00454582">
        <w:rPr>
          <w:rFonts w:ascii="Century Schoolbook" w:hAnsi="Century Schoolbook"/>
          <w:sz w:val="24"/>
          <w:szCs w:val="24"/>
        </w:rPr>
        <w:t>ferujemy realizację przedmiotu zamówienia zgodnie z warunkami i na zasadach zawartych w opisie przedmiotu zamówienia oraz we wzorze umowy za łącznym wynagrodzeniem:</w:t>
      </w:r>
    </w:p>
    <w:tbl>
      <w:tblPr>
        <w:tblpPr w:leftFromText="141" w:rightFromText="141" w:bottomFromText="200" w:vertAnchor="text" w:horzAnchor="margin" w:tblpY="12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417"/>
        <w:gridCol w:w="2126"/>
        <w:gridCol w:w="2127"/>
        <w:gridCol w:w="2273"/>
      </w:tblGrid>
      <w:tr w:rsidR="004A7E43" w:rsidRPr="00454582" w14:paraId="65FAF319" w14:textId="77777777" w:rsidTr="00F97693">
        <w:trPr>
          <w:cantSplit/>
          <w:trHeight w:val="19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8477" w14:textId="77777777" w:rsidR="004A7E43" w:rsidRPr="00454582" w:rsidRDefault="004A7E43" w:rsidP="00F97693">
            <w:pPr>
              <w:spacing w:line="276" w:lineRule="auto"/>
              <w:rPr>
                <w:rFonts w:ascii="Century Schoolbook" w:hAnsi="Century Schoolbook"/>
                <w:b/>
                <w:iCs/>
                <w:sz w:val="24"/>
                <w:szCs w:val="24"/>
                <w:lang w:val="en-US" w:eastAsia="en-US"/>
              </w:rPr>
            </w:pPr>
            <w:r w:rsidRPr="00454582">
              <w:rPr>
                <w:rFonts w:ascii="Century Schoolbook" w:hAnsi="Century Schoolbook"/>
                <w:b/>
                <w:iCs/>
                <w:sz w:val="24"/>
                <w:szCs w:val="24"/>
                <w:lang w:eastAsia="en-US"/>
              </w:rPr>
              <w:t>Cena jednostkowa netto PLN</w:t>
            </w:r>
          </w:p>
          <w:p w14:paraId="09C7ED8D" w14:textId="4225AA53" w:rsidR="008A3699" w:rsidRPr="00454582" w:rsidRDefault="004A7E43" w:rsidP="00F97693">
            <w:pPr>
              <w:spacing w:line="276" w:lineRule="auto"/>
              <w:rPr>
                <w:rFonts w:ascii="Century Schoolbook" w:hAnsi="Century Schoolbook"/>
                <w:b/>
                <w:iCs/>
                <w:sz w:val="24"/>
                <w:szCs w:val="24"/>
                <w:lang w:eastAsia="en-US"/>
              </w:rPr>
            </w:pPr>
            <w:r w:rsidRPr="00454582">
              <w:rPr>
                <w:rFonts w:ascii="Century Schoolbook" w:hAnsi="Century Schoolbook"/>
                <w:b/>
                <w:iCs/>
                <w:sz w:val="24"/>
                <w:szCs w:val="24"/>
                <w:lang w:eastAsia="en-US"/>
              </w:rPr>
              <w:t>za 1 h</w:t>
            </w:r>
          </w:p>
          <w:p w14:paraId="0DE3591D" w14:textId="65584D0D" w:rsidR="008A3699" w:rsidRPr="00454582" w:rsidRDefault="008A3699" w:rsidP="00F97693">
            <w:pPr>
              <w:spacing w:line="276" w:lineRule="auto"/>
              <w:rPr>
                <w:rFonts w:ascii="Century Schoolbook" w:hAnsi="Century Schoolbook"/>
                <w:b/>
                <w:iCs/>
                <w:sz w:val="24"/>
                <w:szCs w:val="24"/>
                <w:lang w:eastAsia="en-US"/>
              </w:rPr>
            </w:pPr>
            <w:r w:rsidRPr="00454582">
              <w:rPr>
                <w:rFonts w:ascii="Century Schoolbook" w:hAnsi="Century Schoolbook"/>
                <w:b/>
                <w:iCs/>
                <w:sz w:val="24"/>
                <w:szCs w:val="24"/>
                <w:lang w:eastAsia="en-US"/>
              </w:rPr>
              <w:t>(</w:t>
            </w:r>
            <w:r w:rsidR="000B12C2" w:rsidRPr="00454582">
              <w:rPr>
                <w:rFonts w:ascii="Century Schoolbook" w:hAnsi="Century Schoolbook"/>
                <w:b/>
                <w:iCs/>
                <w:sz w:val="24"/>
                <w:szCs w:val="24"/>
                <w:lang w:eastAsia="en-US"/>
              </w:rPr>
              <w:t>60</w:t>
            </w:r>
            <w:r w:rsidRPr="00454582">
              <w:rPr>
                <w:rFonts w:ascii="Century Schoolbook" w:hAnsi="Century Schoolbook"/>
                <w:b/>
                <w:iCs/>
                <w:sz w:val="24"/>
                <w:szCs w:val="24"/>
                <w:lang w:eastAsia="en-US"/>
              </w:rPr>
              <w:t xml:space="preserve"> min)</w:t>
            </w:r>
          </w:p>
          <w:p w14:paraId="23B16C4D" w14:textId="06C2F4C6" w:rsidR="008A3699" w:rsidRPr="00454582" w:rsidRDefault="008A3699" w:rsidP="00F97693">
            <w:pPr>
              <w:spacing w:line="276" w:lineRule="auto"/>
              <w:rPr>
                <w:rFonts w:ascii="Century Schoolbook" w:hAnsi="Century Schoolbook"/>
                <w:b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81EF" w14:textId="3A041523" w:rsidR="004A7E43" w:rsidRPr="00454582" w:rsidRDefault="004A7E43" w:rsidP="00F97693">
            <w:pPr>
              <w:spacing w:line="276" w:lineRule="auto"/>
              <w:rPr>
                <w:rFonts w:ascii="Century Schoolbook" w:hAnsi="Century Schoolbook"/>
                <w:b/>
                <w:iCs/>
                <w:sz w:val="24"/>
                <w:szCs w:val="24"/>
                <w:lang w:val="en-US" w:eastAsia="en-US"/>
              </w:rPr>
            </w:pPr>
            <w:r w:rsidRPr="00454582">
              <w:rPr>
                <w:rFonts w:ascii="Century Schoolbook" w:hAnsi="Century Schoolbook"/>
                <w:b/>
                <w:iCs/>
                <w:sz w:val="24"/>
                <w:szCs w:val="24"/>
                <w:lang w:eastAsia="en-US"/>
              </w:rPr>
              <w:t>Stawka podatku VAT: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FEFD" w14:textId="77777777" w:rsidR="008A3699" w:rsidRPr="00454582" w:rsidRDefault="004A7E43" w:rsidP="00F97693">
            <w:pPr>
              <w:spacing w:line="276" w:lineRule="auto"/>
              <w:rPr>
                <w:rFonts w:ascii="Century Schoolbook" w:hAnsi="Century Schoolbook"/>
                <w:b/>
                <w:iCs/>
                <w:sz w:val="24"/>
                <w:szCs w:val="24"/>
                <w:lang w:val="en-US" w:eastAsia="en-US"/>
              </w:rPr>
            </w:pPr>
            <w:r w:rsidRPr="00454582">
              <w:rPr>
                <w:rFonts w:ascii="Century Schoolbook" w:hAnsi="Century Schoolbook"/>
                <w:b/>
                <w:iCs/>
                <w:sz w:val="24"/>
                <w:szCs w:val="24"/>
                <w:lang w:eastAsia="en-US"/>
              </w:rPr>
              <w:t>Cena jednostkowa brutto PLN</w:t>
            </w:r>
            <w:r w:rsidR="008A3699" w:rsidRPr="00454582">
              <w:rPr>
                <w:rFonts w:ascii="Century Schoolbook" w:hAnsi="Century Schoolbook"/>
                <w:b/>
                <w:iCs/>
                <w:sz w:val="24"/>
                <w:szCs w:val="24"/>
                <w:lang w:val="en-US" w:eastAsia="en-US"/>
              </w:rPr>
              <w:t xml:space="preserve"> </w:t>
            </w:r>
          </w:p>
          <w:p w14:paraId="785BAE87" w14:textId="50C608E3" w:rsidR="007010F6" w:rsidRPr="00454582" w:rsidRDefault="004A7E43" w:rsidP="00F97693">
            <w:pPr>
              <w:spacing w:line="276" w:lineRule="auto"/>
              <w:rPr>
                <w:rFonts w:ascii="Century Schoolbook" w:hAnsi="Century Schoolbook"/>
                <w:b/>
                <w:iCs/>
                <w:sz w:val="24"/>
                <w:szCs w:val="24"/>
                <w:lang w:eastAsia="en-US"/>
              </w:rPr>
            </w:pPr>
            <w:r w:rsidRPr="00454582">
              <w:rPr>
                <w:rFonts w:ascii="Century Schoolbook" w:hAnsi="Century Schoolbook"/>
                <w:b/>
                <w:iCs/>
                <w:sz w:val="24"/>
                <w:szCs w:val="24"/>
                <w:lang w:eastAsia="en-US"/>
              </w:rPr>
              <w:t>za 1 h</w:t>
            </w:r>
            <w:r w:rsidR="007010F6" w:rsidRPr="00454582">
              <w:rPr>
                <w:rFonts w:ascii="Century Schoolbook" w:hAnsi="Century Schoolbook"/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="007010F6" w:rsidRPr="00454582">
              <w:rPr>
                <w:rFonts w:ascii="Century Schoolbook" w:hAnsi="Century Schoolbook"/>
                <w:b/>
                <w:iCs/>
                <w:sz w:val="24"/>
                <w:szCs w:val="24"/>
                <w:lang w:eastAsia="en-US"/>
              </w:rPr>
              <w:br/>
              <w:t>(</w:t>
            </w:r>
            <w:r w:rsidR="000B12C2" w:rsidRPr="00454582">
              <w:rPr>
                <w:rFonts w:ascii="Century Schoolbook" w:hAnsi="Century Schoolbook"/>
                <w:b/>
                <w:iCs/>
                <w:sz w:val="24"/>
                <w:szCs w:val="24"/>
                <w:lang w:eastAsia="en-US"/>
              </w:rPr>
              <w:t>60</w:t>
            </w:r>
            <w:r w:rsidR="007010F6" w:rsidRPr="00454582">
              <w:rPr>
                <w:rFonts w:ascii="Century Schoolbook" w:hAnsi="Century Schoolbook"/>
                <w:b/>
                <w:iCs/>
                <w:sz w:val="24"/>
                <w:szCs w:val="24"/>
                <w:lang w:eastAsia="en-US"/>
              </w:rPr>
              <w:t xml:space="preserve"> min)</w:t>
            </w:r>
          </w:p>
          <w:p w14:paraId="2818E768" w14:textId="5E724C15" w:rsidR="008A3699" w:rsidRPr="00454582" w:rsidRDefault="008A3699" w:rsidP="00F97693">
            <w:pPr>
              <w:spacing w:line="276" w:lineRule="auto"/>
              <w:rPr>
                <w:rFonts w:ascii="Century Schoolbook" w:hAnsi="Century Schoolbook"/>
                <w:b/>
                <w:iCs/>
                <w:sz w:val="24"/>
                <w:szCs w:val="24"/>
                <w:lang w:val="en-US" w:eastAsia="en-US"/>
              </w:rPr>
            </w:pPr>
          </w:p>
          <w:p w14:paraId="6AEFB3A8" w14:textId="3CC91CBC" w:rsidR="008A3699" w:rsidRPr="00454582" w:rsidRDefault="008A3699" w:rsidP="00F97693">
            <w:pPr>
              <w:spacing w:line="276" w:lineRule="auto"/>
              <w:rPr>
                <w:rFonts w:ascii="Century Schoolbook" w:hAnsi="Century Schoolbook"/>
                <w:b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1810" w14:textId="595F6C43" w:rsidR="004A7E43" w:rsidRPr="00454582" w:rsidRDefault="004A7E43" w:rsidP="00F97693">
            <w:pPr>
              <w:spacing w:line="276" w:lineRule="auto"/>
              <w:rPr>
                <w:rFonts w:ascii="Century Schoolbook" w:hAnsi="Century Schoolbook"/>
                <w:b/>
                <w:iCs/>
                <w:sz w:val="24"/>
                <w:szCs w:val="24"/>
                <w:lang w:val="en-US" w:eastAsia="en-US"/>
              </w:rPr>
            </w:pPr>
            <w:r w:rsidRPr="00454582">
              <w:rPr>
                <w:rFonts w:ascii="Century Schoolbook" w:hAnsi="Century Schoolbook"/>
                <w:b/>
                <w:iCs/>
                <w:sz w:val="24"/>
                <w:szCs w:val="24"/>
                <w:lang w:eastAsia="en-US"/>
              </w:rPr>
              <w:t>Maksymalna</w:t>
            </w:r>
          </w:p>
          <w:p w14:paraId="18C3E42C" w14:textId="77777777" w:rsidR="004A7E43" w:rsidRPr="00454582" w:rsidRDefault="004A7E43" w:rsidP="00F97693">
            <w:pPr>
              <w:spacing w:line="276" w:lineRule="auto"/>
              <w:rPr>
                <w:rFonts w:ascii="Century Schoolbook" w:hAnsi="Century Schoolbook"/>
                <w:b/>
                <w:iCs/>
                <w:sz w:val="24"/>
                <w:szCs w:val="24"/>
                <w:lang w:eastAsia="en-US"/>
              </w:rPr>
            </w:pPr>
            <w:r w:rsidRPr="00454582">
              <w:rPr>
                <w:rFonts w:ascii="Century Schoolbook" w:hAnsi="Century Schoolbook"/>
                <w:b/>
                <w:iCs/>
                <w:sz w:val="24"/>
                <w:szCs w:val="24"/>
                <w:lang w:eastAsia="en-US"/>
              </w:rPr>
              <w:t>liczba godzin</w:t>
            </w:r>
          </w:p>
          <w:p w14:paraId="495A3510" w14:textId="08ADC61D" w:rsidR="007010F6" w:rsidRPr="00454582" w:rsidRDefault="000B12C2" w:rsidP="00F97693">
            <w:pPr>
              <w:spacing w:line="276" w:lineRule="auto"/>
              <w:rPr>
                <w:rFonts w:ascii="Century Schoolbook" w:hAnsi="Century Schoolbook"/>
                <w:b/>
                <w:iCs/>
                <w:sz w:val="24"/>
                <w:szCs w:val="24"/>
                <w:lang w:eastAsia="en-US"/>
              </w:rPr>
            </w:pPr>
            <w:r w:rsidRPr="00454582">
              <w:rPr>
                <w:rFonts w:ascii="Century Schoolbook" w:hAnsi="Century Schoolbook"/>
                <w:b/>
                <w:iCs/>
                <w:sz w:val="24"/>
                <w:szCs w:val="24"/>
                <w:lang w:eastAsia="en-US"/>
              </w:rPr>
              <w:t xml:space="preserve">20 </w:t>
            </w:r>
            <w:r w:rsidR="003F4849" w:rsidRPr="00454582">
              <w:rPr>
                <w:rFonts w:ascii="Century Schoolbook" w:hAnsi="Century Schoolbook"/>
                <w:b/>
                <w:iCs/>
                <w:sz w:val="24"/>
                <w:szCs w:val="24"/>
                <w:lang w:eastAsia="en-US"/>
              </w:rPr>
              <w:t>h</w:t>
            </w:r>
            <w:r w:rsidR="007010F6" w:rsidRPr="00454582">
              <w:rPr>
                <w:rFonts w:ascii="Century Schoolbook" w:hAnsi="Century Schoolbook"/>
                <w:b/>
                <w:iCs/>
                <w:sz w:val="24"/>
                <w:szCs w:val="24"/>
                <w:lang w:eastAsia="en-US"/>
              </w:rPr>
              <w:t xml:space="preserve"> </w:t>
            </w:r>
          </w:p>
          <w:p w14:paraId="4562B394" w14:textId="24B28706" w:rsidR="008A3699" w:rsidRPr="00454582" w:rsidRDefault="008A3699" w:rsidP="00F97693">
            <w:pPr>
              <w:spacing w:line="276" w:lineRule="auto"/>
              <w:rPr>
                <w:rFonts w:ascii="Century Schoolbook" w:hAnsi="Century Schoolbook"/>
                <w:b/>
                <w:iCs/>
                <w:sz w:val="24"/>
                <w:szCs w:val="24"/>
                <w:lang w:eastAsia="en-US"/>
              </w:rPr>
            </w:pPr>
          </w:p>
          <w:p w14:paraId="5F8CF0B7" w14:textId="77777777" w:rsidR="008A3699" w:rsidRPr="00454582" w:rsidRDefault="008A3699" w:rsidP="00F97693">
            <w:pPr>
              <w:spacing w:line="276" w:lineRule="auto"/>
              <w:rPr>
                <w:rFonts w:ascii="Century Schoolbook" w:hAnsi="Century Schoolbook"/>
                <w:b/>
                <w:iCs/>
                <w:sz w:val="24"/>
                <w:szCs w:val="24"/>
                <w:lang w:eastAsia="en-US"/>
              </w:rPr>
            </w:pPr>
          </w:p>
          <w:p w14:paraId="2E1534F7" w14:textId="242BC006" w:rsidR="008A3699" w:rsidRPr="00454582" w:rsidRDefault="008A3699" w:rsidP="00F97693">
            <w:pPr>
              <w:spacing w:line="276" w:lineRule="auto"/>
              <w:rPr>
                <w:rFonts w:ascii="Century Schoolbook" w:hAnsi="Century Schoolbook"/>
                <w:b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BE6B" w14:textId="3CC27B49" w:rsidR="004A7E43" w:rsidRPr="00454582" w:rsidRDefault="004A7E43" w:rsidP="00F97693">
            <w:pPr>
              <w:spacing w:line="276" w:lineRule="auto"/>
              <w:rPr>
                <w:rFonts w:ascii="Century Schoolbook" w:hAnsi="Century Schoolbook"/>
                <w:b/>
                <w:iCs/>
                <w:sz w:val="24"/>
                <w:szCs w:val="24"/>
                <w:lang w:val="en-US" w:eastAsia="en-US"/>
              </w:rPr>
            </w:pPr>
            <w:r w:rsidRPr="00454582">
              <w:rPr>
                <w:rFonts w:ascii="Century Schoolbook" w:hAnsi="Century Schoolbook"/>
                <w:b/>
                <w:iCs/>
                <w:sz w:val="24"/>
                <w:szCs w:val="24"/>
                <w:lang w:eastAsia="en-US"/>
              </w:rPr>
              <w:t>Cena oferty brutto</w:t>
            </w:r>
            <w:r w:rsidR="009C3BB3" w:rsidRPr="00454582">
              <w:rPr>
                <w:rFonts w:ascii="Century Schoolbook" w:hAnsi="Century Schoolbook"/>
                <w:iCs/>
                <w:color w:val="000000" w:themeColor="text1"/>
                <w:sz w:val="24"/>
                <w:szCs w:val="24"/>
                <w:vertAlign w:val="superscript"/>
                <w:lang w:eastAsia="en-US"/>
              </w:rPr>
              <w:t>1</w:t>
            </w:r>
          </w:p>
          <w:p w14:paraId="621481E4" w14:textId="77777777" w:rsidR="004A7E43" w:rsidRPr="00454582" w:rsidRDefault="004A7E43" w:rsidP="00F97693">
            <w:pPr>
              <w:spacing w:line="276" w:lineRule="auto"/>
              <w:rPr>
                <w:rFonts w:ascii="Century Schoolbook" w:hAnsi="Century Schoolbook"/>
                <w:b/>
                <w:iCs/>
                <w:sz w:val="24"/>
                <w:szCs w:val="24"/>
                <w:lang w:eastAsia="en-US"/>
              </w:rPr>
            </w:pPr>
            <w:r w:rsidRPr="00454582">
              <w:rPr>
                <w:rFonts w:ascii="Century Schoolbook" w:hAnsi="Century Schoolbook"/>
                <w:b/>
                <w:iCs/>
                <w:sz w:val="24"/>
                <w:szCs w:val="24"/>
                <w:lang w:eastAsia="en-US"/>
              </w:rPr>
              <w:t>w PLN</w:t>
            </w:r>
          </w:p>
          <w:p w14:paraId="049F1526" w14:textId="68536347" w:rsidR="008A3699" w:rsidRPr="00454582" w:rsidRDefault="008A3699" w:rsidP="00F97693">
            <w:pPr>
              <w:spacing w:line="276" w:lineRule="auto"/>
              <w:rPr>
                <w:rFonts w:ascii="Century Schoolbook" w:hAnsi="Century Schoolbook"/>
                <w:b/>
                <w:iCs/>
                <w:sz w:val="24"/>
                <w:szCs w:val="24"/>
                <w:lang w:val="en-US" w:eastAsia="en-US"/>
              </w:rPr>
            </w:pPr>
          </w:p>
        </w:tc>
      </w:tr>
      <w:tr w:rsidR="004A7E43" w:rsidRPr="00454582" w14:paraId="4AD0BCBD" w14:textId="77777777" w:rsidTr="000B12C2">
        <w:trPr>
          <w:cantSplit/>
          <w:trHeight w:hRule="exact" w:val="53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EAEF" w14:textId="77777777" w:rsidR="004A7E43" w:rsidRPr="00454582" w:rsidRDefault="004A7E43" w:rsidP="00F97693">
            <w:pPr>
              <w:spacing w:line="276" w:lineRule="auto"/>
              <w:jc w:val="center"/>
              <w:rPr>
                <w:rFonts w:ascii="Century Schoolbook" w:hAnsi="Century Schoolbook"/>
                <w:b/>
                <w:iCs/>
                <w:sz w:val="16"/>
                <w:szCs w:val="16"/>
                <w:lang w:val="en-US" w:eastAsia="en-US"/>
              </w:rPr>
            </w:pPr>
            <w:r w:rsidRPr="00454582">
              <w:rPr>
                <w:rFonts w:ascii="Century Schoolbook" w:hAnsi="Century Schoolbook"/>
                <w:b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DBF66" w14:textId="77777777" w:rsidR="004A7E43" w:rsidRPr="00454582" w:rsidRDefault="004A7E43" w:rsidP="00F97693">
            <w:pPr>
              <w:spacing w:line="276" w:lineRule="auto"/>
              <w:jc w:val="center"/>
              <w:rPr>
                <w:rFonts w:ascii="Century Schoolbook" w:hAnsi="Century Schoolbook"/>
                <w:b/>
                <w:iCs/>
                <w:sz w:val="16"/>
                <w:szCs w:val="16"/>
                <w:lang w:val="en-US" w:eastAsia="en-US"/>
              </w:rPr>
            </w:pPr>
            <w:r w:rsidRPr="00454582">
              <w:rPr>
                <w:rFonts w:ascii="Century Schoolbook" w:hAnsi="Century Schoolbook"/>
                <w:b/>
                <w:i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6719" w14:textId="77777777" w:rsidR="004A7E43" w:rsidRPr="00454582" w:rsidRDefault="004A7E43" w:rsidP="00F97693">
            <w:pPr>
              <w:spacing w:line="276" w:lineRule="auto"/>
              <w:jc w:val="center"/>
              <w:rPr>
                <w:rFonts w:ascii="Century Schoolbook" w:hAnsi="Century Schoolbook"/>
                <w:b/>
                <w:iCs/>
                <w:sz w:val="16"/>
                <w:szCs w:val="16"/>
                <w:lang w:val="en-US" w:eastAsia="en-US"/>
              </w:rPr>
            </w:pPr>
            <w:r w:rsidRPr="00454582">
              <w:rPr>
                <w:rFonts w:ascii="Century Schoolbook" w:hAnsi="Century Schoolbook"/>
                <w:b/>
                <w:i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0904" w14:textId="77777777" w:rsidR="004A7E43" w:rsidRPr="00454582" w:rsidRDefault="004A7E43" w:rsidP="00F97693">
            <w:pPr>
              <w:spacing w:line="276" w:lineRule="auto"/>
              <w:jc w:val="center"/>
              <w:rPr>
                <w:rFonts w:ascii="Century Schoolbook" w:hAnsi="Century Schoolbook"/>
                <w:b/>
                <w:iCs/>
                <w:sz w:val="16"/>
                <w:szCs w:val="16"/>
                <w:lang w:val="en-US" w:eastAsia="en-US"/>
              </w:rPr>
            </w:pPr>
            <w:r w:rsidRPr="00454582">
              <w:rPr>
                <w:rFonts w:ascii="Century Schoolbook" w:hAnsi="Century Schoolbook"/>
                <w:b/>
                <w:i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BD9D" w14:textId="75B692C6" w:rsidR="004A7E43" w:rsidRPr="00454582" w:rsidRDefault="004A7E43" w:rsidP="00F97693">
            <w:pPr>
              <w:spacing w:line="276" w:lineRule="auto"/>
              <w:jc w:val="center"/>
              <w:rPr>
                <w:rFonts w:ascii="Century Schoolbook" w:hAnsi="Century Schoolbook"/>
                <w:b/>
                <w:iCs/>
                <w:sz w:val="16"/>
                <w:szCs w:val="16"/>
                <w:lang w:val="en-US" w:eastAsia="en-US"/>
              </w:rPr>
            </w:pPr>
            <w:r w:rsidRPr="00454582">
              <w:rPr>
                <w:rFonts w:ascii="Century Schoolbook" w:hAnsi="Century Schoolbook"/>
                <w:b/>
                <w:iCs/>
                <w:sz w:val="16"/>
                <w:szCs w:val="16"/>
                <w:lang w:eastAsia="en-US"/>
              </w:rPr>
              <w:t>5</w:t>
            </w:r>
          </w:p>
          <w:p w14:paraId="2518FDE3" w14:textId="30FC447C" w:rsidR="004A7E43" w:rsidRPr="00454582" w:rsidRDefault="004A7E43" w:rsidP="00F97693">
            <w:pPr>
              <w:spacing w:line="276" w:lineRule="auto"/>
              <w:jc w:val="center"/>
              <w:rPr>
                <w:rFonts w:ascii="Century Schoolbook" w:hAnsi="Century Schoolbook"/>
                <w:b/>
                <w:iCs/>
                <w:sz w:val="16"/>
                <w:szCs w:val="16"/>
                <w:lang w:val="en-US" w:eastAsia="en-US"/>
              </w:rPr>
            </w:pPr>
            <w:r w:rsidRPr="00454582">
              <w:rPr>
                <w:rFonts w:ascii="Century Schoolbook" w:hAnsi="Century Schoolbook"/>
                <w:b/>
                <w:iCs/>
                <w:sz w:val="16"/>
                <w:szCs w:val="16"/>
                <w:lang w:eastAsia="en-US"/>
              </w:rPr>
              <w:t>(kol</w:t>
            </w:r>
            <w:r w:rsidR="008A3699" w:rsidRPr="00454582">
              <w:rPr>
                <w:rFonts w:ascii="Century Schoolbook" w:hAnsi="Century Schoolbook"/>
                <w:b/>
                <w:iCs/>
                <w:sz w:val="16"/>
                <w:szCs w:val="16"/>
                <w:lang w:eastAsia="en-US"/>
              </w:rPr>
              <w:t>.</w:t>
            </w:r>
            <w:r w:rsidRPr="00454582">
              <w:rPr>
                <w:rFonts w:ascii="Century Schoolbook" w:hAnsi="Century Schoolbook"/>
                <w:b/>
                <w:iCs/>
                <w:sz w:val="16"/>
                <w:szCs w:val="16"/>
                <w:lang w:eastAsia="en-US"/>
              </w:rPr>
              <w:t>3 × kol</w:t>
            </w:r>
            <w:r w:rsidR="008A3699" w:rsidRPr="00454582">
              <w:rPr>
                <w:rFonts w:ascii="Century Schoolbook" w:hAnsi="Century Schoolbook"/>
                <w:b/>
                <w:iCs/>
                <w:sz w:val="16"/>
                <w:szCs w:val="16"/>
                <w:lang w:eastAsia="en-US"/>
              </w:rPr>
              <w:t>.</w:t>
            </w:r>
            <w:r w:rsidRPr="00454582">
              <w:rPr>
                <w:rFonts w:ascii="Century Schoolbook" w:hAnsi="Century Schoolbook"/>
                <w:b/>
                <w:iCs/>
                <w:sz w:val="16"/>
                <w:szCs w:val="16"/>
                <w:lang w:eastAsia="en-US"/>
              </w:rPr>
              <w:t>4)</w:t>
            </w:r>
          </w:p>
        </w:tc>
      </w:tr>
      <w:tr w:rsidR="004A7E43" w:rsidRPr="00454582" w14:paraId="62BBC4E0" w14:textId="77777777" w:rsidTr="00F97693">
        <w:trPr>
          <w:trHeight w:val="9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7F3E" w14:textId="77777777" w:rsidR="004A7E43" w:rsidRPr="00454582" w:rsidRDefault="004A7E43" w:rsidP="00BF5F24">
            <w:pPr>
              <w:spacing w:line="276" w:lineRule="auto"/>
              <w:rPr>
                <w:rFonts w:ascii="Century Schoolbook" w:hAnsi="Century Schoolbook"/>
                <w:b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7B79" w14:textId="77777777" w:rsidR="00F97693" w:rsidRPr="00841A21" w:rsidRDefault="00F97693" w:rsidP="00F97693">
            <w:pPr>
              <w:spacing w:line="276" w:lineRule="auto"/>
              <w:rPr>
                <w:rFonts w:ascii="Century Schoolbook" w:hAnsi="Century Schoolbook"/>
                <w:b/>
                <w:i/>
                <w:iCs/>
                <w:lang w:eastAsia="en-US"/>
              </w:rPr>
            </w:pPr>
            <w:r w:rsidRPr="00841A21">
              <w:rPr>
                <w:rFonts w:ascii="Century Schoolbook" w:hAnsi="Century Schoolbook"/>
                <w:b/>
                <w:i/>
                <w:iCs/>
                <w:lang w:eastAsia="en-US"/>
              </w:rPr>
              <w:t>z</w:t>
            </w:r>
            <w:r w:rsidR="00957122" w:rsidRPr="00841A21">
              <w:rPr>
                <w:rFonts w:ascii="Century Schoolbook" w:hAnsi="Century Schoolbook"/>
                <w:b/>
                <w:i/>
                <w:iCs/>
                <w:lang w:eastAsia="en-US"/>
              </w:rPr>
              <w:t>w.</w:t>
            </w:r>
          </w:p>
          <w:p w14:paraId="58F1DDD6" w14:textId="77777777" w:rsidR="00F97693" w:rsidRPr="00841A21" w:rsidRDefault="00957122" w:rsidP="00F97693">
            <w:pPr>
              <w:spacing w:line="276" w:lineRule="auto"/>
              <w:rPr>
                <w:rFonts w:ascii="Century Schoolbook" w:hAnsi="Century Schoolbook"/>
                <w:b/>
                <w:i/>
                <w:iCs/>
                <w:lang w:eastAsia="en-US"/>
              </w:rPr>
            </w:pPr>
            <w:r w:rsidRPr="00841A21">
              <w:rPr>
                <w:rFonts w:ascii="Century Schoolbook" w:hAnsi="Century Schoolbook"/>
                <w:b/>
                <w:i/>
                <w:iCs/>
                <w:lang w:eastAsia="en-US"/>
              </w:rPr>
              <w:t xml:space="preserve">lub </w:t>
            </w:r>
          </w:p>
          <w:p w14:paraId="6F20C859" w14:textId="1C21D4EA" w:rsidR="004A7E43" w:rsidRPr="00454582" w:rsidRDefault="00957122" w:rsidP="00F97693">
            <w:pPr>
              <w:spacing w:line="276" w:lineRule="auto"/>
              <w:rPr>
                <w:rFonts w:ascii="Century Schoolbook" w:hAnsi="Century Schoolbook"/>
                <w:b/>
                <w:iCs/>
                <w:sz w:val="24"/>
                <w:szCs w:val="24"/>
                <w:lang w:val="en-US" w:eastAsia="en-US"/>
              </w:rPr>
            </w:pPr>
            <w:r w:rsidRPr="00841A21">
              <w:rPr>
                <w:rFonts w:ascii="Century Schoolbook" w:hAnsi="Century Schoolbook"/>
                <w:b/>
                <w:i/>
                <w:iCs/>
                <w:lang w:eastAsia="en-US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E668" w14:textId="77777777" w:rsidR="004A7E43" w:rsidRPr="00454582" w:rsidRDefault="004A7E43" w:rsidP="00BF5F24">
            <w:pPr>
              <w:spacing w:line="276" w:lineRule="auto"/>
              <w:rPr>
                <w:rFonts w:ascii="Century Schoolbook" w:hAnsi="Century Schoolbook"/>
                <w:b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092A" w14:textId="237F33D4" w:rsidR="004A7E43" w:rsidRPr="00454582" w:rsidRDefault="004A7E43" w:rsidP="00BF5F24">
            <w:pPr>
              <w:spacing w:line="276" w:lineRule="auto"/>
              <w:rPr>
                <w:rFonts w:ascii="Century Schoolbook" w:hAnsi="Century Schoolbook"/>
                <w:b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3A85" w14:textId="77777777" w:rsidR="004A7E43" w:rsidRPr="00454582" w:rsidRDefault="004A7E43" w:rsidP="00BF5F24">
            <w:pPr>
              <w:spacing w:line="276" w:lineRule="auto"/>
              <w:rPr>
                <w:rFonts w:ascii="Century Schoolbook" w:hAnsi="Century Schoolbook"/>
                <w:b/>
                <w:iCs/>
                <w:sz w:val="24"/>
                <w:szCs w:val="24"/>
                <w:lang w:val="en-US" w:eastAsia="en-US"/>
              </w:rPr>
            </w:pPr>
          </w:p>
        </w:tc>
      </w:tr>
    </w:tbl>
    <w:p w14:paraId="5A74A592" w14:textId="28DADDE3" w:rsidR="00841A21" w:rsidRDefault="004A234F" w:rsidP="00BF5F24">
      <w:pPr>
        <w:spacing w:beforeLines="40" w:before="96" w:afterLines="40" w:after="96" w:line="276" w:lineRule="auto"/>
        <w:rPr>
          <w:rFonts w:ascii="Century Schoolbook" w:hAnsi="Century Schoolbook"/>
          <w:b/>
          <w:iCs/>
          <w:sz w:val="24"/>
          <w:szCs w:val="24"/>
        </w:rPr>
      </w:pPr>
      <w:r w:rsidRPr="00454582">
        <w:rPr>
          <w:rFonts w:ascii="Century Schoolbook" w:hAnsi="Century Schoolbook"/>
          <w:b/>
          <w:iCs/>
          <w:sz w:val="24"/>
          <w:szCs w:val="24"/>
        </w:rPr>
        <w:t xml:space="preserve">Cena oferty </w:t>
      </w:r>
      <w:r w:rsidR="00CE3C6E" w:rsidRPr="00454582">
        <w:rPr>
          <w:rFonts w:ascii="Century Schoolbook" w:hAnsi="Century Schoolbook"/>
          <w:b/>
          <w:iCs/>
          <w:sz w:val="24"/>
          <w:szCs w:val="24"/>
        </w:rPr>
        <w:t xml:space="preserve">netto/brutto </w:t>
      </w:r>
      <w:r w:rsidR="00841A21" w:rsidRPr="00841A21">
        <w:rPr>
          <w:rFonts w:ascii="Century Schoolbook" w:hAnsi="Century Schoolbook"/>
          <w:bCs/>
          <w:iCs/>
          <w:sz w:val="24"/>
          <w:szCs w:val="24"/>
        </w:rPr>
        <w:t>………………………………………………………………..</w:t>
      </w:r>
    </w:p>
    <w:p w14:paraId="2900DC38" w14:textId="77777777" w:rsidR="00841A21" w:rsidRDefault="00841A21" w:rsidP="00BF5F24">
      <w:pPr>
        <w:spacing w:beforeLines="40" w:before="96" w:afterLines="40" w:after="96" w:line="276" w:lineRule="auto"/>
        <w:rPr>
          <w:rFonts w:ascii="Century Schoolbook" w:hAnsi="Century Schoolbook"/>
          <w:b/>
          <w:iCs/>
          <w:sz w:val="24"/>
          <w:szCs w:val="24"/>
        </w:rPr>
      </w:pPr>
    </w:p>
    <w:p w14:paraId="44B3D697" w14:textId="6AA72344" w:rsidR="00D84011" w:rsidRPr="00841A21" w:rsidRDefault="00D84011" w:rsidP="00BF5F24">
      <w:pPr>
        <w:spacing w:beforeLines="40" w:before="96" w:afterLines="40" w:after="96" w:line="276" w:lineRule="auto"/>
        <w:rPr>
          <w:rFonts w:ascii="Century Schoolbook" w:hAnsi="Century Schoolbook"/>
          <w:b/>
          <w:iCs/>
          <w:sz w:val="24"/>
          <w:szCs w:val="24"/>
        </w:rPr>
      </w:pPr>
      <w:r w:rsidRPr="00454582">
        <w:rPr>
          <w:rFonts w:ascii="Century Schoolbook" w:hAnsi="Century Schoolbook"/>
          <w:b/>
          <w:iCs/>
          <w:sz w:val="24"/>
          <w:szCs w:val="24"/>
        </w:rPr>
        <w:t>s</w:t>
      </w:r>
      <w:r w:rsidR="004A234F" w:rsidRPr="00454582">
        <w:rPr>
          <w:rFonts w:ascii="Century Schoolbook" w:hAnsi="Century Schoolbook"/>
          <w:b/>
          <w:iCs/>
          <w:sz w:val="24"/>
          <w:szCs w:val="24"/>
        </w:rPr>
        <w:t>łownie:</w:t>
      </w:r>
      <w:r w:rsidR="004A234F" w:rsidRPr="00454582">
        <w:rPr>
          <w:rFonts w:ascii="Century Schoolbook" w:hAnsi="Century Schoolbook"/>
          <w:iCs/>
          <w:sz w:val="24"/>
          <w:szCs w:val="24"/>
        </w:rPr>
        <w:t>………………………………….……</w:t>
      </w:r>
      <w:r w:rsidR="00CC4DA2" w:rsidRPr="00454582">
        <w:rPr>
          <w:rFonts w:ascii="Century Schoolbook" w:hAnsi="Century Schoolbook"/>
          <w:iCs/>
          <w:sz w:val="24"/>
          <w:szCs w:val="24"/>
        </w:rPr>
        <w:t>….</w:t>
      </w:r>
      <w:r w:rsidR="004A234F" w:rsidRPr="00454582">
        <w:rPr>
          <w:rFonts w:ascii="Century Schoolbook" w:hAnsi="Century Schoolbook"/>
          <w:iCs/>
          <w:sz w:val="24"/>
          <w:szCs w:val="24"/>
        </w:rPr>
        <w:t>………………</w:t>
      </w:r>
      <w:r w:rsidR="004A234F" w:rsidRPr="00454582">
        <w:rPr>
          <w:rFonts w:ascii="Century Schoolbook" w:hAnsi="Century Schoolbook"/>
          <w:b/>
          <w:iCs/>
          <w:sz w:val="24"/>
          <w:szCs w:val="24"/>
        </w:rPr>
        <w:t xml:space="preserve"> /100 </w:t>
      </w:r>
    </w:p>
    <w:p w14:paraId="28776609" w14:textId="72CB6F6B" w:rsidR="004A7E43" w:rsidRPr="00454582" w:rsidRDefault="00054B24" w:rsidP="00BF5F24">
      <w:pPr>
        <w:spacing w:beforeLines="40" w:before="96" w:afterLines="40" w:after="96" w:line="276" w:lineRule="auto"/>
        <w:rPr>
          <w:rFonts w:ascii="Century Schoolbook" w:hAnsi="Century Schoolbook"/>
          <w:b/>
          <w:iCs/>
          <w:color w:val="000000" w:themeColor="text1"/>
          <w:sz w:val="24"/>
          <w:szCs w:val="24"/>
        </w:rPr>
      </w:pPr>
      <w:r w:rsidRPr="00454582">
        <w:rPr>
          <w:rFonts w:ascii="Century Schoolbook" w:hAnsi="Century Schoolbook"/>
          <w:iCs/>
          <w:color w:val="000000" w:themeColor="text1"/>
          <w:sz w:val="24"/>
          <w:szCs w:val="24"/>
          <w:vertAlign w:val="superscript"/>
        </w:rPr>
        <w:lastRenderedPageBreak/>
        <w:t>1</w:t>
      </w:r>
      <w:r w:rsidR="00C1726E" w:rsidRPr="00454582">
        <w:rPr>
          <w:rFonts w:ascii="Century Schoolbook" w:hAnsi="Century Schoolbook"/>
          <w:iCs/>
          <w:color w:val="000000" w:themeColor="text1"/>
          <w:sz w:val="24"/>
          <w:szCs w:val="24"/>
          <w:u w:val="single"/>
        </w:rPr>
        <w:t>Uwaga</w:t>
      </w:r>
      <w:r w:rsidR="00324665" w:rsidRPr="00454582">
        <w:rPr>
          <w:rFonts w:ascii="Century Schoolbook" w:hAnsi="Century Schoolbook"/>
          <w:iCs/>
          <w:color w:val="000000" w:themeColor="text1"/>
          <w:sz w:val="24"/>
          <w:szCs w:val="24"/>
          <w:u w:val="single"/>
        </w:rPr>
        <w:t>:</w:t>
      </w:r>
      <w:r w:rsidR="00C1726E" w:rsidRPr="00454582">
        <w:rPr>
          <w:rFonts w:ascii="Century Schoolbook" w:hAnsi="Century Schoolbook"/>
          <w:b/>
          <w:iCs/>
          <w:color w:val="000000" w:themeColor="text1"/>
          <w:sz w:val="24"/>
          <w:szCs w:val="24"/>
        </w:rPr>
        <w:t xml:space="preserve"> </w:t>
      </w:r>
    </w:p>
    <w:p w14:paraId="63E78939" w14:textId="2F979810" w:rsidR="00A03243" w:rsidRPr="00454582" w:rsidRDefault="00C1726E" w:rsidP="00BF5F24">
      <w:pPr>
        <w:pStyle w:val="Akapitzlist"/>
        <w:numPr>
          <w:ilvl w:val="0"/>
          <w:numId w:val="30"/>
        </w:numPr>
        <w:spacing w:beforeLines="40" w:before="96" w:afterLines="40" w:after="96" w:line="276" w:lineRule="auto"/>
        <w:rPr>
          <w:rFonts w:ascii="Century Schoolbook" w:hAnsi="Century Schoolbook"/>
          <w:iCs/>
          <w:sz w:val="24"/>
          <w:szCs w:val="24"/>
        </w:rPr>
      </w:pPr>
      <w:r w:rsidRPr="00454582">
        <w:rPr>
          <w:rFonts w:ascii="Century Schoolbook" w:hAnsi="Century Schoolbook"/>
          <w:iCs/>
          <w:sz w:val="24"/>
          <w:szCs w:val="24"/>
        </w:rPr>
        <w:t xml:space="preserve">Ze względu na fakt, iż przedmiotem zamówienia jest usługa kształcenia zawodowego finansowana w całości ze środków publicznych, usługa podlega zwolnieniu z podatku VAT na podstawie art. 43 ust. 1 pkt 29 lit. c) ustawy o podatku od towarów i usług (Dz. U. </w:t>
      </w:r>
      <w:r w:rsidR="00841A21">
        <w:rPr>
          <w:rFonts w:ascii="Century Schoolbook" w:hAnsi="Century Schoolbook"/>
          <w:iCs/>
          <w:sz w:val="24"/>
          <w:szCs w:val="24"/>
        </w:rPr>
        <w:t>2025, poz.775 z późn.zm.</w:t>
      </w:r>
      <w:r w:rsidRPr="00454582">
        <w:rPr>
          <w:rFonts w:ascii="Century Schoolbook" w:hAnsi="Century Schoolbook"/>
          <w:iCs/>
          <w:sz w:val="24"/>
          <w:szCs w:val="24"/>
        </w:rPr>
        <w:t>)</w:t>
      </w:r>
      <w:r w:rsidR="00054B24" w:rsidRPr="00454582">
        <w:rPr>
          <w:rFonts w:ascii="Century Schoolbook" w:hAnsi="Century Schoolbook"/>
          <w:iCs/>
          <w:sz w:val="24"/>
          <w:szCs w:val="24"/>
        </w:rPr>
        <w:t>,</w:t>
      </w:r>
    </w:p>
    <w:p w14:paraId="08070503" w14:textId="46BDC739" w:rsidR="00324665" w:rsidRPr="00454582" w:rsidRDefault="00054B24" w:rsidP="00BF5F24">
      <w:pPr>
        <w:pStyle w:val="Akapitzlist"/>
        <w:numPr>
          <w:ilvl w:val="0"/>
          <w:numId w:val="30"/>
        </w:numPr>
        <w:spacing w:beforeLines="40" w:before="96" w:afterLines="40" w:after="96" w:line="276" w:lineRule="auto"/>
        <w:rPr>
          <w:rFonts w:ascii="Century Schoolbook" w:hAnsi="Century Schoolbook"/>
          <w:iCs/>
          <w:sz w:val="24"/>
          <w:szCs w:val="24"/>
        </w:rPr>
      </w:pPr>
      <w:r w:rsidRPr="00454582">
        <w:rPr>
          <w:rFonts w:ascii="Century Schoolbook" w:hAnsi="Century Schoolbook"/>
          <w:iCs/>
          <w:sz w:val="24"/>
          <w:szCs w:val="24"/>
        </w:rPr>
        <w:t>W przypadku Wykonawcy niebędącego podatnikiem podatku VAT należy podać ostateczną cenę uwzględniającą wszystkie elementy cenotwórcze.</w:t>
      </w:r>
    </w:p>
    <w:p w14:paraId="27238B83" w14:textId="77777777" w:rsidR="00054B24" w:rsidRPr="00454582" w:rsidRDefault="00054B24" w:rsidP="00BF5F24">
      <w:pPr>
        <w:spacing w:beforeLines="40" w:before="96" w:afterLines="40" w:after="96" w:line="276" w:lineRule="auto"/>
        <w:contextualSpacing/>
        <w:rPr>
          <w:rFonts w:ascii="Century Schoolbook" w:hAnsi="Century Schoolbook"/>
          <w:iCs/>
          <w:sz w:val="24"/>
          <w:szCs w:val="24"/>
        </w:rPr>
      </w:pPr>
    </w:p>
    <w:p w14:paraId="079F8277" w14:textId="77777777" w:rsidR="00841A21" w:rsidRDefault="00C1726E" w:rsidP="00BF5F24">
      <w:pPr>
        <w:spacing w:beforeLines="40" w:before="96" w:afterLines="40" w:after="96" w:line="276" w:lineRule="auto"/>
        <w:contextualSpacing/>
        <w:rPr>
          <w:rFonts w:ascii="Century Schoolbook" w:hAnsi="Century Schoolbook"/>
          <w:iCs/>
          <w:sz w:val="24"/>
          <w:szCs w:val="24"/>
        </w:rPr>
      </w:pPr>
      <w:r w:rsidRPr="00454582">
        <w:rPr>
          <w:rFonts w:ascii="Century Schoolbook" w:hAnsi="Century Schoolbook"/>
          <w:iCs/>
          <w:sz w:val="24"/>
          <w:szCs w:val="24"/>
        </w:rPr>
        <w:t xml:space="preserve">Rodzaj dokumentu, na podstawie którego zostanie zrealizowana płatność:  </w:t>
      </w:r>
    </w:p>
    <w:p w14:paraId="3DABA8A3" w14:textId="77777777" w:rsidR="00841A21" w:rsidRDefault="00841A21" w:rsidP="00BF5F24">
      <w:pPr>
        <w:spacing w:beforeLines="40" w:before="96" w:afterLines="40" w:after="96" w:line="276" w:lineRule="auto"/>
        <w:contextualSpacing/>
        <w:rPr>
          <w:rFonts w:ascii="Century Schoolbook" w:hAnsi="Century Schoolbook"/>
          <w:iCs/>
          <w:sz w:val="24"/>
          <w:szCs w:val="24"/>
        </w:rPr>
      </w:pPr>
    </w:p>
    <w:p w14:paraId="4488395B" w14:textId="0D5CD6DE" w:rsidR="00A03243" w:rsidRPr="00454582" w:rsidRDefault="00C1726E" w:rsidP="00BF5F24">
      <w:pPr>
        <w:spacing w:beforeLines="40" w:before="96" w:afterLines="40" w:after="96" w:line="276" w:lineRule="auto"/>
        <w:contextualSpacing/>
        <w:rPr>
          <w:rFonts w:ascii="Century Schoolbook" w:hAnsi="Century Schoolbook"/>
          <w:iCs/>
          <w:sz w:val="24"/>
          <w:szCs w:val="24"/>
        </w:rPr>
      </w:pPr>
      <w:r w:rsidRPr="00454582">
        <w:rPr>
          <w:rFonts w:ascii="Century Schoolbook" w:hAnsi="Century Schoolbook"/>
          <w:iCs/>
          <w:sz w:val="24"/>
          <w:szCs w:val="24"/>
        </w:rPr>
        <w:t>…………</w:t>
      </w:r>
      <w:r w:rsidR="00054B24" w:rsidRPr="00454582">
        <w:rPr>
          <w:rFonts w:ascii="Century Schoolbook" w:hAnsi="Century Schoolbook"/>
          <w:iCs/>
          <w:sz w:val="24"/>
          <w:szCs w:val="24"/>
        </w:rPr>
        <w:t>…………………</w:t>
      </w:r>
      <w:r w:rsidRPr="00454582">
        <w:rPr>
          <w:rFonts w:ascii="Century Schoolbook" w:hAnsi="Century Schoolbook"/>
          <w:iCs/>
          <w:sz w:val="24"/>
          <w:szCs w:val="24"/>
        </w:rPr>
        <w:t>………</w:t>
      </w:r>
      <w:r w:rsidR="004A7E43" w:rsidRPr="00454582">
        <w:rPr>
          <w:rFonts w:ascii="Century Schoolbook" w:hAnsi="Century Schoolbook"/>
          <w:iCs/>
          <w:sz w:val="24"/>
          <w:szCs w:val="24"/>
        </w:rPr>
        <w:t>…</w:t>
      </w:r>
      <w:r w:rsidR="00F97693" w:rsidRPr="00454582">
        <w:rPr>
          <w:rFonts w:ascii="Century Schoolbook" w:hAnsi="Century Schoolbook"/>
          <w:iCs/>
          <w:sz w:val="24"/>
          <w:szCs w:val="24"/>
        </w:rPr>
        <w:t>…………………………………………………………………….</w:t>
      </w:r>
    </w:p>
    <w:p w14:paraId="3E17901C" w14:textId="77777777" w:rsidR="004A7E43" w:rsidRPr="00454582" w:rsidRDefault="004A7E43" w:rsidP="00BF5F24">
      <w:pPr>
        <w:spacing w:line="276" w:lineRule="auto"/>
        <w:rPr>
          <w:rFonts w:ascii="Century Schoolbook" w:hAnsi="Century Schoolbook"/>
          <w:i/>
          <w:iCs/>
          <w:sz w:val="24"/>
          <w:szCs w:val="24"/>
        </w:rPr>
      </w:pPr>
    </w:p>
    <w:p w14:paraId="51A72DF7" w14:textId="0CC24203" w:rsidR="00C1726E" w:rsidRPr="00454582" w:rsidRDefault="00C1726E" w:rsidP="00BF5F24">
      <w:pPr>
        <w:spacing w:line="276" w:lineRule="auto"/>
        <w:rPr>
          <w:rFonts w:ascii="Century Schoolbook" w:hAnsi="Century Schoolbook"/>
          <w:i/>
          <w:iCs/>
          <w:sz w:val="24"/>
          <w:szCs w:val="24"/>
        </w:rPr>
      </w:pPr>
      <w:r w:rsidRPr="00454582">
        <w:rPr>
          <w:rFonts w:ascii="Century Schoolbook" w:hAnsi="Century Schoolbook"/>
          <w:i/>
          <w:iCs/>
          <w:sz w:val="24"/>
          <w:szCs w:val="24"/>
        </w:rPr>
        <w:t xml:space="preserve">Wyżej podana cena stanowi cenę w rozumieniu art. 3 ust. 1 pkt 1 i ust. 2 ustawy z dnia </w:t>
      </w:r>
      <w:r w:rsidR="00C438FE" w:rsidRPr="00454582">
        <w:rPr>
          <w:rFonts w:ascii="Century Schoolbook" w:hAnsi="Century Schoolbook"/>
          <w:i/>
          <w:iCs/>
          <w:sz w:val="24"/>
          <w:szCs w:val="24"/>
        </w:rPr>
        <w:t xml:space="preserve">9 maja 2014 r. </w:t>
      </w:r>
      <w:r w:rsidRPr="00454582">
        <w:rPr>
          <w:rFonts w:ascii="Century Schoolbook" w:hAnsi="Century Schoolbook"/>
          <w:i/>
          <w:iCs/>
          <w:sz w:val="24"/>
          <w:szCs w:val="24"/>
        </w:rPr>
        <w:t>o informowaniu</w:t>
      </w:r>
      <w:r w:rsidR="002974BA" w:rsidRPr="00454582">
        <w:rPr>
          <w:rFonts w:ascii="Century Schoolbook" w:hAnsi="Century Schoolbook"/>
          <w:i/>
          <w:iCs/>
          <w:sz w:val="24"/>
          <w:szCs w:val="24"/>
        </w:rPr>
        <w:t xml:space="preserve"> </w:t>
      </w:r>
      <w:r w:rsidRPr="00454582">
        <w:rPr>
          <w:rFonts w:ascii="Century Schoolbook" w:hAnsi="Century Schoolbook"/>
          <w:i/>
          <w:iCs/>
          <w:sz w:val="24"/>
          <w:szCs w:val="24"/>
        </w:rPr>
        <w:t>o cenach towarów i usług (Dz.U.</w:t>
      </w:r>
      <w:r w:rsidR="00780274" w:rsidRPr="00454582">
        <w:rPr>
          <w:rFonts w:ascii="Century Schoolbook" w:hAnsi="Century Schoolbook"/>
          <w:i/>
          <w:iCs/>
          <w:sz w:val="24"/>
          <w:szCs w:val="24"/>
        </w:rPr>
        <w:t>2023</w:t>
      </w:r>
      <w:r w:rsidR="007770EA" w:rsidRPr="00454582">
        <w:rPr>
          <w:rFonts w:ascii="Century Schoolbook" w:hAnsi="Century Schoolbook"/>
          <w:i/>
          <w:iCs/>
          <w:sz w:val="24"/>
          <w:szCs w:val="24"/>
        </w:rPr>
        <w:t xml:space="preserve"> </w:t>
      </w:r>
      <w:r w:rsidR="00324665" w:rsidRPr="00454582">
        <w:rPr>
          <w:rFonts w:ascii="Century Schoolbook" w:hAnsi="Century Schoolbook"/>
          <w:i/>
          <w:iCs/>
          <w:sz w:val="24"/>
          <w:szCs w:val="24"/>
        </w:rPr>
        <w:t>poz.</w:t>
      </w:r>
      <w:r w:rsidR="009C3BB3" w:rsidRPr="00454582">
        <w:rPr>
          <w:rFonts w:ascii="Century Schoolbook" w:hAnsi="Century Schoolbook"/>
          <w:i/>
          <w:iCs/>
          <w:sz w:val="24"/>
          <w:szCs w:val="24"/>
        </w:rPr>
        <w:t>168</w:t>
      </w:r>
      <w:r w:rsidRPr="00454582">
        <w:rPr>
          <w:rFonts w:ascii="Century Schoolbook" w:hAnsi="Century Schoolbook"/>
          <w:i/>
          <w:iCs/>
          <w:sz w:val="24"/>
          <w:szCs w:val="24"/>
        </w:rPr>
        <w:t>), a więc wartość wyrażoną w jednostkach pieniężnych, którą kupujący jest obowiązany zapłacić przedsiębiorcy za towar lub usługę</w:t>
      </w:r>
      <w:r w:rsidR="00324665" w:rsidRPr="00454582">
        <w:rPr>
          <w:rFonts w:ascii="Century Schoolbook" w:hAnsi="Century Schoolbook"/>
          <w:i/>
          <w:iCs/>
          <w:sz w:val="24"/>
          <w:szCs w:val="24"/>
        </w:rPr>
        <w:t xml:space="preserve">; </w:t>
      </w:r>
      <w:r w:rsidRPr="00454582">
        <w:rPr>
          <w:rFonts w:ascii="Century Schoolbook" w:hAnsi="Century Schoolbook"/>
          <w:i/>
          <w:iCs/>
          <w:sz w:val="24"/>
          <w:szCs w:val="24"/>
        </w:rPr>
        <w:t>w cenie uwzględnia</w:t>
      </w:r>
      <w:r w:rsidR="00C438FE" w:rsidRPr="00454582">
        <w:rPr>
          <w:rFonts w:ascii="Century Schoolbook" w:hAnsi="Century Schoolbook"/>
          <w:i/>
          <w:iCs/>
          <w:sz w:val="24"/>
          <w:szCs w:val="24"/>
        </w:rPr>
        <w:t xml:space="preserve"> się podatek od towarów</w:t>
      </w:r>
      <w:r w:rsidRPr="00454582">
        <w:rPr>
          <w:rFonts w:ascii="Century Schoolbook" w:hAnsi="Century Schoolbook"/>
          <w:i/>
          <w:iCs/>
          <w:sz w:val="24"/>
          <w:szCs w:val="24"/>
        </w:rPr>
        <w:t xml:space="preserve"> i usług oraz podatek akcyzowy</w:t>
      </w:r>
      <w:r w:rsidR="00324665" w:rsidRPr="00454582">
        <w:rPr>
          <w:rFonts w:ascii="Century Schoolbook" w:hAnsi="Century Schoolbook"/>
          <w:i/>
          <w:iCs/>
          <w:sz w:val="24"/>
          <w:szCs w:val="24"/>
        </w:rPr>
        <w:t>.</w:t>
      </w:r>
    </w:p>
    <w:p w14:paraId="159B452F" w14:textId="77777777" w:rsidR="00C1726E" w:rsidRPr="00454582" w:rsidRDefault="00C1726E" w:rsidP="00BF5F24">
      <w:pPr>
        <w:spacing w:line="276" w:lineRule="auto"/>
        <w:rPr>
          <w:rFonts w:ascii="Century Schoolbook" w:hAnsi="Century Schoolbook"/>
          <w:i/>
          <w:iCs/>
          <w:sz w:val="24"/>
          <w:szCs w:val="24"/>
        </w:rPr>
      </w:pPr>
    </w:p>
    <w:p w14:paraId="0EC4B277" w14:textId="0CEB5FF7" w:rsidR="00C1726E" w:rsidRPr="00454582" w:rsidRDefault="00C1726E" w:rsidP="00BF5F24">
      <w:pPr>
        <w:spacing w:line="276" w:lineRule="auto"/>
        <w:rPr>
          <w:rFonts w:ascii="Century Schoolbook" w:hAnsi="Century Schoolbook" w:cstheme="minorHAnsi"/>
          <w:sz w:val="24"/>
          <w:szCs w:val="24"/>
        </w:rPr>
      </w:pPr>
      <w:r w:rsidRPr="00454582">
        <w:rPr>
          <w:rFonts w:ascii="Century Schoolbook" w:hAnsi="Century Schoolbook"/>
          <w:iCs/>
          <w:sz w:val="24"/>
          <w:szCs w:val="24"/>
        </w:rPr>
        <w:t xml:space="preserve">Oświadczamy, iż zaoferowana cena zawiera wszelkie koszty poniesione w celu należytego i pełnego wykonania zamówienia, zgodnie z wymaganiami opisanymi w załączniku nr 1, </w:t>
      </w:r>
      <w:bookmarkStart w:id="1" w:name="_Hlk208151732"/>
      <w:r w:rsidRPr="00454582">
        <w:rPr>
          <w:rFonts w:ascii="Century Schoolbook" w:hAnsi="Century Schoolbook"/>
          <w:iCs/>
          <w:sz w:val="24"/>
          <w:szCs w:val="24"/>
        </w:rPr>
        <w:t>a w szczególności z</w:t>
      </w:r>
      <w:r w:rsidR="002974BA" w:rsidRPr="00454582">
        <w:rPr>
          <w:rFonts w:ascii="Century Schoolbook" w:hAnsi="Century Schoolbook"/>
          <w:iCs/>
          <w:sz w:val="24"/>
          <w:szCs w:val="24"/>
        </w:rPr>
        <w:t>awiera</w:t>
      </w:r>
      <w:r w:rsidR="00DE4DE2" w:rsidRPr="00454582">
        <w:rPr>
          <w:rFonts w:ascii="Century Schoolbook" w:hAnsi="Century Schoolbook"/>
          <w:iCs/>
          <w:sz w:val="24"/>
          <w:szCs w:val="24"/>
        </w:rPr>
        <w:t>:</w:t>
      </w:r>
      <w:r w:rsidR="002974BA" w:rsidRPr="00454582">
        <w:rPr>
          <w:rFonts w:ascii="Century Schoolbook" w:hAnsi="Century Schoolbook"/>
          <w:iCs/>
          <w:sz w:val="24"/>
          <w:szCs w:val="24"/>
        </w:rPr>
        <w:t xml:space="preserve"> </w:t>
      </w:r>
      <w:bookmarkStart w:id="2" w:name="_Hlk167374316"/>
      <w:r w:rsidR="00464B41" w:rsidRPr="00454582">
        <w:rPr>
          <w:rFonts w:ascii="Century Schoolbook" w:hAnsi="Century Schoolbook" w:cstheme="minorHAnsi"/>
          <w:sz w:val="24"/>
          <w:szCs w:val="24"/>
        </w:rPr>
        <w:t>koszt wynagrodzenia osób zaangażowanych do realizacji zamówienia, koszt materiałów szkoleniowych, wydania zaświadczeń, koszty dojazdu, noclegu i pobytu trenera, ewentualne koszty zapewnienia platformy szkoleniowej i przeprowadzenia szkoleń w formie zdalnej, a także koszty ogólne, w tym: wszelkie podatki, opłaty i elementy ryzyka związane z realizacją zamówienia, zysk Wykonawcy oraz podatek VAT w wysokości zgodnej z obowiązującymi przepisami</w:t>
      </w:r>
      <w:bookmarkEnd w:id="2"/>
      <w:r w:rsidR="00464B41" w:rsidRPr="00454582">
        <w:rPr>
          <w:rFonts w:ascii="Century Schoolbook" w:hAnsi="Century Schoolbook" w:cstheme="minorHAnsi"/>
          <w:sz w:val="24"/>
          <w:szCs w:val="24"/>
        </w:rPr>
        <w:t>.</w:t>
      </w:r>
    </w:p>
    <w:bookmarkEnd w:id="1"/>
    <w:p w14:paraId="3CCD4D3D" w14:textId="77777777" w:rsidR="00CF5563" w:rsidRPr="00454582" w:rsidRDefault="00CF5563" w:rsidP="00BF5F24">
      <w:pPr>
        <w:spacing w:line="276" w:lineRule="auto"/>
        <w:rPr>
          <w:rFonts w:ascii="Century Schoolbook" w:hAnsi="Century Schoolbook" w:cstheme="minorHAnsi"/>
          <w:sz w:val="24"/>
          <w:szCs w:val="24"/>
        </w:rPr>
      </w:pPr>
    </w:p>
    <w:p w14:paraId="64A5290C" w14:textId="77777777" w:rsidR="00464B41" w:rsidRPr="00454582" w:rsidRDefault="00464B41" w:rsidP="00BF5F24">
      <w:pPr>
        <w:spacing w:line="276" w:lineRule="auto"/>
        <w:rPr>
          <w:rFonts w:ascii="Century Schoolbook" w:hAnsi="Century Schoolbook"/>
          <w:i/>
          <w:iCs/>
          <w:sz w:val="24"/>
          <w:szCs w:val="24"/>
        </w:rPr>
      </w:pPr>
    </w:p>
    <w:p w14:paraId="66CA2A63" w14:textId="5EFAFAF7" w:rsidR="0065085F" w:rsidRPr="00454582" w:rsidRDefault="00C1726E" w:rsidP="009010B4">
      <w:pPr>
        <w:spacing w:line="276" w:lineRule="auto"/>
        <w:ind w:left="284" w:hanging="284"/>
        <w:rPr>
          <w:rFonts w:ascii="Century Schoolbook" w:hAnsi="Century Schoolbook" w:cstheme="minorHAnsi"/>
          <w:sz w:val="24"/>
          <w:szCs w:val="24"/>
        </w:rPr>
      </w:pPr>
      <w:r w:rsidRPr="00454582">
        <w:rPr>
          <w:rFonts w:ascii="Century Schoolbook" w:hAnsi="Century Schoolbook"/>
          <w:sz w:val="24"/>
          <w:szCs w:val="24"/>
        </w:rPr>
        <w:t>1. </w:t>
      </w:r>
      <w:r w:rsidR="004859DC" w:rsidRPr="00454582">
        <w:rPr>
          <w:rFonts w:ascii="Century Schoolbook" w:hAnsi="Century Schoolbook"/>
          <w:sz w:val="24"/>
          <w:szCs w:val="24"/>
        </w:rPr>
        <w:t xml:space="preserve">Zobowiązujemy się do realizacji przedmiotu zamówienia w terminie: </w:t>
      </w:r>
      <w:r w:rsidR="0065085F" w:rsidRPr="00454582">
        <w:rPr>
          <w:rFonts w:ascii="Century Schoolbook" w:hAnsi="Century Schoolbook" w:cstheme="minorHAnsi"/>
          <w:b/>
          <w:sz w:val="24"/>
          <w:szCs w:val="24"/>
        </w:rPr>
        <w:t xml:space="preserve">od dnia podpisania umowy przez </w:t>
      </w:r>
      <w:r w:rsidR="00BF008D">
        <w:rPr>
          <w:rFonts w:ascii="Century Schoolbook" w:hAnsi="Century Schoolbook" w:cstheme="minorHAnsi"/>
          <w:b/>
          <w:sz w:val="24"/>
          <w:szCs w:val="24"/>
        </w:rPr>
        <w:t>6</w:t>
      </w:r>
      <w:r w:rsidR="0065085F" w:rsidRPr="00454582">
        <w:rPr>
          <w:rFonts w:ascii="Century Schoolbook" w:hAnsi="Century Schoolbook" w:cstheme="minorHAnsi"/>
          <w:b/>
          <w:sz w:val="24"/>
          <w:szCs w:val="24"/>
        </w:rPr>
        <w:t xml:space="preserve"> miesięcy, jednak nie dłużej niż do dnia 31 </w:t>
      </w:r>
      <w:r w:rsidR="000B12C2" w:rsidRPr="00454582">
        <w:rPr>
          <w:rFonts w:ascii="Century Schoolbook" w:hAnsi="Century Schoolbook" w:cstheme="minorHAnsi"/>
          <w:b/>
          <w:sz w:val="24"/>
          <w:szCs w:val="24"/>
        </w:rPr>
        <w:t>marca</w:t>
      </w:r>
      <w:r w:rsidR="0065085F" w:rsidRPr="00454582">
        <w:rPr>
          <w:rFonts w:ascii="Century Schoolbook" w:hAnsi="Century Schoolbook" w:cstheme="minorHAnsi"/>
          <w:b/>
          <w:sz w:val="24"/>
          <w:szCs w:val="24"/>
        </w:rPr>
        <w:t xml:space="preserve"> 202</w:t>
      </w:r>
      <w:r w:rsidR="000B12C2" w:rsidRPr="00454582">
        <w:rPr>
          <w:rFonts w:ascii="Century Schoolbook" w:hAnsi="Century Schoolbook" w:cstheme="minorHAnsi"/>
          <w:b/>
          <w:sz w:val="24"/>
          <w:szCs w:val="24"/>
        </w:rPr>
        <w:t>6</w:t>
      </w:r>
      <w:r w:rsidR="0065085F" w:rsidRPr="00454582">
        <w:rPr>
          <w:rFonts w:ascii="Century Schoolbook" w:hAnsi="Century Schoolbook" w:cstheme="minorHAnsi"/>
          <w:b/>
          <w:sz w:val="24"/>
          <w:szCs w:val="24"/>
        </w:rPr>
        <w:t xml:space="preserve"> r.</w:t>
      </w:r>
    </w:p>
    <w:p w14:paraId="2AFF34E1" w14:textId="7A76E9E1" w:rsidR="00C1726E" w:rsidRPr="00454582" w:rsidRDefault="00CC1E7D" w:rsidP="00BF5F24">
      <w:pPr>
        <w:spacing w:before="40" w:after="40" w:line="276" w:lineRule="auto"/>
        <w:ind w:left="284" w:hanging="284"/>
        <w:rPr>
          <w:rFonts w:ascii="Century Schoolbook" w:hAnsi="Century Schoolbook"/>
          <w:sz w:val="24"/>
          <w:szCs w:val="24"/>
        </w:rPr>
      </w:pPr>
      <w:r w:rsidRPr="00454582">
        <w:rPr>
          <w:rFonts w:ascii="Century Schoolbook" w:hAnsi="Century Schoolbook"/>
          <w:sz w:val="24"/>
          <w:szCs w:val="24"/>
        </w:rPr>
        <w:t xml:space="preserve">   </w:t>
      </w:r>
      <w:r w:rsidR="00F8000E" w:rsidRPr="00454582">
        <w:rPr>
          <w:rFonts w:ascii="Century Schoolbook" w:hAnsi="Century Schoolbook"/>
          <w:sz w:val="24"/>
          <w:szCs w:val="24"/>
        </w:rPr>
        <w:t>Warsztaty</w:t>
      </w:r>
      <w:r w:rsidR="004859DC" w:rsidRPr="00454582">
        <w:rPr>
          <w:rFonts w:ascii="Century Schoolbook" w:hAnsi="Century Schoolbook"/>
          <w:sz w:val="24"/>
          <w:szCs w:val="24"/>
        </w:rPr>
        <w:t xml:space="preserve"> </w:t>
      </w:r>
      <w:r w:rsidR="00F8000E" w:rsidRPr="00454582">
        <w:rPr>
          <w:rFonts w:ascii="Century Schoolbook" w:hAnsi="Century Schoolbook"/>
          <w:sz w:val="24"/>
          <w:szCs w:val="24"/>
        </w:rPr>
        <w:t>zostaną</w:t>
      </w:r>
      <w:r w:rsidR="004859DC" w:rsidRPr="00454582">
        <w:rPr>
          <w:rFonts w:ascii="Century Schoolbook" w:hAnsi="Century Schoolbook"/>
          <w:sz w:val="24"/>
          <w:szCs w:val="24"/>
        </w:rPr>
        <w:t xml:space="preserve"> przeprowadzone zgodnie</w:t>
      </w:r>
      <w:r w:rsidR="00F8000E" w:rsidRPr="00454582">
        <w:rPr>
          <w:rFonts w:ascii="Century Schoolbook" w:hAnsi="Century Schoolbook"/>
          <w:sz w:val="24"/>
          <w:szCs w:val="24"/>
        </w:rPr>
        <w:t xml:space="preserve"> z</w:t>
      </w:r>
      <w:r w:rsidR="004859DC" w:rsidRPr="00454582">
        <w:rPr>
          <w:rFonts w:ascii="Century Schoolbook" w:hAnsi="Century Schoolbook"/>
          <w:sz w:val="24"/>
          <w:szCs w:val="24"/>
        </w:rPr>
        <w:t> harmonogramem przygotowanym przez Zamawiającego po zawarciu umowy i przesłanym do Wykonawcy droga mailową najpóźniej do 5 dni roboczych przed rozpoczęciem zajęć.</w:t>
      </w:r>
    </w:p>
    <w:p w14:paraId="1B9C77AE" w14:textId="77777777" w:rsidR="00C1726E" w:rsidRPr="00454582" w:rsidRDefault="00C1726E" w:rsidP="00BF5F24">
      <w:pPr>
        <w:spacing w:before="40" w:after="40" w:line="276" w:lineRule="auto"/>
        <w:rPr>
          <w:rFonts w:ascii="Century Schoolbook" w:hAnsi="Century Schoolbook"/>
          <w:sz w:val="24"/>
          <w:szCs w:val="24"/>
        </w:rPr>
      </w:pPr>
      <w:r w:rsidRPr="00454582">
        <w:rPr>
          <w:rFonts w:ascii="Century Schoolbook" w:hAnsi="Century Schoolbook"/>
          <w:sz w:val="24"/>
          <w:szCs w:val="24"/>
        </w:rPr>
        <w:t>2.  Akceptujemy warunki płatności podane we wzorze umowy.</w:t>
      </w:r>
    </w:p>
    <w:p w14:paraId="30ABDA97" w14:textId="77777777" w:rsidR="005F11D8" w:rsidRDefault="00C1726E" w:rsidP="0045320E">
      <w:pPr>
        <w:spacing w:before="40" w:after="40" w:line="276" w:lineRule="auto"/>
        <w:ind w:left="426" w:hanging="426"/>
        <w:rPr>
          <w:rFonts w:ascii="Century Schoolbook" w:hAnsi="Century Schoolbook"/>
          <w:sz w:val="24"/>
          <w:szCs w:val="24"/>
        </w:rPr>
      </w:pPr>
      <w:r w:rsidRPr="00454582">
        <w:rPr>
          <w:rFonts w:ascii="Century Schoolbook" w:hAnsi="Century Schoolbook"/>
          <w:sz w:val="24"/>
          <w:szCs w:val="24"/>
        </w:rPr>
        <w:lastRenderedPageBreak/>
        <w:t>3.  Osobą upoważnioną do kontaktów z Zamawiającym, w celu realizacji umowy jest: p……………….……</w:t>
      </w:r>
      <w:r w:rsidR="004458FE" w:rsidRPr="00454582">
        <w:rPr>
          <w:rFonts w:ascii="Century Schoolbook" w:hAnsi="Century Schoolbook"/>
          <w:sz w:val="24"/>
          <w:szCs w:val="24"/>
        </w:rPr>
        <w:t>………..</w:t>
      </w:r>
      <w:r w:rsidRPr="00454582">
        <w:rPr>
          <w:rFonts w:ascii="Century Schoolbook" w:hAnsi="Century Schoolbook"/>
          <w:sz w:val="24"/>
          <w:szCs w:val="24"/>
        </w:rPr>
        <w:t xml:space="preserve">…………, </w:t>
      </w:r>
    </w:p>
    <w:p w14:paraId="0006FFF5" w14:textId="2B20C07C" w:rsidR="00010969" w:rsidRPr="00454582" w:rsidRDefault="00C1726E" w:rsidP="005F11D8">
      <w:pPr>
        <w:spacing w:before="40" w:after="40" w:line="276" w:lineRule="auto"/>
        <w:ind w:left="426"/>
        <w:rPr>
          <w:rFonts w:ascii="Century Schoolbook" w:hAnsi="Century Schoolbook"/>
          <w:sz w:val="24"/>
          <w:szCs w:val="24"/>
        </w:rPr>
      </w:pPr>
      <w:r w:rsidRPr="00454582">
        <w:rPr>
          <w:rFonts w:ascii="Century Schoolbook" w:hAnsi="Century Schoolbook"/>
          <w:sz w:val="24"/>
          <w:szCs w:val="24"/>
        </w:rPr>
        <w:t>tel.:………….……</w:t>
      </w:r>
      <w:r w:rsidR="004458FE" w:rsidRPr="00454582">
        <w:rPr>
          <w:rFonts w:ascii="Century Schoolbook" w:hAnsi="Century Schoolbook"/>
          <w:sz w:val="24"/>
          <w:szCs w:val="24"/>
        </w:rPr>
        <w:t>……………………</w:t>
      </w:r>
      <w:r w:rsidRPr="00454582">
        <w:rPr>
          <w:rFonts w:ascii="Century Schoolbook" w:hAnsi="Century Schoolbook"/>
          <w:sz w:val="24"/>
          <w:szCs w:val="24"/>
        </w:rPr>
        <w:t>, e-mail:……</w:t>
      </w:r>
      <w:r w:rsidR="004458FE" w:rsidRPr="00454582">
        <w:rPr>
          <w:rFonts w:ascii="Century Schoolbook" w:hAnsi="Century Schoolbook"/>
          <w:sz w:val="24"/>
          <w:szCs w:val="24"/>
        </w:rPr>
        <w:t>…………………………</w:t>
      </w:r>
      <w:r w:rsidR="005F11D8">
        <w:rPr>
          <w:rFonts w:ascii="Century Schoolbook" w:hAnsi="Century Schoolbook"/>
          <w:sz w:val="24"/>
          <w:szCs w:val="24"/>
        </w:rPr>
        <w:t>….</w:t>
      </w:r>
      <w:r w:rsidR="007770EA" w:rsidRPr="00454582">
        <w:rPr>
          <w:rFonts w:ascii="Century Schoolbook" w:hAnsi="Century Schoolbook"/>
          <w:sz w:val="24"/>
          <w:szCs w:val="24"/>
        </w:rPr>
        <w:t xml:space="preserve"> </w:t>
      </w:r>
    </w:p>
    <w:p w14:paraId="347666DC" w14:textId="3BE4867C" w:rsidR="00C1726E" w:rsidRPr="00454582" w:rsidRDefault="00C1726E" w:rsidP="0045320E">
      <w:pPr>
        <w:spacing w:before="40" w:after="40" w:line="276" w:lineRule="auto"/>
        <w:ind w:left="426"/>
        <w:rPr>
          <w:rFonts w:ascii="Century Schoolbook" w:hAnsi="Century Schoolbook"/>
          <w:sz w:val="24"/>
          <w:szCs w:val="24"/>
        </w:rPr>
      </w:pPr>
      <w:r w:rsidRPr="00454582">
        <w:rPr>
          <w:rFonts w:ascii="Century Schoolbook" w:eastAsiaTheme="minorHAnsi" w:hAnsi="Century Schoolbook"/>
          <w:color w:val="000000"/>
          <w:sz w:val="24"/>
          <w:szCs w:val="24"/>
          <w:lang w:eastAsia="en-US"/>
        </w:rPr>
        <w:t xml:space="preserve">Zastrzegamy sobie prawo zmiany ww. osoby, w drodze pisemnej notyfikacji  </w:t>
      </w:r>
      <w:r w:rsidR="00723E02" w:rsidRPr="00454582">
        <w:rPr>
          <w:rFonts w:ascii="Century Schoolbook" w:eastAsiaTheme="minorHAnsi" w:hAnsi="Century Schoolbook"/>
          <w:color w:val="000000"/>
          <w:sz w:val="24"/>
          <w:szCs w:val="24"/>
          <w:lang w:eastAsia="en-US"/>
        </w:rPr>
        <w:br/>
      </w:r>
      <w:r w:rsidRPr="00454582">
        <w:rPr>
          <w:rFonts w:ascii="Century Schoolbook" w:eastAsiaTheme="minorHAnsi" w:hAnsi="Century Schoolbook"/>
          <w:color w:val="000000"/>
          <w:sz w:val="24"/>
          <w:szCs w:val="24"/>
          <w:lang w:eastAsia="en-US"/>
        </w:rPr>
        <w:t>o dokonanej  zmianie.</w:t>
      </w:r>
    </w:p>
    <w:p w14:paraId="4DF6267E" w14:textId="6C93B2C0" w:rsidR="0065085F" w:rsidRPr="00454582" w:rsidRDefault="00C1726E" w:rsidP="00BF5F24">
      <w:pPr>
        <w:tabs>
          <w:tab w:val="left" w:pos="426"/>
        </w:tabs>
        <w:autoSpaceDE w:val="0"/>
        <w:autoSpaceDN w:val="0"/>
        <w:adjustRightInd w:val="0"/>
        <w:spacing w:before="40" w:after="40" w:line="276" w:lineRule="auto"/>
        <w:ind w:left="284" w:hanging="284"/>
        <w:rPr>
          <w:rFonts w:ascii="Century Schoolbook" w:hAnsi="Century Schoolbook"/>
          <w:sz w:val="24"/>
          <w:szCs w:val="24"/>
        </w:rPr>
      </w:pPr>
      <w:r w:rsidRPr="00454582">
        <w:rPr>
          <w:rFonts w:ascii="Century Schoolbook" w:hAnsi="Century Schoolbook"/>
          <w:sz w:val="24"/>
          <w:szCs w:val="24"/>
        </w:rPr>
        <w:t>4.  Oświadczamy, że zaangażujemy do wykonania</w:t>
      </w:r>
      <w:r w:rsidR="0065085F" w:rsidRPr="00454582">
        <w:rPr>
          <w:rFonts w:ascii="Century Schoolbook" w:hAnsi="Century Schoolbook"/>
          <w:sz w:val="24"/>
          <w:szCs w:val="24"/>
        </w:rPr>
        <w:t xml:space="preserve"> </w:t>
      </w:r>
      <w:r w:rsidR="0065085F" w:rsidRPr="00454582">
        <w:rPr>
          <w:rFonts w:ascii="Century Schoolbook" w:hAnsi="Century Schoolbook" w:cstheme="minorHAnsi"/>
          <w:bCs/>
          <w:sz w:val="24"/>
          <w:szCs w:val="24"/>
        </w:rPr>
        <w:t>zamówienia</w:t>
      </w:r>
      <w:r w:rsidR="00464B41" w:rsidRPr="00454582">
        <w:rPr>
          <w:rFonts w:ascii="Century Schoolbook" w:hAnsi="Century Schoolbook" w:cstheme="minorHAnsi"/>
          <w:bCs/>
          <w:sz w:val="24"/>
          <w:szCs w:val="24"/>
        </w:rPr>
        <w:t xml:space="preserve"> co najmniej jedną osobę </w:t>
      </w:r>
      <w:r w:rsidR="00A03243" w:rsidRPr="00454582">
        <w:rPr>
          <w:rFonts w:ascii="Century Schoolbook" w:hAnsi="Century Schoolbook"/>
          <w:sz w:val="24"/>
          <w:szCs w:val="24"/>
        </w:rPr>
        <w:t>posiadając</w:t>
      </w:r>
      <w:r w:rsidR="00C8398F" w:rsidRPr="00454582">
        <w:rPr>
          <w:rFonts w:ascii="Century Schoolbook" w:hAnsi="Century Schoolbook"/>
          <w:sz w:val="24"/>
          <w:szCs w:val="24"/>
        </w:rPr>
        <w:t>ą</w:t>
      </w:r>
      <w:r w:rsidRPr="00454582">
        <w:rPr>
          <w:rFonts w:ascii="Century Schoolbook" w:hAnsi="Century Schoolbook"/>
          <w:sz w:val="24"/>
          <w:szCs w:val="24"/>
        </w:rPr>
        <w:t xml:space="preserve"> odpowiednie </w:t>
      </w:r>
      <w:r w:rsidR="00C8398F" w:rsidRPr="00454582">
        <w:rPr>
          <w:rFonts w:ascii="Century Schoolbook" w:hAnsi="Century Schoolbook"/>
          <w:sz w:val="24"/>
          <w:szCs w:val="24"/>
        </w:rPr>
        <w:t xml:space="preserve">wykształcenie, </w:t>
      </w:r>
      <w:r w:rsidRPr="00454582">
        <w:rPr>
          <w:rFonts w:ascii="Century Schoolbook" w:hAnsi="Century Schoolbook"/>
          <w:sz w:val="24"/>
          <w:szCs w:val="24"/>
        </w:rPr>
        <w:t>kwalifikacje i  doświadczenie – zgodne z opise</w:t>
      </w:r>
      <w:r w:rsidR="00A97DCA" w:rsidRPr="00454582">
        <w:rPr>
          <w:rFonts w:ascii="Century Schoolbook" w:hAnsi="Century Schoolbook"/>
          <w:sz w:val="24"/>
          <w:szCs w:val="24"/>
        </w:rPr>
        <w:t>m w załączniku nr 1</w:t>
      </w:r>
      <w:r w:rsidRPr="00454582">
        <w:rPr>
          <w:rFonts w:ascii="Century Schoolbook" w:hAnsi="Century Schoolbook"/>
          <w:sz w:val="24"/>
          <w:szCs w:val="24"/>
        </w:rPr>
        <w:t xml:space="preserve"> </w:t>
      </w:r>
      <w:r w:rsidR="005F11D8">
        <w:rPr>
          <w:rFonts w:ascii="Century Schoolbook" w:hAnsi="Century Schoolbook"/>
          <w:sz w:val="24"/>
          <w:szCs w:val="24"/>
        </w:rPr>
        <w:t xml:space="preserve">oraz oświadczeniem w załączniku nr 4 </w:t>
      </w:r>
      <w:r w:rsidRPr="00454582">
        <w:rPr>
          <w:rFonts w:ascii="Century Schoolbook" w:hAnsi="Century Schoolbook"/>
          <w:sz w:val="24"/>
          <w:szCs w:val="24"/>
        </w:rPr>
        <w:t>i okażemy stosowne dokumenty to potwierdzające na każdorazowe wezwanie Zamawiającego i na każdym etapie r</w:t>
      </w:r>
      <w:r w:rsidR="00A03243" w:rsidRPr="00454582">
        <w:rPr>
          <w:rFonts w:ascii="Century Schoolbook" w:hAnsi="Century Schoolbook"/>
          <w:sz w:val="24"/>
          <w:szCs w:val="24"/>
        </w:rPr>
        <w:t xml:space="preserve">ealizacji zamówienia. </w:t>
      </w:r>
    </w:p>
    <w:p w14:paraId="76A24707" w14:textId="53F93E9A" w:rsidR="0065085F" w:rsidRPr="00454582" w:rsidRDefault="0065085F" w:rsidP="0065085F">
      <w:pPr>
        <w:tabs>
          <w:tab w:val="left" w:pos="426"/>
        </w:tabs>
        <w:autoSpaceDE w:val="0"/>
        <w:autoSpaceDN w:val="0"/>
        <w:adjustRightInd w:val="0"/>
        <w:spacing w:before="40" w:after="40" w:line="276" w:lineRule="auto"/>
        <w:ind w:left="284"/>
        <w:rPr>
          <w:rFonts w:ascii="Century Schoolbook" w:hAnsi="Century Schoolbook"/>
          <w:sz w:val="24"/>
          <w:szCs w:val="24"/>
        </w:rPr>
      </w:pPr>
      <w:r w:rsidRPr="00454582">
        <w:rPr>
          <w:rFonts w:ascii="Century Schoolbook" w:hAnsi="Century Schoolbook"/>
          <w:sz w:val="24"/>
          <w:szCs w:val="24"/>
        </w:rPr>
        <w:t>p. ……………………………………………………………….……………………………………</w:t>
      </w:r>
    </w:p>
    <w:p w14:paraId="4A8BC65D" w14:textId="69E14E08" w:rsidR="0065085F" w:rsidRPr="00454582" w:rsidRDefault="0065085F" w:rsidP="0065085F">
      <w:pPr>
        <w:tabs>
          <w:tab w:val="left" w:pos="426"/>
        </w:tabs>
        <w:autoSpaceDE w:val="0"/>
        <w:autoSpaceDN w:val="0"/>
        <w:adjustRightInd w:val="0"/>
        <w:spacing w:before="40" w:after="40" w:line="276" w:lineRule="auto"/>
        <w:ind w:left="284"/>
        <w:rPr>
          <w:rFonts w:ascii="Century Schoolbook" w:hAnsi="Century Schoolbook"/>
          <w:sz w:val="24"/>
          <w:szCs w:val="24"/>
        </w:rPr>
      </w:pPr>
      <w:r w:rsidRPr="00454582">
        <w:rPr>
          <w:rFonts w:ascii="Century Schoolbook" w:hAnsi="Century Schoolbook"/>
          <w:sz w:val="24"/>
          <w:szCs w:val="24"/>
        </w:rPr>
        <w:t xml:space="preserve">        imię i nazwisko </w:t>
      </w:r>
    </w:p>
    <w:p w14:paraId="19C56865" w14:textId="0C409814" w:rsidR="00C1726E" w:rsidRPr="00454582" w:rsidRDefault="00C1726E" w:rsidP="00BF5F24">
      <w:pPr>
        <w:tabs>
          <w:tab w:val="left" w:pos="426"/>
        </w:tabs>
        <w:spacing w:before="40" w:after="40" w:line="276" w:lineRule="auto"/>
        <w:ind w:left="284" w:hanging="284"/>
        <w:rPr>
          <w:rFonts w:ascii="Century Schoolbook" w:hAnsi="Century Schoolbook"/>
          <w:sz w:val="24"/>
          <w:szCs w:val="24"/>
        </w:rPr>
      </w:pPr>
      <w:r w:rsidRPr="00454582">
        <w:rPr>
          <w:rFonts w:ascii="Century Schoolbook" w:hAnsi="Century Schoolbook"/>
          <w:sz w:val="24"/>
          <w:szCs w:val="24"/>
        </w:rPr>
        <w:t>5. Oświadczamy, iż zapoznaliśmy się z opisem przedmiotu zamówienia, nie wnosimy do niego zastrzeżeń oraz zdobyliśmy konieczne informacje do przygotowania oferty i zobowiązujemy się spełnić wszystkie wymienione w opisie i we wszystkich załącznikach wymagania Zmawiającego.</w:t>
      </w:r>
    </w:p>
    <w:p w14:paraId="4542B8D7" w14:textId="1014F8EF" w:rsidR="00C1726E" w:rsidRPr="00454582" w:rsidRDefault="00C1726E" w:rsidP="00BF5F24">
      <w:pPr>
        <w:tabs>
          <w:tab w:val="left" w:pos="284"/>
        </w:tabs>
        <w:autoSpaceDE w:val="0"/>
        <w:autoSpaceDN w:val="0"/>
        <w:adjustRightInd w:val="0"/>
        <w:spacing w:before="40" w:after="40" w:line="276" w:lineRule="auto"/>
        <w:ind w:left="360" w:hanging="360"/>
        <w:rPr>
          <w:rFonts w:ascii="Century Schoolbook" w:hAnsi="Century Schoolbook"/>
          <w:sz w:val="24"/>
          <w:szCs w:val="24"/>
        </w:rPr>
      </w:pPr>
      <w:r w:rsidRPr="00454582">
        <w:rPr>
          <w:rFonts w:ascii="Century Schoolbook" w:hAnsi="Century Schoolbook"/>
          <w:sz w:val="24"/>
          <w:szCs w:val="24"/>
        </w:rPr>
        <w:t xml:space="preserve">6.  Treść wzoru umowy została przez nas zaakceptowana i zobowiązujemy się </w:t>
      </w:r>
      <w:r w:rsidR="00B410B5" w:rsidRPr="00454582">
        <w:rPr>
          <w:rFonts w:ascii="Century Schoolbook" w:hAnsi="Century Schoolbook"/>
          <w:sz w:val="24"/>
          <w:szCs w:val="24"/>
        </w:rPr>
        <w:br/>
      </w:r>
      <w:r w:rsidRPr="00454582">
        <w:rPr>
          <w:rFonts w:ascii="Century Schoolbook" w:hAnsi="Century Schoolbook"/>
          <w:sz w:val="24"/>
          <w:szCs w:val="24"/>
        </w:rPr>
        <w:t xml:space="preserve">w przypadku wyboru naszej oferty do zawarcia umowy na wyżej wymienionych warunkach. </w:t>
      </w:r>
    </w:p>
    <w:p w14:paraId="18E8BCB7" w14:textId="25C84A98" w:rsidR="00C1726E" w:rsidRPr="00454582" w:rsidRDefault="00C1726E" w:rsidP="00BF5F24">
      <w:pPr>
        <w:tabs>
          <w:tab w:val="left" w:pos="284"/>
        </w:tabs>
        <w:autoSpaceDE w:val="0"/>
        <w:autoSpaceDN w:val="0"/>
        <w:adjustRightInd w:val="0"/>
        <w:spacing w:before="40" w:after="40" w:line="276" w:lineRule="auto"/>
        <w:ind w:left="360" w:hanging="360"/>
        <w:rPr>
          <w:rFonts w:ascii="Century Schoolbook" w:eastAsiaTheme="minorHAnsi" w:hAnsi="Century Schoolbook"/>
          <w:sz w:val="24"/>
          <w:szCs w:val="24"/>
          <w:lang w:eastAsia="en-US"/>
        </w:rPr>
      </w:pPr>
      <w:r w:rsidRPr="00454582">
        <w:rPr>
          <w:rFonts w:ascii="Century Schoolbook" w:hAnsi="Century Schoolbook"/>
          <w:sz w:val="24"/>
          <w:szCs w:val="24"/>
        </w:rPr>
        <w:t xml:space="preserve">7. </w:t>
      </w:r>
      <w:r w:rsidRPr="00454582">
        <w:rPr>
          <w:rFonts w:ascii="Century Schoolbook" w:eastAsiaTheme="minorHAnsi" w:hAnsi="Century Schoolbook"/>
          <w:sz w:val="24"/>
          <w:szCs w:val="24"/>
          <w:lang w:eastAsia="en-US"/>
        </w:rPr>
        <w:t>Oświadczamy, że do wykonania przedmiotu umowy zostanie skierowan</w:t>
      </w:r>
      <w:r w:rsidR="009C3BB3" w:rsidRPr="00454582">
        <w:rPr>
          <w:rFonts w:ascii="Century Schoolbook" w:eastAsiaTheme="minorHAnsi" w:hAnsi="Century Schoolbook"/>
          <w:sz w:val="24"/>
          <w:szCs w:val="24"/>
          <w:lang w:eastAsia="en-US"/>
        </w:rPr>
        <w:t>a</w:t>
      </w:r>
      <w:r w:rsidRPr="00454582">
        <w:rPr>
          <w:rFonts w:ascii="Century Schoolbook" w:eastAsiaTheme="minorHAnsi" w:hAnsi="Century Schoolbook"/>
          <w:sz w:val="24"/>
          <w:szCs w:val="24"/>
          <w:lang w:eastAsia="en-US"/>
        </w:rPr>
        <w:t xml:space="preserve"> </w:t>
      </w:r>
      <w:r w:rsidR="009C3BB3" w:rsidRPr="00454582">
        <w:rPr>
          <w:rFonts w:ascii="Century Schoolbook" w:eastAsiaTheme="minorHAnsi" w:hAnsi="Century Schoolbook"/>
          <w:sz w:val="24"/>
          <w:szCs w:val="24"/>
          <w:lang w:eastAsia="en-US"/>
        </w:rPr>
        <w:t>osoba</w:t>
      </w:r>
      <w:r w:rsidRPr="00454582">
        <w:rPr>
          <w:rFonts w:ascii="Century Schoolbook" w:eastAsiaTheme="minorHAnsi" w:hAnsi="Century Schoolbook"/>
          <w:sz w:val="24"/>
          <w:szCs w:val="24"/>
          <w:lang w:eastAsia="en-US"/>
        </w:rPr>
        <w:t>, któr</w:t>
      </w:r>
      <w:r w:rsidR="009C3BB3" w:rsidRPr="00454582">
        <w:rPr>
          <w:rFonts w:ascii="Century Schoolbook" w:eastAsiaTheme="minorHAnsi" w:hAnsi="Century Schoolbook"/>
          <w:sz w:val="24"/>
          <w:szCs w:val="24"/>
          <w:lang w:eastAsia="en-US"/>
        </w:rPr>
        <w:t>ej</w:t>
      </w:r>
      <w:r w:rsidRPr="00454582">
        <w:rPr>
          <w:rFonts w:ascii="Century Schoolbook" w:eastAsiaTheme="minorHAnsi" w:hAnsi="Century Schoolbook"/>
          <w:sz w:val="24"/>
          <w:szCs w:val="24"/>
          <w:lang w:eastAsia="en-US"/>
        </w:rPr>
        <w:t xml:space="preserve"> wynagrodzenie za pracę jest równe lub przekracza równowartość minimalnego wynagrodzenia za pracę albo minimalnej stawki godzinowej, </w:t>
      </w:r>
      <w:r w:rsidR="00723E02" w:rsidRPr="00454582">
        <w:rPr>
          <w:rFonts w:ascii="Century Schoolbook" w:eastAsiaTheme="minorHAnsi" w:hAnsi="Century Schoolbook"/>
          <w:sz w:val="24"/>
          <w:szCs w:val="24"/>
          <w:lang w:eastAsia="en-US"/>
        </w:rPr>
        <w:br/>
      </w:r>
      <w:r w:rsidRPr="00454582">
        <w:rPr>
          <w:rFonts w:ascii="Century Schoolbook" w:eastAsiaTheme="minorHAnsi" w:hAnsi="Century Schoolbook"/>
          <w:sz w:val="24"/>
          <w:szCs w:val="24"/>
          <w:lang w:eastAsia="en-US"/>
        </w:rPr>
        <w:t>o których mowa w ustawie  z dnia 10.10.2002</w:t>
      </w:r>
      <w:r w:rsidR="00A97DCA" w:rsidRPr="00454582">
        <w:rPr>
          <w:rFonts w:ascii="Century Schoolbook" w:eastAsiaTheme="minorHAnsi" w:hAnsi="Century Schoolbook"/>
          <w:sz w:val="24"/>
          <w:szCs w:val="24"/>
          <w:lang w:eastAsia="en-US"/>
        </w:rPr>
        <w:t xml:space="preserve"> </w:t>
      </w:r>
      <w:r w:rsidRPr="00454582">
        <w:rPr>
          <w:rFonts w:ascii="Century Schoolbook" w:eastAsiaTheme="minorHAnsi" w:hAnsi="Century Schoolbook"/>
          <w:sz w:val="24"/>
          <w:szCs w:val="24"/>
          <w:lang w:eastAsia="en-US"/>
        </w:rPr>
        <w:t>o minimalnym</w:t>
      </w:r>
      <w:r w:rsidR="00791549" w:rsidRPr="00454582">
        <w:rPr>
          <w:rFonts w:ascii="Century Schoolbook" w:eastAsiaTheme="minorHAnsi" w:hAnsi="Century Schoolbook"/>
          <w:sz w:val="24"/>
          <w:szCs w:val="24"/>
          <w:lang w:eastAsia="en-US"/>
        </w:rPr>
        <w:t xml:space="preserve"> </w:t>
      </w:r>
      <w:r w:rsidRPr="00454582">
        <w:rPr>
          <w:rFonts w:ascii="Century Schoolbook" w:eastAsiaTheme="minorHAnsi" w:hAnsi="Century Schoolbook"/>
          <w:sz w:val="24"/>
          <w:szCs w:val="24"/>
          <w:lang w:eastAsia="en-US"/>
        </w:rPr>
        <w:t xml:space="preserve">wynagrodzeniu za pracę (Dz. U.  z </w:t>
      </w:r>
      <w:r w:rsidR="009C3BB3" w:rsidRPr="00454582">
        <w:rPr>
          <w:rFonts w:ascii="Century Schoolbook" w:eastAsiaTheme="minorHAnsi" w:hAnsi="Century Schoolbook"/>
          <w:sz w:val="24"/>
          <w:szCs w:val="24"/>
          <w:lang w:eastAsia="en-US"/>
        </w:rPr>
        <w:t xml:space="preserve"> </w:t>
      </w:r>
      <w:r w:rsidRPr="00454582">
        <w:rPr>
          <w:rFonts w:ascii="Century Schoolbook" w:eastAsiaTheme="minorHAnsi" w:hAnsi="Century Schoolbook"/>
          <w:sz w:val="24"/>
          <w:szCs w:val="24"/>
          <w:lang w:eastAsia="en-US"/>
        </w:rPr>
        <w:t>20</w:t>
      </w:r>
      <w:r w:rsidR="009C3BB3" w:rsidRPr="00454582">
        <w:rPr>
          <w:rFonts w:ascii="Century Schoolbook" w:eastAsiaTheme="minorHAnsi" w:hAnsi="Century Schoolbook"/>
          <w:sz w:val="24"/>
          <w:szCs w:val="24"/>
          <w:lang w:eastAsia="en-US"/>
        </w:rPr>
        <w:t>2</w:t>
      </w:r>
      <w:r w:rsidR="00841A21">
        <w:rPr>
          <w:rFonts w:ascii="Century Schoolbook" w:eastAsiaTheme="minorHAnsi" w:hAnsi="Century Schoolbook"/>
          <w:sz w:val="24"/>
          <w:szCs w:val="24"/>
          <w:lang w:eastAsia="en-US"/>
        </w:rPr>
        <w:t>4</w:t>
      </w:r>
      <w:r w:rsidRPr="00454582">
        <w:rPr>
          <w:rFonts w:ascii="Century Schoolbook" w:eastAsiaTheme="minorHAnsi" w:hAnsi="Century Schoolbook"/>
          <w:sz w:val="24"/>
          <w:szCs w:val="24"/>
          <w:lang w:eastAsia="en-US"/>
        </w:rPr>
        <w:t xml:space="preserve"> r. poz. </w:t>
      </w:r>
      <w:r w:rsidR="00841A21">
        <w:rPr>
          <w:rFonts w:ascii="Century Schoolbook" w:eastAsiaTheme="minorHAnsi" w:hAnsi="Century Schoolbook"/>
          <w:sz w:val="24"/>
          <w:szCs w:val="24"/>
          <w:lang w:eastAsia="en-US"/>
        </w:rPr>
        <w:t>1773</w:t>
      </w:r>
      <w:r w:rsidRPr="00454582">
        <w:rPr>
          <w:rFonts w:ascii="Century Schoolbook" w:eastAsiaTheme="minorHAnsi" w:hAnsi="Century Schoolbook"/>
          <w:sz w:val="24"/>
          <w:szCs w:val="24"/>
          <w:lang w:eastAsia="en-US"/>
        </w:rPr>
        <w:t xml:space="preserve"> z późn. zm.)</w:t>
      </w:r>
      <w:r w:rsidR="009C3BB3" w:rsidRPr="00454582">
        <w:rPr>
          <w:rStyle w:val="Odwoanieprzypisudolnego"/>
          <w:rFonts w:ascii="Century Schoolbook" w:eastAsiaTheme="minorHAnsi" w:hAnsi="Century Schoolbook"/>
          <w:sz w:val="24"/>
          <w:szCs w:val="24"/>
          <w:lang w:eastAsia="en-US"/>
        </w:rPr>
        <w:footnoteReference w:id="1"/>
      </w:r>
      <w:r w:rsidRPr="00454582">
        <w:rPr>
          <w:rFonts w:ascii="Century Schoolbook" w:eastAsiaTheme="minorHAnsi" w:hAnsi="Century Schoolbook"/>
          <w:sz w:val="24"/>
          <w:szCs w:val="24"/>
          <w:lang w:eastAsia="en-US"/>
        </w:rPr>
        <w:t xml:space="preserve"> </w:t>
      </w:r>
      <w:r w:rsidR="009C3BB3" w:rsidRPr="00454582">
        <w:rPr>
          <w:rFonts w:ascii="Century Schoolbook" w:eastAsiaTheme="minorHAnsi" w:hAnsi="Century Schoolbook"/>
          <w:sz w:val="24"/>
          <w:szCs w:val="24"/>
          <w:lang w:eastAsia="en-US"/>
        </w:rPr>
        <w:t xml:space="preserve">. </w:t>
      </w:r>
      <w:r w:rsidRPr="00454582">
        <w:rPr>
          <w:rFonts w:ascii="Century Schoolbook" w:eastAsiaTheme="minorHAnsi" w:hAnsi="Century Schoolbook"/>
          <w:sz w:val="24"/>
          <w:szCs w:val="24"/>
          <w:lang w:eastAsia="en-US"/>
        </w:rPr>
        <w:t>Oświadczamy, że wynagrodzenie określone w naszej ofercie zostało skalkulowane  z</w:t>
      </w:r>
      <w:r w:rsidR="009C3BB3" w:rsidRPr="00454582">
        <w:rPr>
          <w:rFonts w:ascii="Century Schoolbook" w:eastAsiaTheme="minorHAnsi" w:hAnsi="Century Schoolbook"/>
          <w:sz w:val="24"/>
          <w:szCs w:val="24"/>
          <w:lang w:eastAsia="en-US"/>
        </w:rPr>
        <w:t xml:space="preserve"> </w:t>
      </w:r>
      <w:r w:rsidR="00CF5563" w:rsidRPr="00454582">
        <w:rPr>
          <w:rFonts w:ascii="Century Schoolbook" w:eastAsiaTheme="minorHAnsi" w:hAnsi="Century Schoolbook"/>
          <w:sz w:val="24"/>
          <w:szCs w:val="24"/>
          <w:lang w:eastAsia="en-US"/>
        </w:rPr>
        <w:t xml:space="preserve"> </w:t>
      </w:r>
      <w:r w:rsidRPr="00454582">
        <w:rPr>
          <w:rFonts w:ascii="Century Schoolbook" w:eastAsiaTheme="minorHAnsi" w:hAnsi="Century Schoolbook"/>
          <w:sz w:val="24"/>
          <w:szCs w:val="24"/>
          <w:lang w:eastAsia="en-US"/>
        </w:rPr>
        <w:t xml:space="preserve">uwzględnieniem przepisów ustawy z dnia 10.10.2002 o minimalnym wynagrodzeniu za pracę (Dz. U. z </w:t>
      </w:r>
      <w:r w:rsidR="009C3BB3" w:rsidRPr="00454582">
        <w:rPr>
          <w:rFonts w:ascii="Century Schoolbook" w:eastAsiaTheme="minorHAnsi" w:hAnsi="Century Schoolbook"/>
          <w:sz w:val="24"/>
          <w:szCs w:val="24"/>
          <w:lang w:eastAsia="en-US"/>
        </w:rPr>
        <w:t xml:space="preserve"> </w:t>
      </w:r>
      <w:r w:rsidRPr="00454582">
        <w:rPr>
          <w:rFonts w:ascii="Century Schoolbook" w:eastAsiaTheme="minorHAnsi" w:hAnsi="Century Schoolbook"/>
          <w:sz w:val="24"/>
          <w:szCs w:val="24"/>
          <w:lang w:eastAsia="en-US"/>
        </w:rPr>
        <w:t>20</w:t>
      </w:r>
      <w:r w:rsidR="009C3BB3" w:rsidRPr="00454582">
        <w:rPr>
          <w:rFonts w:ascii="Century Schoolbook" w:eastAsiaTheme="minorHAnsi" w:hAnsi="Century Schoolbook"/>
          <w:sz w:val="24"/>
          <w:szCs w:val="24"/>
          <w:lang w:eastAsia="en-US"/>
        </w:rPr>
        <w:t>2</w:t>
      </w:r>
      <w:r w:rsidR="00841A21">
        <w:rPr>
          <w:rFonts w:ascii="Century Schoolbook" w:eastAsiaTheme="minorHAnsi" w:hAnsi="Century Schoolbook"/>
          <w:sz w:val="24"/>
          <w:szCs w:val="24"/>
          <w:lang w:eastAsia="en-US"/>
        </w:rPr>
        <w:t>4</w:t>
      </w:r>
      <w:r w:rsidRPr="00454582">
        <w:rPr>
          <w:rFonts w:ascii="Century Schoolbook" w:eastAsiaTheme="minorHAnsi" w:hAnsi="Century Schoolbook"/>
          <w:sz w:val="24"/>
          <w:szCs w:val="24"/>
          <w:lang w:eastAsia="en-US"/>
        </w:rPr>
        <w:t xml:space="preserve"> r.</w:t>
      </w:r>
      <w:r w:rsidR="009C3BB3" w:rsidRPr="00454582">
        <w:rPr>
          <w:rFonts w:ascii="Century Schoolbook" w:eastAsiaTheme="minorHAnsi" w:hAnsi="Century Schoolbook"/>
          <w:sz w:val="24"/>
          <w:szCs w:val="24"/>
          <w:lang w:eastAsia="en-US"/>
        </w:rPr>
        <w:t xml:space="preserve">, </w:t>
      </w:r>
      <w:r w:rsidRPr="00454582">
        <w:rPr>
          <w:rFonts w:ascii="Century Schoolbook" w:eastAsiaTheme="minorHAnsi" w:hAnsi="Century Schoolbook"/>
          <w:sz w:val="24"/>
          <w:szCs w:val="24"/>
          <w:lang w:eastAsia="en-US"/>
        </w:rPr>
        <w:t>poz</w:t>
      </w:r>
      <w:r w:rsidR="009C3BB3" w:rsidRPr="00454582">
        <w:rPr>
          <w:rFonts w:ascii="Century Schoolbook" w:eastAsiaTheme="minorHAnsi" w:hAnsi="Century Schoolbook"/>
          <w:sz w:val="24"/>
          <w:szCs w:val="24"/>
          <w:lang w:eastAsia="en-US"/>
        </w:rPr>
        <w:t xml:space="preserve">. </w:t>
      </w:r>
      <w:r w:rsidR="00841A21">
        <w:rPr>
          <w:rFonts w:ascii="Century Schoolbook" w:eastAsiaTheme="minorHAnsi" w:hAnsi="Century Schoolbook"/>
          <w:sz w:val="24"/>
          <w:szCs w:val="24"/>
          <w:lang w:eastAsia="en-US"/>
        </w:rPr>
        <w:t>1773</w:t>
      </w:r>
      <w:r w:rsidR="009C3BB3" w:rsidRPr="00454582">
        <w:rPr>
          <w:rFonts w:ascii="Century Schoolbook" w:eastAsiaTheme="minorHAnsi" w:hAnsi="Century Schoolbook"/>
          <w:sz w:val="24"/>
          <w:szCs w:val="24"/>
          <w:lang w:eastAsia="en-US"/>
        </w:rPr>
        <w:t>)</w:t>
      </w:r>
      <w:r w:rsidR="009C3BB3" w:rsidRPr="00454582">
        <w:rPr>
          <w:rStyle w:val="Odwoanieprzypisudolnego"/>
          <w:rFonts w:ascii="Century Schoolbook" w:eastAsiaTheme="minorHAnsi" w:hAnsi="Century Schoolbook"/>
          <w:sz w:val="24"/>
          <w:szCs w:val="24"/>
          <w:lang w:eastAsia="en-US"/>
        </w:rPr>
        <w:footnoteReference w:id="2"/>
      </w:r>
      <w:r w:rsidR="009C3BB3" w:rsidRPr="00454582">
        <w:rPr>
          <w:rFonts w:ascii="Century Schoolbook" w:eastAsiaTheme="minorHAnsi" w:hAnsi="Century Schoolbook"/>
          <w:sz w:val="24"/>
          <w:szCs w:val="24"/>
          <w:lang w:eastAsia="en-US"/>
        </w:rPr>
        <w:t>.</w:t>
      </w:r>
      <w:r w:rsidRPr="00454582">
        <w:rPr>
          <w:rFonts w:ascii="Century Schoolbook" w:eastAsiaTheme="minorHAnsi" w:hAnsi="Century Schoolbook"/>
          <w:sz w:val="24"/>
          <w:szCs w:val="24"/>
          <w:lang w:eastAsia="en-US"/>
        </w:rPr>
        <w:t xml:space="preserve"> </w:t>
      </w:r>
    </w:p>
    <w:p w14:paraId="7A640653" w14:textId="77777777" w:rsidR="00841A21" w:rsidRDefault="00C1726E" w:rsidP="00B37E71">
      <w:pPr>
        <w:tabs>
          <w:tab w:val="left" w:pos="284"/>
        </w:tabs>
        <w:autoSpaceDE w:val="0"/>
        <w:autoSpaceDN w:val="0"/>
        <w:adjustRightInd w:val="0"/>
        <w:spacing w:before="40" w:after="40" w:line="276" w:lineRule="auto"/>
        <w:ind w:left="360" w:hanging="360"/>
        <w:rPr>
          <w:rFonts w:ascii="Century Schoolbook" w:hAnsi="Century Schoolbook"/>
          <w:sz w:val="24"/>
          <w:szCs w:val="24"/>
        </w:rPr>
      </w:pPr>
      <w:r w:rsidRPr="00454582">
        <w:rPr>
          <w:rFonts w:ascii="Century Schoolbook" w:eastAsiaTheme="minorHAnsi" w:hAnsi="Century Schoolbook"/>
          <w:sz w:val="24"/>
          <w:szCs w:val="24"/>
          <w:lang w:eastAsia="en-US"/>
        </w:rPr>
        <w:t xml:space="preserve">9. </w:t>
      </w:r>
      <w:r w:rsidRPr="00454582">
        <w:rPr>
          <w:rFonts w:ascii="Century Schoolbook" w:hAnsi="Century Schoolbook"/>
          <w:sz w:val="24"/>
          <w:szCs w:val="24"/>
        </w:rPr>
        <w:t xml:space="preserve">Deklarujemy, iż do realizacji niniejszego zamówienia </w:t>
      </w:r>
    </w:p>
    <w:p w14:paraId="1827AE76" w14:textId="536F1EA8" w:rsidR="00841A21" w:rsidRDefault="00841A21" w:rsidP="00B37E71">
      <w:pPr>
        <w:tabs>
          <w:tab w:val="left" w:pos="284"/>
        </w:tabs>
        <w:autoSpaceDE w:val="0"/>
        <w:autoSpaceDN w:val="0"/>
        <w:adjustRightInd w:val="0"/>
        <w:spacing w:before="40" w:after="40" w:line="276" w:lineRule="auto"/>
        <w:ind w:left="360" w:hanging="36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 w:rsidR="00C1726E" w:rsidRPr="00454582">
        <w:rPr>
          <w:rFonts w:ascii="Century Schoolbook" w:hAnsi="Century Schoolbook"/>
          <w:b/>
          <w:sz w:val="24"/>
          <w:szCs w:val="24"/>
        </w:rPr>
        <w:t>ZATRUDNIMY</w:t>
      </w:r>
      <w:r>
        <w:rPr>
          <w:rFonts w:ascii="Century Schoolbook" w:hAnsi="Century Schoolbook"/>
          <w:b/>
          <w:sz w:val="24"/>
          <w:szCs w:val="24"/>
        </w:rPr>
        <w:t xml:space="preserve">  </w:t>
      </w:r>
      <w:r w:rsidR="00C1726E" w:rsidRPr="00454582">
        <w:rPr>
          <w:rFonts w:ascii="Century Schoolbook" w:hAnsi="Century Schoolbook"/>
          <w:b/>
          <w:sz w:val="24"/>
          <w:szCs w:val="24"/>
        </w:rPr>
        <w:t>/</w:t>
      </w:r>
      <w:r>
        <w:rPr>
          <w:rFonts w:ascii="Century Schoolbook" w:hAnsi="Century Schoolbook"/>
          <w:b/>
          <w:sz w:val="24"/>
          <w:szCs w:val="24"/>
        </w:rPr>
        <w:t xml:space="preserve"> </w:t>
      </w:r>
      <w:r w:rsidR="00C1726E" w:rsidRPr="00454582">
        <w:rPr>
          <w:rFonts w:ascii="Century Schoolbook" w:hAnsi="Century Schoolbook"/>
          <w:b/>
          <w:sz w:val="24"/>
          <w:szCs w:val="24"/>
        </w:rPr>
        <w:t xml:space="preserve"> NIE</w:t>
      </w:r>
      <w:r w:rsidR="00C1726E" w:rsidRPr="00454582">
        <w:rPr>
          <w:rFonts w:ascii="Century Schoolbook" w:eastAsiaTheme="minorHAnsi" w:hAnsi="Century Schoolbook"/>
          <w:b/>
          <w:sz w:val="24"/>
          <w:szCs w:val="24"/>
          <w:lang w:eastAsia="en-US"/>
        </w:rPr>
        <w:t xml:space="preserve"> </w:t>
      </w:r>
      <w:r w:rsidR="00C1726E" w:rsidRPr="00454582">
        <w:rPr>
          <w:rFonts w:ascii="Century Schoolbook" w:hAnsi="Century Schoolbook"/>
          <w:b/>
          <w:sz w:val="24"/>
          <w:szCs w:val="24"/>
        </w:rPr>
        <w:t>ZATRUDNIMY</w:t>
      </w:r>
      <w:r w:rsidR="00C1726E" w:rsidRPr="00454582">
        <w:rPr>
          <w:rFonts w:ascii="Century Schoolbook" w:hAnsi="Century Schoolbook"/>
          <w:sz w:val="24"/>
          <w:szCs w:val="24"/>
        </w:rPr>
        <w:t xml:space="preserve">  co najmniej jedną  osobę</w:t>
      </w:r>
      <w:r w:rsidR="00887862" w:rsidRPr="00454582">
        <w:rPr>
          <w:rFonts w:ascii="Century Schoolbook" w:hAnsi="Century Schoolbook"/>
          <w:sz w:val="24"/>
          <w:szCs w:val="24"/>
        </w:rPr>
        <w:t xml:space="preserve"> z niepełnosprawnościami</w:t>
      </w:r>
      <w:r w:rsidR="00C1726E" w:rsidRPr="00454582">
        <w:rPr>
          <w:rFonts w:ascii="Century Schoolbook" w:hAnsi="Century Schoolbook"/>
          <w:sz w:val="24"/>
          <w:szCs w:val="24"/>
        </w:rPr>
        <w:t xml:space="preserve"> lub </w:t>
      </w:r>
    </w:p>
    <w:p w14:paraId="09F9DD6C" w14:textId="26314222" w:rsidR="00B37E71" w:rsidRPr="00454582" w:rsidRDefault="00841A21" w:rsidP="00B37E71">
      <w:pPr>
        <w:tabs>
          <w:tab w:val="left" w:pos="284"/>
        </w:tabs>
        <w:autoSpaceDE w:val="0"/>
        <w:autoSpaceDN w:val="0"/>
        <w:adjustRightInd w:val="0"/>
        <w:spacing w:before="40" w:after="40" w:line="276" w:lineRule="auto"/>
        <w:ind w:left="360" w:hanging="36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ab/>
      </w:r>
      <w:r w:rsidR="00C1726E" w:rsidRPr="00454582">
        <w:rPr>
          <w:rFonts w:ascii="Century Schoolbook" w:hAnsi="Century Schoolbook"/>
          <w:b/>
          <w:sz w:val="24"/>
          <w:szCs w:val="24"/>
        </w:rPr>
        <w:t>JESTEM</w:t>
      </w:r>
      <w:r>
        <w:rPr>
          <w:rFonts w:ascii="Century Schoolbook" w:hAnsi="Century Schoolbook"/>
          <w:b/>
          <w:sz w:val="24"/>
          <w:szCs w:val="24"/>
        </w:rPr>
        <w:t xml:space="preserve">  </w:t>
      </w:r>
      <w:r w:rsidR="00C1726E" w:rsidRPr="00454582">
        <w:rPr>
          <w:rFonts w:ascii="Century Schoolbook" w:hAnsi="Century Schoolbook"/>
          <w:b/>
          <w:sz w:val="24"/>
          <w:szCs w:val="24"/>
        </w:rPr>
        <w:t xml:space="preserve">/ </w:t>
      </w:r>
      <w:r>
        <w:rPr>
          <w:rFonts w:ascii="Century Schoolbook" w:hAnsi="Century Schoolbook"/>
          <w:b/>
          <w:sz w:val="24"/>
          <w:szCs w:val="24"/>
        </w:rPr>
        <w:t xml:space="preserve">  </w:t>
      </w:r>
      <w:r w:rsidR="00C1726E" w:rsidRPr="00454582">
        <w:rPr>
          <w:rFonts w:ascii="Century Schoolbook" w:hAnsi="Century Schoolbook"/>
          <w:b/>
          <w:sz w:val="24"/>
          <w:szCs w:val="24"/>
        </w:rPr>
        <w:t>NIE JESTEM</w:t>
      </w:r>
      <w:r w:rsidR="00C1726E" w:rsidRPr="00454582">
        <w:rPr>
          <w:rFonts w:ascii="Century Schoolbook" w:hAnsi="Century Schoolbook"/>
          <w:sz w:val="24"/>
          <w:szCs w:val="24"/>
        </w:rPr>
        <w:t xml:space="preserve"> osobą </w:t>
      </w:r>
      <w:r w:rsidR="00887862" w:rsidRPr="00454582">
        <w:rPr>
          <w:rFonts w:ascii="Century Schoolbook" w:hAnsi="Century Schoolbook"/>
          <w:sz w:val="24"/>
          <w:szCs w:val="24"/>
        </w:rPr>
        <w:t>z niepełnosprawnościami</w:t>
      </w:r>
      <w:r w:rsidR="00C1726E" w:rsidRPr="00454582">
        <w:rPr>
          <w:rFonts w:ascii="Century Schoolbook" w:hAnsi="Century Schoolbook"/>
          <w:sz w:val="24"/>
          <w:szCs w:val="24"/>
        </w:rPr>
        <w:t xml:space="preserve">, o której mowa </w:t>
      </w:r>
      <w:r w:rsidR="00723E02" w:rsidRPr="00454582">
        <w:rPr>
          <w:rFonts w:ascii="Century Schoolbook" w:hAnsi="Century Schoolbook"/>
          <w:sz w:val="24"/>
          <w:szCs w:val="24"/>
        </w:rPr>
        <w:br/>
      </w:r>
      <w:r w:rsidR="00C1726E" w:rsidRPr="00454582">
        <w:rPr>
          <w:rFonts w:ascii="Century Schoolbook" w:hAnsi="Century Schoolbook"/>
          <w:sz w:val="24"/>
          <w:szCs w:val="24"/>
        </w:rPr>
        <w:t>w przepisach o rehabilit</w:t>
      </w:r>
      <w:r w:rsidR="00A97DCA" w:rsidRPr="00454582">
        <w:rPr>
          <w:rFonts w:ascii="Century Schoolbook" w:hAnsi="Century Schoolbook"/>
          <w:sz w:val="24"/>
          <w:szCs w:val="24"/>
        </w:rPr>
        <w:t>acji zawodowej</w:t>
      </w:r>
      <w:r w:rsidR="00C1726E" w:rsidRPr="00454582">
        <w:rPr>
          <w:rFonts w:ascii="Century Schoolbook" w:hAnsi="Century Schoolbook"/>
          <w:sz w:val="24"/>
          <w:szCs w:val="24"/>
        </w:rPr>
        <w:t xml:space="preserve"> i społecznej oraz zatrudnianiu osób niepełnosprawnych.</w:t>
      </w:r>
    </w:p>
    <w:p w14:paraId="2982F2D5" w14:textId="4AC2D783" w:rsidR="00B37E71" w:rsidRPr="00454582" w:rsidRDefault="00B37E71" w:rsidP="00B37E71">
      <w:pPr>
        <w:tabs>
          <w:tab w:val="left" w:pos="284"/>
        </w:tabs>
        <w:autoSpaceDE w:val="0"/>
        <w:autoSpaceDN w:val="0"/>
        <w:adjustRightInd w:val="0"/>
        <w:spacing w:before="40" w:after="40" w:line="276" w:lineRule="auto"/>
        <w:ind w:left="360" w:hanging="360"/>
        <w:rPr>
          <w:rFonts w:ascii="Century Schoolbook" w:hAnsi="Century Schoolbook"/>
          <w:sz w:val="24"/>
          <w:szCs w:val="24"/>
        </w:rPr>
      </w:pPr>
      <w:r w:rsidRPr="00454582">
        <w:rPr>
          <w:rFonts w:ascii="Century Schoolbook" w:hAnsi="Century Schoolbook"/>
          <w:sz w:val="24"/>
          <w:szCs w:val="24"/>
        </w:rPr>
        <w:lastRenderedPageBreak/>
        <w:t>10.</w:t>
      </w:r>
      <w:r w:rsidRPr="00454582">
        <w:rPr>
          <w:rFonts w:ascii="Century Schoolbook" w:hAnsi="Century Schoolbook"/>
          <w:iCs/>
          <w:sz w:val="24"/>
          <w:szCs w:val="24"/>
        </w:rPr>
        <w:t xml:space="preserve">Oświadczamy, iż zapoznaliśmy się z klauzulą informacyjną RODO znajdującą się w pkt. 13 do ogłoszenia o niniejszym zamówieniu oraz oświadczamy, że wypełniliśmy obowiązki informacyjne przewidziane w art. 13 lub art. 14 Rozporządzenia Parlamentu Europejskiego i Rady (UE) 2016/679 z dnia 27 kwietnia 2016 r. w sprawie ochrony osób fizycznych w związku z przetwarzaniem danych osobowych i w sprawie swobodnego przepływu takich danych oraz uchylenia dyrektywy 95/46/WE (ogólne rozporządzenie     o ochronie danych) (Dz. Urz. UE L 119 z 04.05.2016, str. 1), dalej „RODO”, wobec osób fizycznych, od których dane osobowe bezpośrednio lub pośrednio pozyskaliśmy w celu ubiegania się o udzielenie zamówienia publicznego </w:t>
      </w:r>
      <w:r w:rsidRPr="00454582">
        <w:rPr>
          <w:rFonts w:ascii="Century Schoolbook" w:hAnsi="Century Schoolbook"/>
          <w:iCs/>
          <w:sz w:val="24"/>
          <w:szCs w:val="24"/>
        </w:rPr>
        <w:br/>
        <w:t>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14:paraId="2909A16F" w14:textId="77777777" w:rsidR="00C1726E" w:rsidRPr="00454582" w:rsidRDefault="00C1726E" w:rsidP="00BF5F24">
      <w:pPr>
        <w:tabs>
          <w:tab w:val="left" w:pos="284"/>
        </w:tabs>
        <w:autoSpaceDE w:val="0"/>
        <w:autoSpaceDN w:val="0"/>
        <w:adjustRightInd w:val="0"/>
        <w:spacing w:before="40" w:after="40" w:line="276" w:lineRule="auto"/>
        <w:rPr>
          <w:rFonts w:ascii="Century Schoolbook" w:hAnsi="Century Schoolbook"/>
          <w:sz w:val="24"/>
          <w:szCs w:val="24"/>
          <w:lang w:val="en-US"/>
        </w:rPr>
      </w:pPr>
    </w:p>
    <w:p w14:paraId="7182E48F" w14:textId="77777777" w:rsidR="00C1726E" w:rsidRPr="00454582" w:rsidRDefault="00C1726E" w:rsidP="00BF5F24">
      <w:pPr>
        <w:tabs>
          <w:tab w:val="left" w:pos="284"/>
        </w:tabs>
        <w:autoSpaceDE w:val="0"/>
        <w:autoSpaceDN w:val="0"/>
        <w:adjustRightInd w:val="0"/>
        <w:spacing w:before="40" w:after="40" w:line="276" w:lineRule="auto"/>
        <w:ind w:left="360" w:hanging="360"/>
        <w:rPr>
          <w:rFonts w:ascii="Century Schoolbook" w:hAnsi="Century Schoolbook"/>
          <w:sz w:val="24"/>
          <w:szCs w:val="24"/>
        </w:rPr>
      </w:pPr>
      <w:r w:rsidRPr="00454582">
        <w:rPr>
          <w:rFonts w:ascii="Century Schoolbook" w:hAnsi="Century Schoolbook"/>
          <w:sz w:val="24"/>
          <w:szCs w:val="24"/>
          <w:u w:val="single"/>
        </w:rPr>
        <w:t>Znając treść przepisu art. 297 §1 Kodeksu Karnego</w:t>
      </w:r>
      <w:r w:rsidRPr="00454582">
        <w:rPr>
          <w:rFonts w:ascii="Century Schoolbook" w:hAnsi="Century Schoolbook"/>
          <w:sz w:val="24"/>
          <w:szCs w:val="24"/>
        </w:rPr>
        <w:t>:</w:t>
      </w:r>
    </w:p>
    <w:p w14:paraId="45872C7F" w14:textId="77777777" w:rsidR="00C1726E" w:rsidRPr="00454582" w:rsidRDefault="00C1726E" w:rsidP="00BF5F24">
      <w:pPr>
        <w:tabs>
          <w:tab w:val="left" w:pos="426"/>
        </w:tabs>
        <w:autoSpaceDE w:val="0"/>
        <w:autoSpaceDN w:val="0"/>
        <w:adjustRightInd w:val="0"/>
        <w:spacing w:before="40" w:after="40" w:line="276" w:lineRule="auto"/>
        <w:contextualSpacing/>
        <w:rPr>
          <w:rFonts w:ascii="Century Schoolbook" w:hAnsi="Century Schoolbook"/>
          <w:bCs/>
          <w:sz w:val="24"/>
          <w:szCs w:val="24"/>
        </w:rPr>
      </w:pPr>
      <w:r w:rsidRPr="00454582">
        <w:rPr>
          <w:rFonts w:ascii="Century Schoolbook" w:hAnsi="Century Schoolbook"/>
          <w:bCs/>
          <w:sz w:val="24"/>
          <w:szCs w:val="24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 zgodne ze stanem faktycznym.</w:t>
      </w:r>
    </w:p>
    <w:p w14:paraId="697F7DD5" w14:textId="77777777" w:rsidR="00C1726E" w:rsidRPr="00454582" w:rsidRDefault="00C1726E" w:rsidP="00BF5F24">
      <w:pPr>
        <w:spacing w:beforeLines="40" w:before="96" w:afterLines="40" w:after="96" w:line="276" w:lineRule="auto"/>
        <w:rPr>
          <w:rFonts w:ascii="Century Schoolbook" w:hAnsi="Century Schoolbook"/>
          <w:sz w:val="24"/>
          <w:szCs w:val="24"/>
        </w:rPr>
      </w:pPr>
    </w:p>
    <w:p w14:paraId="1C07D1AC" w14:textId="77777777" w:rsidR="00C1726E" w:rsidRPr="00454582" w:rsidRDefault="00C1726E" w:rsidP="00BF5F24">
      <w:pPr>
        <w:spacing w:beforeLines="40" w:before="96" w:afterLines="40" w:after="96" w:line="276" w:lineRule="auto"/>
        <w:rPr>
          <w:rFonts w:ascii="Century Schoolbook" w:hAnsi="Century Schoolbook"/>
          <w:sz w:val="24"/>
          <w:szCs w:val="24"/>
        </w:rPr>
      </w:pPr>
    </w:p>
    <w:p w14:paraId="730367A2" w14:textId="134A2491" w:rsidR="00C1726E" w:rsidRPr="00454582" w:rsidRDefault="00C1726E" w:rsidP="00BF5F24">
      <w:pPr>
        <w:tabs>
          <w:tab w:val="left" w:pos="2552"/>
        </w:tabs>
        <w:spacing w:line="276" w:lineRule="auto"/>
        <w:ind w:left="4253"/>
        <w:rPr>
          <w:rFonts w:ascii="Century Schoolbook" w:hAnsi="Century Schoolbook"/>
          <w:i/>
          <w:sz w:val="24"/>
          <w:szCs w:val="24"/>
        </w:rPr>
      </w:pPr>
      <w:r w:rsidRPr="00454582">
        <w:rPr>
          <w:rFonts w:ascii="Century Schoolbook" w:hAnsi="Century Schoolbook"/>
          <w:i/>
          <w:sz w:val="24"/>
          <w:szCs w:val="24"/>
        </w:rPr>
        <w:t>................................................................</w:t>
      </w:r>
    </w:p>
    <w:p w14:paraId="3362DF39" w14:textId="4FF04E2A" w:rsidR="009844B3" w:rsidRPr="00454582" w:rsidRDefault="00C1726E" w:rsidP="00BF5F24">
      <w:pPr>
        <w:spacing w:line="276" w:lineRule="auto"/>
        <w:ind w:left="4253"/>
        <w:rPr>
          <w:rFonts w:ascii="Century Schoolbook" w:hAnsi="Century Schoolbook"/>
          <w:i/>
          <w:sz w:val="24"/>
          <w:szCs w:val="24"/>
        </w:rPr>
      </w:pPr>
      <w:r w:rsidRPr="00454582">
        <w:rPr>
          <w:rFonts w:ascii="Century Schoolbook" w:hAnsi="Century Schoolbook"/>
          <w:i/>
          <w:sz w:val="24"/>
          <w:szCs w:val="24"/>
        </w:rPr>
        <w:t xml:space="preserve">data i podpis osoby uprawnionej do reprezentowania Wykonawcy </w:t>
      </w:r>
    </w:p>
    <w:sectPr w:rsidR="009844B3" w:rsidRPr="00454582" w:rsidSect="004458FE">
      <w:headerReference w:type="default" r:id="rId8"/>
      <w:footerReference w:type="default" r:id="rId9"/>
      <w:pgSz w:w="11906" w:h="16838"/>
      <w:pgMar w:top="1001" w:right="991" w:bottom="1417" w:left="993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719E8" w14:textId="77777777" w:rsidR="006615D8" w:rsidRDefault="006615D8">
      <w:r>
        <w:separator/>
      </w:r>
    </w:p>
  </w:endnote>
  <w:endnote w:type="continuationSeparator" w:id="0">
    <w:p w14:paraId="053A4D16" w14:textId="77777777" w:rsidR="006615D8" w:rsidRDefault="0066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MS Gothic"/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5510" w14:textId="77777777" w:rsidR="00BF06E3" w:rsidRDefault="00BF06E3" w:rsidP="00BF06E3">
    <w:pPr>
      <w:pStyle w:val="Stopka"/>
    </w:pPr>
  </w:p>
  <w:p w14:paraId="745B14A9" w14:textId="77777777" w:rsidR="00BF06E3" w:rsidRDefault="00BF06E3" w:rsidP="00BF06E3">
    <w:pPr>
      <w:pStyle w:val="Stopka"/>
    </w:pPr>
  </w:p>
  <w:tbl>
    <w:tblPr>
      <w:tblStyle w:val="Tabela-Siatka"/>
      <w:tblW w:w="969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119"/>
      <w:gridCol w:w="2889"/>
      <w:gridCol w:w="3686"/>
    </w:tblGrid>
    <w:tr w:rsidR="00BF06E3" w:rsidRPr="00330722" w14:paraId="60E4A30F" w14:textId="77777777" w:rsidTr="000A14A3">
      <w:trPr>
        <w:trHeight w:val="700"/>
      </w:trPr>
      <w:tc>
        <w:tcPr>
          <w:tcW w:w="3119" w:type="dxa"/>
          <w:tcBorders>
            <w:top w:val="single" w:sz="12" w:space="0" w:color="808080" w:themeColor="background1" w:themeShade="80"/>
          </w:tcBorders>
        </w:tcPr>
        <w:p w14:paraId="65348D08" w14:textId="77777777" w:rsidR="00BF06E3" w:rsidRPr="00330722" w:rsidRDefault="00BF06E3" w:rsidP="00BF06E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4" w:name="_Hlk98499597"/>
          <w:bookmarkStart w:id="5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2C134CA4" w14:textId="77777777" w:rsidR="00BF06E3" w:rsidRPr="00556062" w:rsidRDefault="00BF06E3" w:rsidP="00BF06E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2.7</w:t>
          </w:r>
        </w:p>
      </w:tc>
      <w:tc>
        <w:tcPr>
          <w:tcW w:w="2889" w:type="dxa"/>
          <w:tcBorders>
            <w:top w:val="single" w:sz="12" w:space="0" w:color="808080" w:themeColor="background1" w:themeShade="80"/>
          </w:tcBorders>
        </w:tcPr>
        <w:p w14:paraId="7B6FF628" w14:textId="77777777" w:rsidR="00BF06E3" w:rsidRPr="00330722" w:rsidRDefault="00BF06E3" w:rsidP="00BF06E3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686" w:type="dxa"/>
          <w:tcBorders>
            <w:top w:val="single" w:sz="12" w:space="0" w:color="808080" w:themeColor="background1" w:themeShade="80"/>
          </w:tcBorders>
        </w:tcPr>
        <w:p w14:paraId="114360C8" w14:textId="77777777" w:rsidR="00BF06E3" w:rsidRPr="00330722" w:rsidRDefault="00BF06E3" w:rsidP="00BF06E3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60CDD35E" wp14:editId="5332A1DA">
                <wp:extent cx="2174562" cy="257175"/>
                <wp:effectExtent l="0" t="0" r="0" b="0"/>
                <wp:docPr id="10" name="Obraz 10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14:paraId="3E505E73" w14:textId="77777777" w:rsidR="00BF06E3" w:rsidRDefault="00BF06E3" w:rsidP="00BF06E3">
    <w:pPr>
      <w:pStyle w:val="Stopka"/>
    </w:pPr>
  </w:p>
  <w:p w14:paraId="2C44401D" w14:textId="77777777" w:rsidR="00BF06E3" w:rsidRDefault="00BF06E3" w:rsidP="00BF06E3">
    <w:pPr>
      <w:pStyle w:val="Stopka"/>
    </w:pPr>
  </w:p>
  <w:p w14:paraId="515C664F" w14:textId="77777777" w:rsidR="00BF06E3" w:rsidRDefault="00BF06E3" w:rsidP="00BF06E3">
    <w:pPr>
      <w:pStyle w:val="Stopka"/>
    </w:pPr>
  </w:p>
  <w:p w14:paraId="348DEEAE" w14:textId="77777777" w:rsidR="006615D8" w:rsidRPr="009074A7" w:rsidRDefault="006615D8" w:rsidP="009327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58328" w14:textId="77777777" w:rsidR="006615D8" w:rsidRDefault="006615D8">
      <w:r>
        <w:separator/>
      </w:r>
    </w:p>
  </w:footnote>
  <w:footnote w:type="continuationSeparator" w:id="0">
    <w:p w14:paraId="5E4080B5" w14:textId="77777777" w:rsidR="006615D8" w:rsidRDefault="006615D8">
      <w:r>
        <w:continuationSeparator/>
      </w:r>
    </w:p>
  </w:footnote>
  <w:footnote w:id="1">
    <w:p w14:paraId="36823527" w14:textId="26D800F8" w:rsidR="009C3BB3" w:rsidRPr="00841A21" w:rsidRDefault="009C3BB3">
      <w:pPr>
        <w:pStyle w:val="Tekstprzypisudolnego"/>
        <w:rPr>
          <w:rFonts w:ascii="Century Schoolbook" w:hAnsi="Century Schoolbook"/>
          <w:sz w:val="22"/>
          <w:szCs w:val="22"/>
        </w:rPr>
      </w:pPr>
      <w:r w:rsidRPr="00841A21">
        <w:rPr>
          <w:rStyle w:val="Odwoanieprzypisudolnego"/>
          <w:rFonts w:ascii="Century Schoolbook" w:hAnsi="Century Schoolbook"/>
          <w:sz w:val="22"/>
          <w:szCs w:val="22"/>
        </w:rPr>
        <w:footnoteRef/>
      </w:r>
      <w:r w:rsidRPr="00841A21">
        <w:rPr>
          <w:rFonts w:ascii="Century Schoolbook" w:hAnsi="Century Schoolbook"/>
          <w:sz w:val="22"/>
          <w:szCs w:val="22"/>
        </w:rPr>
        <w:t xml:space="preserve"> </w:t>
      </w:r>
      <w:r w:rsidRPr="00841A21">
        <w:rPr>
          <w:rFonts w:ascii="Century Schoolbook" w:eastAsiaTheme="minorHAnsi" w:hAnsi="Century Schoolbook"/>
          <w:sz w:val="22"/>
          <w:szCs w:val="22"/>
          <w:lang w:eastAsia="en-US"/>
        </w:rPr>
        <w:t>dotyczy Wykonawcy prowadzącego działalność gospodarczą.</w:t>
      </w:r>
    </w:p>
  </w:footnote>
  <w:footnote w:id="2">
    <w:p w14:paraId="7359280B" w14:textId="4B556A33" w:rsidR="009C3BB3" w:rsidRDefault="009C3BB3">
      <w:pPr>
        <w:pStyle w:val="Tekstprzypisudolnego"/>
      </w:pPr>
      <w:r w:rsidRPr="00841A21">
        <w:rPr>
          <w:rStyle w:val="Odwoanieprzypisudolnego"/>
          <w:rFonts w:ascii="Century Schoolbook" w:hAnsi="Century Schoolbook"/>
          <w:sz w:val="22"/>
          <w:szCs w:val="22"/>
        </w:rPr>
        <w:footnoteRef/>
      </w:r>
      <w:r w:rsidRPr="00841A21">
        <w:rPr>
          <w:rFonts w:ascii="Century Schoolbook" w:hAnsi="Century Schoolbook"/>
          <w:sz w:val="22"/>
          <w:szCs w:val="22"/>
        </w:rPr>
        <w:t xml:space="preserve"> </w:t>
      </w:r>
      <w:r w:rsidRPr="00841A21">
        <w:rPr>
          <w:rFonts w:ascii="Century Schoolbook" w:eastAsiaTheme="minorHAnsi" w:hAnsi="Century Schoolbook"/>
          <w:sz w:val="22"/>
          <w:szCs w:val="22"/>
          <w:lang w:eastAsia="en-US"/>
        </w:rPr>
        <w:t>dotyczy Wykonawcy będącego osobą fizyczną, który nie prowadzi działalności gospodarczej.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1886988923"/>
      <w:docPartObj>
        <w:docPartGallery w:val="Page Numbers (Margins)"/>
        <w:docPartUnique/>
      </w:docPartObj>
    </w:sdtPr>
    <w:sdtEndPr/>
    <w:sdtContent>
      <w:p w14:paraId="036049CD" w14:textId="3F4045D3" w:rsidR="006615D8" w:rsidRDefault="001A293E" w:rsidP="00423245">
        <w:pPr>
          <w:pStyle w:val="Nagwek"/>
          <w:tabs>
            <w:tab w:val="clear" w:pos="4536"/>
            <w:tab w:val="clear" w:pos="9072"/>
            <w:tab w:val="left" w:pos="3300"/>
          </w:tabs>
          <w:jc w:val="center"/>
          <w:rPr>
            <w:i/>
          </w:rPr>
        </w:pPr>
        <w:r w:rsidRPr="001A293E">
          <w:rPr>
            <w:i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47099FC" wp14:editId="20186AB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035AF" w14:textId="77777777" w:rsidR="001A293E" w:rsidRPr="00C25AEB" w:rsidRDefault="001A293E">
                              <w:pPr>
                                <w:pStyle w:val="Stopka"/>
                                <w:rPr>
                                  <w:rFonts w:ascii="Verdana" w:eastAsiaTheme="majorEastAsia" w:hAnsi="Verdana" w:cstheme="majorBidi"/>
                                  <w:sz w:val="24"/>
                                  <w:szCs w:val="24"/>
                                </w:rPr>
                              </w:pPr>
                              <w:r w:rsidRPr="00C25AEB">
                                <w:rPr>
                                  <w:rFonts w:ascii="Verdana" w:eastAsiaTheme="majorEastAsia" w:hAnsi="Verdana" w:cstheme="majorBidi"/>
                                  <w:sz w:val="24"/>
                                  <w:szCs w:val="24"/>
                                </w:rPr>
                                <w:t>Strona</w:t>
                              </w:r>
                              <w:r w:rsidRPr="00C25AEB">
                                <w:rPr>
                                  <w:rFonts w:ascii="Verdana" w:eastAsiaTheme="minorEastAsia" w:hAnsi="Verdana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C25AEB">
                                <w:rPr>
                                  <w:rFonts w:ascii="Verdana" w:hAnsi="Verdana"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C25AEB">
                                <w:rPr>
                                  <w:rFonts w:ascii="Verdana" w:eastAsiaTheme="minorEastAsia" w:hAnsi="Verdana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C25AEB">
                                <w:rPr>
                                  <w:rFonts w:ascii="Verdana" w:eastAsiaTheme="majorEastAsia" w:hAnsi="Verdana" w:cstheme="majorBidi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C25AEB">
                                <w:rPr>
                                  <w:rFonts w:ascii="Verdana" w:eastAsiaTheme="majorEastAsia" w:hAnsi="Verdana" w:cstheme="majorBidi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47099FC" id="Prostokąt 1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" o:allowincell="f" filled="f" stroked="f">
                  <v:textbox style="layout-flow:vertical;mso-layout-flow-alt:bottom-to-top;mso-fit-shape-to-text:t">
                    <w:txbxContent>
                      <w:p w14:paraId="2ED035AF" w14:textId="77777777" w:rsidR="001A293E" w:rsidRPr="00C25AEB" w:rsidRDefault="001A293E">
                        <w:pPr>
                          <w:pStyle w:val="Stopka"/>
                          <w:rPr>
                            <w:rFonts w:ascii="Verdana" w:eastAsiaTheme="majorEastAsia" w:hAnsi="Verdana" w:cstheme="majorBidi"/>
                            <w:sz w:val="24"/>
                            <w:szCs w:val="24"/>
                          </w:rPr>
                        </w:pPr>
                        <w:r w:rsidRPr="00C25AEB">
                          <w:rPr>
                            <w:rFonts w:ascii="Verdana" w:eastAsiaTheme="majorEastAsia" w:hAnsi="Verdana" w:cstheme="majorBidi"/>
                            <w:sz w:val="24"/>
                            <w:szCs w:val="24"/>
                          </w:rPr>
                          <w:t>Strona</w:t>
                        </w:r>
                        <w:r w:rsidRPr="00C25AEB">
                          <w:rPr>
                            <w:rFonts w:ascii="Verdana" w:eastAsiaTheme="minorEastAsia" w:hAnsi="Verdana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C25AEB">
                          <w:rPr>
                            <w:rFonts w:ascii="Verdana" w:hAnsi="Verdana"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C25AEB">
                          <w:rPr>
                            <w:rFonts w:ascii="Verdana" w:eastAsiaTheme="minorEastAsia" w:hAnsi="Verdana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Pr="00C25AEB">
                          <w:rPr>
                            <w:rFonts w:ascii="Verdana" w:eastAsiaTheme="majorEastAsia" w:hAnsi="Verdana" w:cstheme="majorBidi"/>
                            <w:sz w:val="24"/>
                            <w:szCs w:val="24"/>
                          </w:rPr>
                          <w:t>2</w:t>
                        </w:r>
                        <w:r w:rsidRPr="00C25AEB">
                          <w:rPr>
                            <w:rFonts w:ascii="Verdana" w:eastAsiaTheme="majorEastAsia" w:hAnsi="Verdana" w:cstheme="majorBidi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3D353176" w14:textId="77777777" w:rsidR="00BF06E3" w:rsidRDefault="00BF06E3" w:rsidP="00BF06E3">
    <w:pPr>
      <w:pStyle w:val="Nagwek"/>
    </w:pPr>
    <w:r>
      <w:rPr>
        <w:b/>
        <w:bCs/>
        <w:noProof/>
      </w:rPr>
      <w:drawing>
        <wp:inline distT="0" distB="0" distL="0" distR="0" wp14:anchorId="35430E02" wp14:editId="687D312D">
          <wp:extent cx="5755005" cy="42037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B75089" w14:textId="77777777" w:rsidR="00BF06E3" w:rsidRDefault="00BF06E3" w:rsidP="00BF06E3">
    <w:pPr>
      <w:pStyle w:val="Nagwek"/>
    </w:pPr>
  </w:p>
  <w:p w14:paraId="551137FD" w14:textId="77777777" w:rsidR="00BF06E3" w:rsidRDefault="00BF06E3" w:rsidP="00BF06E3">
    <w:pPr>
      <w:pStyle w:val="Nagwek"/>
      <w:jc w:val="center"/>
      <w:rPr>
        <w:b/>
        <w:bCs/>
      </w:rPr>
    </w:pPr>
    <w:r>
      <w:t xml:space="preserve">Projekt pt. </w:t>
    </w:r>
    <w:r w:rsidRPr="003A362A">
      <w:rPr>
        <w:b/>
        <w:bCs/>
      </w:rPr>
      <w:t>„</w:t>
    </w:r>
    <w:bookmarkStart w:id="3" w:name="_Hlk161997889"/>
    <w:r w:rsidRPr="003A362A">
      <w:rPr>
        <w:b/>
        <w:bCs/>
      </w:rPr>
      <w:t xml:space="preserve">jUŚt transition - Potencjał Uniwersytetu Śląskiego podstawą Sprawiedliwej </w:t>
    </w:r>
  </w:p>
  <w:p w14:paraId="5F997B59" w14:textId="7A24139C" w:rsidR="00BF06E3" w:rsidRDefault="00BF06E3" w:rsidP="00BF06E3">
    <w:pPr>
      <w:pStyle w:val="Nagwek"/>
      <w:jc w:val="center"/>
    </w:pPr>
    <w:r w:rsidRPr="003A362A">
      <w:rPr>
        <w:b/>
        <w:bCs/>
      </w:rPr>
      <w:t>Transformacji regionu</w:t>
    </w:r>
    <w:bookmarkEnd w:id="3"/>
    <w:r>
      <w:rPr>
        <w:b/>
        <w:bCs/>
      </w:rPr>
      <w:t>”</w:t>
    </w:r>
  </w:p>
  <w:p w14:paraId="21B030EC" w14:textId="4ED80DE0" w:rsidR="006615D8" w:rsidRPr="009074A7" w:rsidRDefault="006615D8" w:rsidP="00BF06E3">
    <w:pPr>
      <w:pStyle w:val="Nagwek"/>
      <w:spacing w:after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10"/>
        </w:tabs>
        <w:ind w:left="4254" w:hanging="360"/>
      </w:pPr>
      <w:rPr>
        <w:rFonts w:cs="Calibri"/>
        <w:b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10"/>
        </w:tabs>
        <w:ind w:left="4974" w:hanging="360"/>
      </w:pPr>
    </w:lvl>
    <w:lvl w:ilvl="2">
      <w:start w:val="1"/>
      <w:numFmt w:val="lowerRoman"/>
      <w:lvlText w:val="%2.%3."/>
      <w:lvlJc w:val="right"/>
      <w:pPr>
        <w:tabs>
          <w:tab w:val="num" w:pos="3610"/>
        </w:tabs>
        <w:ind w:left="5694" w:hanging="180"/>
      </w:pPr>
    </w:lvl>
    <w:lvl w:ilvl="3">
      <w:start w:val="1"/>
      <w:numFmt w:val="decimal"/>
      <w:lvlText w:val="%2.%3.%4."/>
      <w:lvlJc w:val="left"/>
      <w:pPr>
        <w:tabs>
          <w:tab w:val="num" w:pos="3610"/>
        </w:tabs>
        <w:ind w:left="6414" w:hanging="360"/>
      </w:pPr>
    </w:lvl>
    <w:lvl w:ilvl="4">
      <w:start w:val="1"/>
      <w:numFmt w:val="lowerLetter"/>
      <w:lvlText w:val="%2.%3.%4.%5."/>
      <w:lvlJc w:val="left"/>
      <w:pPr>
        <w:tabs>
          <w:tab w:val="num" w:pos="3610"/>
        </w:tabs>
        <w:ind w:left="7134" w:hanging="360"/>
      </w:pPr>
    </w:lvl>
    <w:lvl w:ilvl="5">
      <w:start w:val="1"/>
      <w:numFmt w:val="lowerRoman"/>
      <w:lvlText w:val="%2.%3.%4.%5.%6."/>
      <w:lvlJc w:val="right"/>
      <w:pPr>
        <w:tabs>
          <w:tab w:val="num" w:pos="3610"/>
        </w:tabs>
        <w:ind w:left="7854" w:hanging="180"/>
      </w:pPr>
    </w:lvl>
    <w:lvl w:ilvl="6">
      <w:start w:val="1"/>
      <w:numFmt w:val="decimal"/>
      <w:lvlText w:val="%2.%3.%4.%5.%6.%7."/>
      <w:lvlJc w:val="left"/>
      <w:pPr>
        <w:tabs>
          <w:tab w:val="num" w:pos="3610"/>
        </w:tabs>
        <w:ind w:left="857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610"/>
        </w:tabs>
        <w:ind w:left="929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610"/>
        </w:tabs>
        <w:ind w:left="10014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MinionPro-Regular" w:cs="Calibri"/>
        <w:i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eastAsia="Calibri" w:cs="Calibri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C8865CD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cs="Calibri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10" w15:restartNumberingAfterBreak="0">
    <w:nsid w:val="01170603"/>
    <w:multiLevelType w:val="hybridMultilevel"/>
    <w:tmpl w:val="AB626C9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07267A3F"/>
    <w:multiLevelType w:val="hybridMultilevel"/>
    <w:tmpl w:val="4312951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D994F4B"/>
    <w:multiLevelType w:val="multilevel"/>
    <w:tmpl w:val="8ADA4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254826"/>
    <w:multiLevelType w:val="hybridMultilevel"/>
    <w:tmpl w:val="1A860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74642F"/>
    <w:multiLevelType w:val="hybridMultilevel"/>
    <w:tmpl w:val="55F05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9F3185"/>
    <w:multiLevelType w:val="hybridMultilevel"/>
    <w:tmpl w:val="0BF8AD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99B1582"/>
    <w:multiLevelType w:val="hybridMultilevel"/>
    <w:tmpl w:val="A1E454B2"/>
    <w:lvl w:ilvl="0" w:tplc="8A845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92292"/>
    <w:multiLevelType w:val="multilevel"/>
    <w:tmpl w:val="C0FC1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4F63A9"/>
    <w:multiLevelType w:val="hybridMultilevel"/>
    <w:tmpl w:val="51C20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216CA9"/>
    <w:multiLevelType w:val="hybridMultilevel"/>
    <w:tmpl w:val="AE266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671B7"/>
    <w:multiLevelType w:val="multilevel"/>
    <w:tmpl w:val="84D45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0B0D8A"/>
    <w:multiLevelType w:val="hybridMultilevel"/>
    <w:tmpl w:val="431295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BA414B"/>
    <w:multiLevelType w:val="hybridMultilevel"/>
    <w:tmpl w:val="382090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DF2C9E"/>
    <w:multiLevelType w:val="hybridMultilevel"/>
    <w:tmpl w:val="CC6CC5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3353F"/>
    <w:multiLevelType w:val="hybridMultilevel"/>
    <w:tmpl w:val="3B1C2F38"/>
    <w:lvl w:ilvl="0" w:tplc="BE509F2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D77BF"/>
    <w:multiLevelType w:val="multilevel"/>
    <w:tmpl w:val="5F20AD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9B4D57"/>
    <w:multiLevelType w:val="multilevel"/>
    <w:tmpl w:val="6DE0CD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482B4B"/>
    <w:multiLevelType w:val="multilevel"/>
    <w:tmpl w:val="0DDE38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84734F"/>
    <w:multiLevelType w:val="hybridMultilevel"/>
    <w:tmpl w:val="F2C64D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AF5F2F"/>
    <w:multiLevelType w:val="hybridMultilevel"/>
    <w:tmpl w:val="688E8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F3EFF"/>
    <w:multiLevelType w:val="hybridMultilevel"/>
    <w:tmpl w:val="1520AE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02501"/>
    <w:multiLevelType w:val="hybridMultilevel"/>
    <w:tmpl w:val="5010D57E"/>
    <w:lvl w:ilvl="0" w:tplc="3186449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BE975CD"/>
    <w:multiLevelType w:val="hybridMultilevel"/>
    <w:tmpl w:val="FEC090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E06124A"/>
    <w:multiLevelType w:val="multilevel"/>
    <w:tmpl w:val="A134C5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8"/>
  </w:num>
  <w:num w:numId="3">
    <w:abstractNumId w:val="14"/>
  </w:num>
  <w:num w:numId="4">
    <w:abstractNumId w:val="11"/>
  </w:num>
  <w:num w:numId="5">
    <w:abstractNumId w:val="32"/>
  </w:num>
  <w:num w:numId="6">
    <w:abstractNumId w:val="30"/>
  </w:num>
  <w:num w:numId="7">
    <w:abstractNumId w:val="15"/>
  </w:num>
  <w:num w:numId="8">
    <w:abstractNumId w:val="22"/>
  </w:num>
  <w:num w:numId="9">
    <w:abstractNumId w:val="28"/>
  </w:num>
  <w:num w:numId="10">
    <w:abstractNumId w:val="25"/>
  </w:num>
  <w:num w:numId="11">
    <w:abstractNumId w:val="26"/>
  </w:num>
  <w:num w:numId="12">
    <w:abstractNumId w:val="27"/>
  </w:num>
  <w:num w:numId="13">
    <w:abstractNumId w:val="12"/>
  </w:num>
  <w:num w:numId="14">
    <w:abstractNumId w:val="33"/>
  </w:num>
  <w:num w:numId="15">
    <w:abstractNumId w:val="20"/>
  </w:num>
  <w:num w:numId="16">
    <w:abstractNumId w:val="17"/>
  </w:num>
  <w:num w:numId="17">
    <w:abstractNumId w:val="23"/>
  </w:num>
  <w:num w:numId="18">
    <w:abstractNumId w:val="31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8"/>
  </w:num>
  <w:num w:numId="28">
    <w:abstractNumId w:val="9"/>
  </w:num>
  <w:num w:numId="29">
    <w:abstractNumId w:val="13"/>
  </w:num>
  <w:num w:numId="30">
    <w:abstractNumId w:val="16"/>
  </w:num>
  <w:num w:numId="31">
    <w:abstractNumId w:val="10"/>
  </w:num>
  <w:num w:numId="32">
    <w:abstractNumId w:val="24"/>
  </w:num>
  <w:num w:numId="33">
    <w:abstractNumId w:val="19"/>
  </w:num>
  <w:num w:numId="34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MTBmM2Y0MmUtOGVkMS00YWYyLWFkNWUtYmRjMGU5NzhhMDM5Ig0KfQ=="/>
    <w:docVar w:name="GVData0" w:val="(end)"/>
  </w:docVars>
  <w:rsids>
    <w:rsidRoot w:val="00491ABB"/>
    <w:rsid w:val="00010969"/>
    <w:rsid w:val="000341EB"/>
    <w:rsid w:val="00040F8C"/>
    <w:rsid w:val="00050A16"/>
    <w:rsid w:val="00053D21"/>
    <w:rsid w:val="00054B24"/>
    <w:rsid w:val="00072E1A"/>
    <w:rsid w:val="000775DC"/>
    <w:rsid w:val="0009222B"/>
    <w:rsid w:val="000949A8"/>
    <w:rsid w:val="000A314A"/>
    <w:rsid w:val="000B12C2"/>
    <w:rsid w:val="000B3D94"/>
    <w:rsid w:val="000D5C42"/>
    <w:rsid w:val="0012251D"/>
    <w:rsid w:val="00127959"/>
    <w:rsid w:val="00162DFA"/>
    <w:rsid w:val="00171E36"/>
    <w:rsid w:val="00173D6B"/>
    <w:rsid w:val="001A293E"/>
    <w:rsid w:val="001A30D5"/>
    <w:rsid w:val="001B298C"/>
    <w:rsid w:val="001C08A2"/>
    <w:rsid w:val="001C0BDA"/>
    <w:rsid w:val="001E5330"/>
    <w:rsid w:val="002301EE"/>
    <w:rsid w:val="00230AF1"/>
    <w:rsid w:val="00232FD4"/>
    <w:rsid w:val="00233896"/>
    <w:rsid w:val="00236477"/>
    <w:rsid w:val="002378E8"/>
    <w:rsid w:val="00241A60"/>
    <w:rsid w:val="00243970"/>
    <w:rsid w:val="002443F8"/>
    <w:rsid w:val="00255CB3"/>
    <w:rsid w:val="0026047C"/>
    <w:rsid w:val="00260800"/>
    <w:rsid w:val="0028568E"/>
    <w:rsid w:val="00285872"/>
    <w:rsid w:val="002974BA"/>
    <w:rsid w:val="002A2F94"/>
    <w:rsid w:val="002B1700"/>
    <w:rsid w:val="002D148B"/>
    <w:rsid w:val="002D3902"/>
    <w:rsid w:val="002F08CF"/>
    <w:rsid w:val="002F0B88"/>
    <w:rsid w:val="002F582D"/>
    <w:rsid w:val="00301FA6"/>
    <w:rsid w:val="00324665"/>
    <w:rsid w:val="00331AC4"/>
    <w:rsid w:val="00340C66"/>
    <w:rsid w:val="0034125D"/>
    <w:rsid w:val="00373643"/>
    <w:rsid w:val="003853D1"/>
    <w:rsid w:val="003B4F58"/>
    <w:rsid w:val="003C0D9D"/>
    <w:rsid w:val="003C3795"/>
    <w:rsid w:val="003D1CB5"/>
    <w:rsid w:val="003D75AE"/>
    <w:rsid w:val="003E53C3"/>
    <w:rsid w:val="003E5A63"/>
    <w:rsid w:val="003F4849"/>
    <w:rsid w:val="00420A5F"/>
    <w:rsid w:val="00421769"/>
    <w:rsid w:val="00423245"/>
    <w:rsid w:val="004237A9"/>
    <w:rsid w:val="004312D3"/>
    <w:rsid w:val="004360BF"/>
    <w:rsid w:val="00440146"/>
    <w:rsid w:val="004458FE"/>
    <w:rsid w:val="0044606B"/>
    <w:rsid w:val="004460FC"/>
    <w:rsid w:val="00446BD7"/>
    <w:rsid w:val="0045320E"/>
    <w:rsid w:val="00454582"/>
    <w:rsid w:val="0046455D"/>
    <w:rsid w:val="00464B41"/>
    <w:rsid w:val="0047619F"/>
    <w:rsid w:val="004859DC"/>
    <w:rsid w:val="00491ABB"/>
    <w:rsid w:val="004A234F"/>
    <w:rsid w:val="004A7E43"/>
    <w:rsid w:val="004B1467"/>
    <w:rsid w:val="004B58D1"/>
    <w:rsid w:val="004B5AD3"/>
    <w:rsid w:val="004D0C5D"/>
    <w:rsid w:val="004D7148"/>
    <w:rsid w:val="0052110A"/>
    <w:rsid w:val="00522035"/>
    <w:rsid w:val="0053532A"/>
    <w:rsid w:val="00545B2E"/>
    <w:rsid w:val="00553450"/>
    <w:rsid w:val="0055679C"/>
    <w:rsid w:val="005645A2"/>
    <w:rsid w:val="005810AF"/>
    <w:rsid w:val="00582756"/>
    <w:rsid w:val="00597C77"/>
    <w:rsid w:val="005A3303"/>
    <w:rsid w:val="005A7204"/>
    <w:rsid w:val="005B0EE0"/>
    <w:rsid w:val="005D357B"/>
    <w:rsid w:val="005E06F0"/>
    <w:rsid w:val="005F11D8"/>
    <w:rsid w:val="005F3C2C"/>
    <w:rsid w:val="00612B1F"/>
    <w:rsid w:val="00631F1D"/>
    <w:rsid w:val="0065085F"/>
    <w:rsid w:val="006615D8"/>
    <w:rsid w:val="00661C82"/>
    <w:rsid w:val="00664983"/>
    <w:rsid w:val="00676DCE"/>
    <w:rsid w:val="0068162E"/>
    <w:rsid w:val="00684801"/>
    <w:rsid w:val="006912E7"/>
    <w:rsid w:val="00694E8A"/>
    <w:rsid w:val="006A406D"/>
    <w:rsid w:val="006B0784"/>
    <w:rsid w:val="006B1D2A"/>
    <w:rsid w:val="006B3D2C"/>
    <w:rsid w:val="006B5CBF"/>
    <w:rsid w:val="006E4B49"/>
    <w:rsid w:val="007010F6"/>
    <w:rsid w:val="0070653A"/>
    <w:rsid w:val="0071002D"/>
    <w:rsid w:val="00714D9F"/>
    <w:rsid w:val="007157FC"/>
    <w:rsid w:val="00723E02"/>
    <w:rsid w:val="00725A35"/>
    <w:rsid w:val="007305C5"/>
    <w:rsid w:val="0075501A"/>
    <w:rsid w:val="007752A0"/>
    <w:rsid w:val="007770EA"/>
    <w:rsid w:val="00780274"/>
    <w:rsid w:val="00791549"/>
    <w:rsid w:val="007A7257"/>
    <w:rsid w:val="007B59B1"/>
    <w:rsid w:val="007E5015"/>
    <w:rsid w:val="008055FA"/>
    <w:rsid w:val="00823EAE"/>
    <w:rsid w:val="00825668"/>
    <w:rsid w:val="00834BE9"/>
    <w:rsid w:val="00835F57"/>
    <w:rsid w:val="00841A21"/>
    <w:rsid w:val="00846389"/>
    <w:rsid w:val="00857093"/>
    <w:rsid w:val="00857290"/>
    <w:rsid w:val="00861D62"/>
    <w:rsid w:val="00863425"/>
    <w:rsid w:val="00873841"/>
    <w:rsid w:val="00887862"/>
    <w:rsid w:val="008964EB"/>
    <w:rsid w:val="00897645"/>
    <w:rsid w:val="008A3699"/>
    <w:rsid w:val="008B0EF5"/>
    <w:rsid w:val="008B30EB"/>
    <w:rsid w:val="008C4A23"/>
    <w:rsid w:val="008D52E3"/>
    <w:rsid w:val="008E2621"/>
    <w:rsid w:val="008E633B"/>
    <w:rsid w:val="0090045D"/>
    <w:rsid w:val="00900E71"/>
    <w:rsid w:val="009010B4"/>
    <w:rsid w:val="00917950"/>
    <w:rsid w:val="009210B2"/>
    <w:rsid w:val="009327B9"/>
    <w:rsid w:val="00934AC6"/>
    <w:rsid w:val="00940029"/>
    <w:rsid w:val="00946456"/>
    <w:rsid w:val="00956B6E"/>
    <w:rsid w:val="00957122"/>
    <w:rsid w:val="00957D50"/>
    <w:rsid w:val="00962A0E"/>
    <w:rsid w:val="00963FC4"/>
    <w:rsid w:val="0097081D"/>
    <w:rsid w:val="00981BDE"/>
    <w:rsid w:val="009844B3"/>
    <w:rsid w:val="00992112"/>
    <w:rsid w:val="009B12E8"/>
    <w:rsid w:val="009B5BA1"/>
    <w:rsid w:val="009B7B48"/>
    <w:rsid w:val="009C3BB3"/>
    <w:rsid w:val="009F3E24"/>
    <w:rsid w:val="009F7EBE"/>
    <w:rsid w:val="00A03243"/>
    <w:rsid w:val="00A12671"/>
    <w:rsid w:val="00A20CB4"/>
    <w:rsid w:val="00A264AF"/>
    <w:rsid w:val="00A33343"/>
    <w:rsid w:val="00A42704"/>
    <w:rsid w:val="00A461DF"/>
    <w:rsid w:val="00A625E3"/>
    <w:rsid w:val="00A832E4"/>
    <w:rsid w:val="00A84F2B"/>
    <w:rsid w:val="00A96D9D"/>
    <w:rsid w:val="00A97DCA"/>
    <w:rsid w:val="00AA2DDC"/>
    <w:rsid w:val="00AA3D89"/>
    <w:rsid w:val="00AA7E12"/>
    <w:rsid w:val="00AB49A5"/>
    <w:rsid w:val="00AD1F67"/>
    <w:rsid w:val="00AE1FFE"/>
    <w:rsid w:val="00AE6094"/>
    <w:rsid w:val="00AF64C1"/>
    <w:rsid w:val="00B14359"/>
    <w:rsid w:val="00B16DC2"/>
    <w:rsid w:val="00B30FD7"/>
    <w:rsid w:val="00B34B3D"/>
    <w:rsid w:val="00B3524E"/>
    <w:rsid w:val="00B37E71"/>
    <w:rsid w:val="00B410B5"/>
    <w:rsid w:val="00B46940"/>
    <w:rsid w:val="00B50188"/>
    <w:rsid w:val="00B50FDD"/>
    <w:rsid w:val="00B544E1"/>
    <w:rsid w:val="00B54685"/>
    <w:rsid w:val="00B617B7"/>
    <w:rsid w:val="00B63ACD"/>
    <w:rsid w:val="00B8161B"/>
    <w:rsid w:val="00B8298D"/>
    <w:rsid w:val="00B84DC1"/>
    <w:rsid w:val="00B92567"/>
    <w:rsid w:val="00BC2B29"/>
    <w:rsid w:val="00BC49DE"/>
    <w:rsid w:val="00BC687F"/>
    <w:rsid w:val="00BE1859"/>
    <w:rsid w:val="00BE6D61"/>
    <w:rsid w:val="00BF008D"/>
    <w:rsid w:val="00BF06E3"/>
    <w:rsid w:val="00BF3CF7"/>
    <w:rsid w:val="00BF5F24"/>
    <w:rsid w:val="00C1721F"/>
    <w:rsid w:val="00C1726E"/>
    <w:rsid w:val="00C25AEB"/>
    <w:rsid w:val="00C36FCD"/>
    <w:rsid w:val="00C42162"/>
    <w:rsid w:val="00C438FE"/>
    <w:rsid w:val="00C53445"/>
    <w:rsid w:val="00C80EAB"/>
    <w:rsid w:val="00C8398F"/>
    <w:rsid w:val="00C84397"/>
    <w:rsid w:val="00C8671A"/>
    <w:rsid w:val="00C90728"/>
    <w:rsid w:val="00C9766C"/>
    <w:rsid w:val="00CA7E40"/>
    <w:rsid w:val="00CC1E7D"/>
    <w:rsid w:val="00CC3973"/>
    <w:rsid w:val="00CC4DA2"/>
    <w:rsid w:val="00CD2953"/>
    <w:rsid w:val="00CD3123"/>
    <w:rsid w:val="00CE3C6E"/>
    <w:rsid w:val="00CF5563"/>
    <w:rsid w:val="00D06C3D"/>
    <w:rsid w:val="00D15249"/>
    <w:rsid w:val="00D23FCF"/>
    <w:rsid w:val="00D42BAE"/>
    <w:rsid w:val="00D5645E"/>
    <w:rsid w:val="00D6482B"/>
    <w:rsid w:val="00D664D5"/>
    <w:rsid w:val="00D77B92"/>
    <w:rsid w:val="00D804B9"/>
    <w:rsid w:val="00D817F9"/>
    <w:rsid w:val="00D84011"/>
    <w:rsid w:val="00DA2370"/>
    <w:rsid w:val="00DC5880"/>
    <w:rsid w:val="00DD6152"/>
    <w:rsid w:val="00DE4DE2"/>
    <w:rsid w:val="00DF7230"/>
    <w:rsid w:val="00E0277A"/>
    <w:rsid w:val="00E43724"/>
    <w:rsid w:val="00E50D94"/>
    <w:rsid w:val="00E54512"/>
    <w:rsid w:val="00E71397"/>
    <w:rsid w:val="00E839F2"/>
    <w:rsid w:val="00E86CE1"/>
    <w:rsid w:val="00E92D28"/>
    <w:rsid w:val="00EA6D68"/>
    <w:rsid w:val="00EB131E"/>
    <w:rsid w:val="00EB28C2"/>
    <w:rsid w:val="00EB7DD1"/>
    <w:rsid w:val="00EE791E"/>
    <w:rsid w:val="00EF4FAE"/>
    <w:rsid w:val="00F1103B"/>
    <w:rsid w:val="00F23B6A"/>
    <w:rsid w:val="00F24EAF"/>
    <w:rsid w:val="00F24F45"/>
    <w:rsid w:val="00F33CCA"/>
    <w:rsid w:val="00F53184"/>
    <w:rsid w:val="00F8000E"/>
    <w:rsid w:val="00F938F5"/>
    <w:rsid w:val="00F97693"/>
    <w:rsid w:val="00FB3170"/>
    <w:rsid w:val="00FD707B"/>
    <w:rsid w:val="00FE1FD6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758694BE"/>
  <w15:docId w15:val="{F76CB433-6240-4D46-9EEF-145D1B2F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1A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91ABB"/>
  </w:style>
  <w:style w:type="paragraph" w:styleId="Stopka">
    <w:name w:val="footer"/>
    <w:basedOn w:val="Normalny"/>
    <w:link w:val="StopkaZnak"/>
    <w:uiPriority w:val="99"/>
    <w:unhideWhenUsed/>
    <w:rsid w:val="00491A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91ABB"/>
  </w:style>
  <w:style w:type="paragraph" w:styleId="Akapitzlist">
    <w:name w:val="List Paragraph"/>
    <w:basedOn w:val="Normalny"/>
    <w:uiPriority w:val="99"/>
    <w:qFormat/>
    <w:rsid w:val="00491ABB"/>
    <w:pPr>
      <w:ind w:left="720"/>
      <w:contextualSpacing/>
    </w:pPr>
  </w:style>
  <w:style w:type="table" w:styleId="Tabela-Siatka">
    <w:name w:val="Table Grid"/>
    <w:basedOn w:val="Standardowy"/>
    <w:uiPriority w:val="59"/>
    <w:rsid w:val="00491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1A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AB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27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27B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27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7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7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E92D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625E3"/>
    <w:rPr>
      <w:color w:val="0000FF"/>
      <w:u w:val="single"/>
    </w:rPr>
  </w:style>
  <w:style w:type="character" w:customStyle="1" w:styleId="5yl5">
    <w:name w:val="_5yl5"/>
    <w:basedOn w:val="Domylnaczcionkaakapitu"/>
    <w:rsid w:val="00A625E3"/>
  </w:style>
  <w:style w:type="paragraph" w:customStyle="1" w:styleId="Normalny2">
    <w:name w:val="Normalny2"/>
    <w:rsid w:val="003B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1A60"/>
    <w:rPr>
      <w:b/>
      <w:bCs/>
    </w:rPr>
  </w:style>
  <w:style w:type="paragraph" w:styleId="Poprawka">
    <w:name w:val="Revision"/>
    <w:hidden/>
    <w:uiPriority w:val="99"/>
    <w:semiHidden/>
    <w:rsid w:val="00715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oaniedokomentarza1">
    <w:name w:val="Odwołanie do komentarza1"/>
    <w:rsid w:val="009844B3"/>
    <w:rPr>
      <w:sz w:val="16"/>
      <w:szCs w:val="16"/>
    </w:rPr>
  </w:style>
  <w:style w:type="character" w:customStyle="1" w:styleId="Odwoaniedokomentarza3">
    <w:name w:val="Odwołanie do komentarza3"/>
    <w:rsid w:val="009844B3"/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9844B3"/>
  </w:style>
  <w:style w:type="paragraph" w:customStyle="1" w:styleId="Akapitzlist1">
    <w:name w:val="Akapit z listą1"/>
    <w:basedOn w:val="Normalny"/>
    <w:rsid w:val="009844B3"/>
    <w:pPr>
      <w:suppressAutoHyphens/>
      <w:spacing w:line="100" w:lineRule="atLeast"/>
      <w:ind w:left="720"/>
    </w:pPr>
    <w:rPr>
      <w:lang w:eastAsia="ar-SA"/>
    </w:rPr>
  </w:style>
  <w:style w:type="paragraph" w:customStyle="1" w:styleId="Akapitzlist10">
    <w:name w:val="Akapit z listą1"/>
    <w:basedOn w:val="Normalny"/>
    <w:rsid w:val="009844B3"/>
    <w:pPr>
      <w:suppressAutoHyphens/>
      <w:spacing w:line="100" w:lineRule="atLeast"/>
      <w:ind w:left="720"/>
    </w:pPr>
    <w:rPr>
      <w:lang w:eastAsia="ar-SA"/>
    </w:rPr>
  </w:style>
  <w:style w:type="paragraph" w:customStyle="1" w:styleId="Tekstkomentarza1">
    <w:name w:val="Tekst komentarza1"/>
    <w:basedOn w:val="Normalny"/>
    <w:rsid w:val="009844B3"/>
    <w:pPr>
      <w:suppressAutoHyphens/>
      <w:spacing w:line="100" w:lineRule="atLeast"/>
    </w:pPr>
    <w:rPr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FD707B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7B4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7B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9B7B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7E35C-08DC-4FE6-9D38-1E4D643D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1047</Words>
  <Characters>6822</Characters>
  <Application>Microsoft Office Word</Application>
  <DocSecurity>0</DocSecurity>
  <Lines>224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Muller</dc:creator>
  <cp:lastModifiedBy>Agnieszka Posyniak</cp:lastModifiedBy>
  <cp:revision>23</cp:revision>
  <cp:lastPrinted>2024-07-29T08:19:00Z</cp:lastPrinted>
  <dcterms:created xsi:type="dcterms:W3CDTF">2025-04-24T10:59:00Z</dcterms:created>
  <dcterms:modified xsi:type="dcterms:W3CDTF">2025-09-16T06:25:00Z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ew0KICAiZG9jSUQiOiAiMTBmM2Y0MmUtOGVkMS00YWYyLWFkNWUtYmRjMGU5NzhhMDM5Ig0KfQ==</vt:lpwstr>
  </property>
  <property fmtid="{D5CDD505-2E9C-101B-9397-08002B2CF9AE}" pid="3" name="GVData0">
    <vt:lpwstr>(end)</vt:lpwstr>
  </property>
</Properties>
</file>