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08F46" w14:textId="6795197D" w:rsidR="0057204C" w:rsidRPr="0057204C" w:rsidRDefault="003A1740" w:rsidP="00CF725B">
      <w:pPr>
        <w:shd w:val="clear" w:color="auto" w:fill="FFFFFF"/>
        <w:spacing w:after="240" w:line="276" w:lineRule="auto"/>
        <w:jc w:val="right"/>
        <w:rPr>
          <w:rFonts w:ascii="Verdana" w:hAnsi="Verdana"/>
          <w:b/>
          <w:sz w:val="22"/>
          <w:szCs w:val="22"/>
        </w:rPr>
      </w:pPr>
      <w:r w:rsidRPr="0057204C">
        <w:rPr>
          <w:rFonts w:ascii="Verdana" w:hAnsi="Verdana"/>
          <w:b/>
          <w:sz w:val="22"/>
          <w:szCs w:val="22"/>
        </w:rPr>
        <w:t>Załącznik nr 5</w:t>
      </w:r>
    </w:p>
    <w:p w14:paraId="686B9528" w14:textId="77777777" w:rsidR="003A1740" w:rsidRPr="0057204C" w:rsidRDefault="003A1740" w:rsidP="0057204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/>
          <w:bCs/>
          <w:sz w:val="22"/>
          <w:szCs w:val="22"/>
          <w:lang w:val="en-US"/>
        </w:rPr>
      </w:pPr>
      <w:r w:rsidRPr="0057204C">
        <w:rPr>
          <w:rFonts w:ascii="Verdana" w:hAnsi="Verdana"/>
          <w:b/>
          <w:bCs/>
          <w:sz w:val="22"/>
          <w:szCs w:val="22"/>
        </w:rPr>
        <w:t>OŚWIADCZENIE</w:t>
      </w:r>
    </w:p>
    <w:p w14:paraId="02461420" w14:textId="47CD24B3" w:rsidR="003A1740" w:rsidRPr="0057204C" w:rsidRDefault="003A1740" w:rsidP="0057204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57204C">
        <w:rPr>
          <w:rFonts w:ascii="Verdana" w:hAnsi="Verdana"/>
          <w:b/>
          <w:bCs/>
          <w:sz w:val="22"/>
          <w:szCs w:val="22"/>
        </w:rPr>
        <w:t>osób fizycznych nieprowadzących działalności gospodarczej</w:t>
      </w:r>
    </w:p>
    <w:p w14:paraId="65E7AE50" w14:textId="77777777" w:rsidR="00DC0B27" w:rsidRPr="0057204C" w:rsidRDefault="00DC0B27" w:rsidP="0027625A">
      <w:pPr>
        <w:widowControl w:val="0"/>
        <w:autoSpaceDE w:val="0"/>
        <w:autoSpaceDN w:val="0"/>
        <w:adjustRightInd w:val="0"/>
        <w:spacing w:line="276" w:lineRule="auto"/>
        <w:rPr>
          <w:rFonts w:ascii="Verdana" w:eastAsia="Calibri" w:hAnsi="Verdana"/>
          <w:sz w:val="22"/>
          <w:szCs w:val="22"/>
        </w:rPr>
      </w:pPr>
    </w:p>
    <w:p w14:paraId="557EB503" w14:textId="26495251" w:rsidR="003A1740" w:rsidRPr="0057204C" w:rsidRDefault="003A1740" w:rsidP="0027625A">
      <w:pPr>
        <w:widowControl w:val="0"/>
        <w:autoSpaceDE w:val="0"/>
        <w:autoSpaceDN w:val="0"/>
        <w:adjustRightInd w:val="0"/>
        <w:spacing w:line="276" w:lineRule="auto"/>
        <w:rPr>
          <w:rFonts w:ascii="Verdana" w:eastAsia="Calibri" w:hAnsi="Verdana"/>
          <w:sz w:val="22"/>
          <w:szCs w:val="22"/>
        </w:rPr>
      </w:pPr>
      <w:r w:rsidRPr="0057204C">
        <w:rPr>
          <w:rFonts w:ascii="Verdana" w:eastAsia="Calibri" w:hAnsi="Verdana"/>
          <w:sz w:val="22"/>
          <w:szCs w:val="22"/>
        </w:rPr>
        <w:t>Ubiegając się o zamówienie publiczne w postępowaniu na:</w:t>
      </w:r>
    </w:p>
    <w:p w14:paraId="16A7C39C" w14:textId="77777777" w:rsidR="00DC0B27" w:rsidRPr="0057204C" w:rsidRDefault="00DC0B27" w:rsidP="0027625A">
      <w:pPr>
        <w:widowControl w:val="0"/>
        <w:autoSpaceDE w:val="0"/>
        <w:autoSpaceDN w:val="0"/>
        <w:adjustRightInd w:val="0"/>
        <w:spacing w:line="276" w:lineRule="auto"/>
        <w:ind w:left="1840"/>
        <w:rPr>
          <w:rFonts w:ascii="Verdana" w:eastAsiaTheme="minorHAnsi" w:hAnsi="Verdana"/>
          <w:sz w:val="22"/>
          <w:szCs w:val="22"/>
          <w:lang w:eastAsia="en-US"/>
        </w:rPr>
      </w:pPr>
    </w:p>
    <w:p w14:paraId="3D07FA82" w14:textId="40652149" w:rsidR="00DC0B27" w:rsidRPr="0057204C" w:rsidRDefault="00DC0B27" w:rsidP="0057204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spacing w:line="276" w:lineRule="auto"/>
        <w:ind w:left="284"/>
        <w:jc w:val="center"/>
        <w:rPr>
          <w:rFonts w:ascii="Verdana" w:eastAsia="Calibri" w:hAnsi="Verdana"/>
          <w:b/>
          <w:bCs/>
          <w:sz w:val="22"/>
          <w:szCs w:val="22"/>
        </w:rPr>
      </w:pPr>
      <w:r w:rsidRPr="0057204C">
        <w:rPr>
          <w:rFonts w:ascii="Verdana" w:hAnsi="Verdana"/>
          <w:b/>
          <w:sz w:val="22"/>
          <w:szCs w:val="22"/>
        </w:rPr>
        <w:t xml:space="preserve">Zamówienie nr </w:t>
      </w:r>
      <w:r w:rsidR="002F26D0" w:rsidRPr="0057204C">
        <w:rPr>
          <w:rFonts w:ascii="Verdana" w:hAnsi="Verdana"/>
          <w:b/>
          <w:sz w:val="22"/>
          <w:szCs w:val="22"/>
        </w:rPr>
        <w:t>1000185981</w:t>
      </w:r>
      <w:r w:rsidRPr="0057204C">
        <w:rPr>
          <w:rFonts w:ascii="Verdana" w:eastAsia="Calibri" w:hAnsi="Verdana"/>
          <w:b/>
          <w:sz w:val="22"/>
          <w:szCs w:val="22"/>
        </w:rPr>
        <w:t>/202</w:t>
      </w:r>
      <w:r w:rsidR="00BB7BF6" w:rsidRPr="0057204C">
        <w:rPr>
          <w:rFonts w:ascii="Verdana" w:eastAsia="Calibri" w:hAnsi="Verdana"/>
          <w:b/>
          <w:sz w:val="22"/>
          <w:szCs w:val="22"/>
        </w:rPr>
        <w:t>5</w:t>
      </w:r>
    </w:p>
    <w:p w14:paraId="762227F6" w14:textId="4570FBE8" w:rsidR="00DC0B27" w:rsidRPr="0057204C" w:rsidRDefault="00DC0B27" w:rsidP="0057204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spacing w:line="276" w:lineRule="auto"/>
        <w:ind w:left="284"/>
        <w:jc w:val="center"/>
        <w:rPr>
          <w:rFonts w:ascii="Verdana" w:hAnsi="Verdana"/>
          <w:bCs/>
          <w:sz w:val="22"/>
          <w:szCs w:val="22"/>
        </w:rPr>
      </w:pPr>
    </w:p>
    <w:p w14:paraId="15B9ED90" w14:textId="639400CC" w:rsidR="002F26D0" w:rsidRPr="0057204C" w:rsidRDefault="002F26D0" w:rsidP="0057204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spacing w:line="276" w:lineRule="auto"/>
        <w:ind w:left="284"/>
        <w:jc w:val="center"/>
        <w:rPr>
          <w:rFonts w:ascii="Verdana" w:hAnsi="Verdana"/>
          <w:b/>
          <w:bCs/>
          <w:sz w:val="22"/>
          <w:szCs w:val="22"/>
        </w:rPr>
      </w:pPr>
      <w:bookmarkStart w:id="0" w:name="_Hlk184368070"/>
      <w:bookmarkStart w:id="1" w:name="_Hlk190633936"/>
      <w:r w:rsidRPr="002F26D0">
        <w:rPr>
          <w:rFonts w:ascii="Verdana" w:hAnsi="Verdana"/>
          <w:b/>
          <w:bCs/>
          <w:sz w:val="22"/>
          <w:szCs w:val="22"/>
        </w:rPr>
        <w:t xml:space="preserve">„Trening umiejętności kierowniczych” dla kierowniczek i kierowników </w:t>
      </w:r>
      <w:r w:rsidR="0057204C">
        <w:rPr>
          <w:rFonts w:ascii="Verdana" w:hAnsi="Verdana"/>
          <w:b/>
          <w:bCs/>
          <w:sz w:val="22"/>
          <w:szCs w:val="22"/>
        </w:rPr>
        <w:br/>
      </w:r>
      <w:r w:rsidRPr="002F26D0">
        <w:rPr>
          <w:rFonts w:ascii="Verdana" w:hAnsi="Verdana"/>
          <w:b/>
          <w:bCs/>
          <w:sz w:val="22"/>
          <w:szCs w:val="22"/>
        </w:rPr>
        <w:t>z obszaru administracji Uniwersytetu Śląskiego w Katowicach</w:t>
      </w:r>
      <w:bookmarkEnd w:id="0"/>
      <w:r w:rsidRPr="002F26D0">
        <w:rPr>
          <w:rFonts w:ascii="Verdana" w:hAnsi="Verdana"/>
          <w:b/>
          <w:bCs/>
          <w:sz w:val="22"/>
          <w:szCs w:val="22"/>
        </w:rPr>
        <w:t>.</w:t>
      </w:r>
    </w:p>
    <w:p w14:paraId="304D0A2B" w14:textId="77777777" w:rsidR="002F26D0" w:rsidRPr="002F26D0" w:rsidRDefault="002F26D0" w:rsidP="002F26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spacing w:line="276" w:lineRule="auto"/>
        <w:ind w:left="284"/>
        <w:rPr>
          <w:rFonts w:ascii="Verdana" w:hAnsi="Verdana"/>
          <w:b/>
          <w:bCs/>
          <w:sz w:val="22"/>
          <w:szCs w:val="22"/>
        </w:rPr>
      </w:pPr>
    </w:p>
    <w:bookmarkEnd w:id="1"/>
    <w:p w14:paraId="1A14B7EB" w14:textId="77777777" w:rsidR="003A1740" w:rsidRPr="0057204C" w:rsidRDefault="003A1740" w:rsidP="0027625A">
      <w:pPr>
        <w:widowControl w:val="0"/>
        <w:autoSpaceDE w:val="0"/>
        <w:autoSpaceDN w:val="0"/>
        <w:adjustRightInd w:val="0"/>
        <w:spacing w:line="276" w:lineRule="auto"/>
        <w:rPr>
          <w:rFonts w:ascii="Verdana" w:eastAsia="Calibri" w:hAnsi="Verdana"/>
          <w:sz w:val="22"/>
          <w:szCs w:val="22"/>
        </w:rPr>
      </w:pPr>
    </w:p>
    <w:p w14:paraId="27E05F08" w14:textId="3BA93691" w:rsidR="003A1740" w:rsidRPr="0057204C" w:rsidRDefault="003A1740" w:rsidP="0057204C">
      <w:pPr>
        <w:widowControl w:val="0"/>
        <w:autoSpaceDE w:val="0"/>
        <w:autoSpaceDN w:val="0"/>
        <w:adjustRightInd w:val="0"/>
        <w:spacing w:line="276" w:lineRule="auto"/>
        <w:ind w:left="180"/>
        <w:jc w:val="both"/>
        <w:rPr>
          <w:rFonts w:ascii="Verdana" w:eastAsia="Calibri" w:hAnsi="Verdana"/>
          <w:sz w:val="22"/>
          <w:szCs w:val="22"/>
        </w:rPr>
      </w:pPr>
      <w:r w:rsidRPr="0057204C">
        <w:rPr>
          <w:rFonts w:ascii="Verdana" w:eastAsia="Calibri" w:hAnsi="Verdana"/>
          <w:sz w:val="22"/>
          <w:szCs w:val="22"/>
        </w:rPr>
        <w:t>Imię i nazwisko: .................................................................................................</w:t>
      </w:r>
    </w:p>
    <w:p w14:paraId="65AA7345" w14:textId="77777777" w:rsidR="003A1740" w:rsidRPr="0057204C" w:rsidRDefault="003A1740" w:rsidP="005720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2"/>
          <w:szCs w:val="22"/>
        </w:rPr>
      </w:pPr>
    </w:p>
    <w:p w14:paraId="051177AD" w14:textId="1CCBA886" w:rsidR="00DC0B27" w:rsidRPr="0057204C" w:rsidRDefault="003A1740" w:rsidP="0057204C">
      <w:pPr>
        <w:widowControl w:val="0"/>
        <w:autoSpaceDE w:val="0"/>
        <w:autoSpaceDN w:val="0"/>
        <w:adjustRightInd w:val="0"/>
        <w:spacing w:line="276" w:lineRule="auto"/>
        <w:ind w:left="180"/>
        <w:jc w:val="both"/>
        <w:rPr>
          <w:rFonts w:ascii="Verdana" w:eastAsia="Calibri" w:hAnsi="Verdana"/>
          <w:sz w:val="22"/>
          <w:szCs w:val="22"/>
        </w:rPr>
      </w:pPr>
      <w:r w:rsidRPr="0057204C">
        <w:rPr>
          <w:rFonts w:ascii="Verdana" w:eastAsia="Calibri" w:hAnsi="Verdana"/>
          <w:sz w:val="22"/>
          <w:szCs w:val="22"/>
        </w:rPr>
        <w:t>Data urodzenia ……………………………     PESEL ……………………………</w:t>
      </w:r>
      <w:r w:rsidR="00F11B16" w:rsidRPr="0057204C">
        <w:rPr>
          <w:rFonts w:ascii="Verdana" w:eastAsia="Calibri" w:hAnsi="Verdana"/>
          <w:sz w:val="22"/>
          <w:szCs w:val="22"/>
        </w:rPr>
        <w:t>……</w:t>
      </w:r>
      <w:r w:rsidRPr="0057204C">
        <w:rPr>
          <w:rFonts w:ascii="Verdana" w:eastAsia="Calibri" w:hAnsi="Verdana"/>
          <w:sz w:val="22"/>
          <w:szCs w:val="22"/>
        </w:rPr>
        <w:t xml:space="preserve">…… </w:t>
      </w:r>
    </w:p>
    <w:p w14:paraId="0DB2CA75" w14:textId="77777777" w:rsidR="00DC0B27" w:rsidRPr="0057204C" w:rsidRDefault="00DC0B27" w:rsidP="0057204C">
      <w:pPr>
        <w:widowControl w:val="0"/>
        <w:autoSpaceDE w:val="0"/>
        <w:autoSpaceDN w:val="0"/>
        <w:adjustRightInd w:val="0"/>
        <w:spacing w:line="276" w:lineRule="auto"/>
        <w:ind w:left="180"/>
        <w:jc w:val="both"/>
        <w:rPr>
          <w:rFonts w:ascii="Verdana" w:eastAsia="Calibri" w:hAnsi="Verdana"/>
          <w:sz w:val="22"/>
          <w:szCs w:val="22"/>
        </w:rPr>
      </w:pPr>
    </w:p>
    <w:p w14:paraId="1BF53548" w14:textId="7278571C" w:rsidR="003A1740" w:rsidRPr="0057204C" w:rsidRDefault="003A1740" w:rsidP="0057204C">
      <w:pPr>
        <w:widowControl w:val="0"/>
        <w:autoSpaceDE w:val="0"/>
        <w:autoSpaceDN w:val="0"/>
        <w:adjustRightInd w:val="0"/>
        <w:spacing w:line="276" w:lineRule="auto"/>
        <w:ind w:left="180"/>
        <w:jc w:val="both"/>
        <w:rPr>
          <w:rFonts w:ascii="Verdana" w:eastAsia="Calibri" w:hAnsi="Verdana"/>
          <w:sz w:val="22"/>
          <w:szCs w:val="22"/>
        </w:rPr>
      </w:pPr>
      <w:r w:rsidRPr="0057204C">
        <w:rPr>
          <w:rFonts w:ascii="Verdana" w:eastAsia="Calibri" w:hAnsi="Verdana"/>
          <w:sz w:val="22"/>
          <w:szCs w:val="22"/>
        </w:rPr>
        <w:t>Urząd Skarbowy: …………………………</w:t>
      </w:r>
    </w:p>
    <w:p w14:paraId="2909D26A" w14:textId="77777777" w:rsidR="003A1740" w:rsidRPr="0057204C" w:rsidRDefault="003A1740" w:rsidP="005720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2"/>
          <w:szCs w:val="22"/>
        </w:rPr>
      </w:pPr>
    </w:p>
    <w:p w14:paraId="78D9FC61" w14:textId="77777777" w:rsidR="003A1740" w:rsidRPr="0057204C" w:rsidRDefault="003A1740" w:rsidP="0057204C">
      <w:pPr>
        <w:widowControl w:val="0"/>
        <w:autoSpaceDE w:val="0"/>
        <w:autoSpaceDN w:val="0"/>
        <w:adjustRightInd w:val="0"/>
        <w:spacing w:line="276" w:lineRule="auto"/>
        <w:ind w:left="180"/>
        <w:jc w:val="both"/>
        <w:rPr>
          <w:rFonts w:ascii="Verdana" w:eastAsia="Calibri" w:hAnsi="Verdana"/>
          <w:sz w:val="22"/>
          <w:szCs w:val="22"/>
        </w:rPr>
      </w:pPr>
      <w:r w:rsidRPr="0057204C">
        <w:rPr>
          <w:rFonts w:ascii="Verdana" w:eastAsia="Calibri" w:hAnsi="Verdana"/>
          <w:sz w:val="22"/>
          <w:szCs w:val="22"/>
        </w:rPr>
        <w:t>Adres zamieszkania: ………………………….……………………………………………………</w:t>
      </w:r>
    </w:p>
    <w:p w14:paraId="5DB40734" w14:textId="77777777" w:rsidR="003A1740" w:rsidRPr="0057204C" w:rsidRDefault="003A1740" w:rsidP="0057204C">
      <w:pPr>
        <w:widowControl w:val="0"/>
        <w:autoSpaceDE w:val="0"/>
        <w:autoSpaceDN w:val="0"/>
        <w:adjustRightInd w:val="0"/>
        <w:spacing w:line="276" w:lineRule="auto"/>
        <w:ind w:left="180"/>
        <w:jc w:val="both"/>
        <w:rPr>
          <w:rFonts w:ascii="Verdana" w:eastAsia="Calibri" w:hAnsi="Verdana"/>
          <w:sz w:val="22"/>
          <w:szCs w:val="22"/>
        </w:rPr>
      </w:pPr>
    </w:p>
    <w:p w14:paraId="381D183E" w14:textId="4CB8CCD3" w:rsidR="003A1740" w:rsidRPr="0057204C" w:rsidRDefault="003A1740" w:rsidP="0057204C">
      <w:pPr>
        <w:widowControl w:val="0"/>
        <w:autoSpaceDE w:val="0"/>
        <w:autoSpaceDN w:val="0"/>
        <w:adjustRightInd w:val="0"/>
        <w:spacing w:line="276" w:lineRule="auto"/>
        <w:ind w:left="180"/>
        <w:jc w:val="both"/>
        <w:rPr>
          <w:rFonts w:ascii="Verdana" w:eastAsia="Calibri" w:hAnsi="Verdana"/>
          <w:sz w:val="22"/>
          <w:szCs w:val="22"/>
        </w:rPr>
      </w:pPr>
      <w:r w:rsidRPr="0057204C">
        <w:rPr>
          <w:rFonts w:ascii="Verdana" w:eastAsia="Calibri" w:hAnsi="Verdana"/>
          <w:sz w:val="22"/>
          <w:szCs w:val="22"/>
        </w:rPr>
        <w:t>NIP …………………………………….</w:t>
      </w:r>
    </w:p>
    <w:p w14:paraId="109E0692" w14:textId="77777777" w:rsidR="00DC0B27" w:rsidRPr="0057204C" w:rsidRDefault="00DC0B27" w:rsidP="0057204C">
      <w:pPr>
        <w:widowControl w:val="0"/>
        <w:autoSpaceDE w:val="0"/>
        <w:autoSpaceDN w:val="0"/>
        <w:adjustRightInd w:val="0"/>
        <w:spacing w:line="276" w:lineRule="auto"/>
        <w:ind w:left="180"/>
        <w:jc w:val="both"/>
        <w:rPr>
          <w:rFonts w:ascii="Verdana" w:eastAsia="Calibri" w:hAnsi="Verdana"/>
          <w:sz w:val="22"/>
          <w:szCs w:val="22"/>
        </w:rPr>
      </w:pPr>
    </w:p>
    <w:p w14:paraId="4F37D22C" w14:textId="77777777" w:rsidR="003A1740" w:rsidRPr="0057204C" w:rsidRDefault="003A1740" w:rsidP="0057204C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57204C">
        <w:rPr>
          <w:rFonts w:ascii="Verdana" w:hAnsi="Verdana"/>
          <w:sz w:val="22"/>
          <w:szCs w:val="22"/>
        </w:rPr>
        <w:t>Jednocześnie oświadczam, że:</w:t>
      </w:r>
    </w:p>
    <w:p w14:paraId="2B86BF0C" w14:textId="77777777" w:rsidR="003A1740" w:rsidRPr="0057204C" w:rsidRDefault="003A1740" w:rsidP="0057204C">
      <w:pPr>
        <w:numPr>
          <w:ilvl w:val="0"/>
          <w:numId w:val="30"/>
        </w:numPr>
        <w:spacing w:line="276" w:lineRule="auto"/>
        <w:ind w:left="426" w:hanging="284"/>
        <w:jc w:val="both"/>
        <w:rPr>
          <w:rFonts w:ascii="Verdana" w:hAnsi="Verdana"/>
          <w:sz w:val="22"/>
          <w:szCs w:val="22"/>
        </w:rPr>
      </w:pPr>
      <w:r w:rsidRPr="0057204C">
        <w:rPr>
          <w:rFonts w:ascii="Verdana" w:hAnsi="Verdana"/>
          <w:sz w:val="22"/>
          <w:szCs w:val="22"/>
        </w:rPr>
        <w:t>jestem zatrudniony w ………………………………………………………………………………</w:t>
      </w:r>
    </w:p>
    <w:p w14:paraId="6B5BF9C3" w14:textId="4D017602" w:rsidR="003A1740" w:rsidRPr="0057204C" w:rsidRDefault="003A1740" w:rsidP="0057204C">
      <w:pPr>
        <w:tabs>
          <w:tab w:val="left" w:pos="540"/>
        </w:tabs>
        <w:spacing w:line="276" w:lineRule="auto"/>
        <w:ind w:left="426" w:hanging="284"/>
        <w:jc w:val="both"/>
        <w:rPr>
          <w:rFonts w:ascii="Verdana" w:hAnsi="Verdana"/>
          <w:sz w:val="22"/>
          <w:szCs w:val="22"/>
        </w:rPr>
      </w:pPr>
      <w:r w:rsidRPr="0057204C">
        <w:rPr>
          <w:rFonts w:ascii="Verdana" w:hAnsi="Verdana"/>
          <w:sz w:val="22"/>
          <w:szCs w:val="22"/>
        </w:rPr>
        <w:tab/>
        <w:t xml:space="preserve">i </w:t>
      </w:r>
      <w:r w:rsidRPr="0057204C">
        <w:rPr>
          <w:rFonts w:ascii="Verdana" w:hAnsi="Verdana"/>
          <w:i/>
          <w:sz w:val="22"/>
          <w:szCs w:val="22"/>
        </w:rPr>
        <w:t xml:space="preserve">osiągam/ nie osiągam* </w:t>
      </w:r>
      <w:r w:rsidRPr="0057204C">
        <w:rPr>
          <w:rFonts w:ascii="Verdana" w:hAnsi="Verdana"/>
          <w:sz w:val="22"/>
          <w:szCs w:val="22"/>
        </w:rPr>
        <w:t>miesięcznie co najmniej najniższe wynagrodzenie określone na podstawie ustawy   o minimalnym wynagrodzeniu za pracę;</w:t>
      </w:r>
    </w:p>
    <w:p w14:paraId="4C1917F9" w14:textId="77777777" w:rsidR="00DC0B27" w:rsidRPr="0057204C" w:rsidRDefault="00DC0B27" w:rsidP="0057204C">
      <w:pPr>
        <w:tabs>
          <w:tab w:val="left" w:pos="540"/>
        </w:tabs>
        <w:spacing w:line="276" w:lineRule="auto"/>
        <w:ind w:left="426" w:hanging="284"/>
        <w:jc w:val="both"/>
        <w:rPr>
          <w:rFonts w:ascii="Verdana" w:hAnsi="Verdana"/>
          <w:sz w:val="22"/>
          <w:szCs w:val="22"/>
        </w:rPr>
      </w:pPr>
    </w:p>
    <w:p w14:paraId="428995D7" w14:textId="5CCAEE81" w:rsidR="003A1740" w:rsidRPr="0057204C" w:rsidRDefault="003A1740" w:rsidP="0057204C">
      <w:pPr>
        <w:numPr>
          <w:ilvl w:val="0"/>
          <w:numId w:val="30"/>
        </w:numPr>
        <w:tabs>
          <w:tab w:val="left" w:pos="540"/>
        </w:tabs>
        <w:spacing w:after="200" w:line="276" w:lineRule="auto"/>
        <w:ind w:left="426" w:hanging="284"/>
        <w:contextualSpacing/>
        <w:jc w:val="both"/>
        <w:rPr>
          <w:rFonts w:ascii="Verdana" w:hAnsi="Verdana"/>
          <w:sz w:val="22"/>
          <w:szCs w:val="22"/>
        </w:rPr>
      </w:pPr>
      <w:r w:rsidRPr="0057204C">
        <w:rPr>
          <w:rFonts w:ascii="Verdana" w:hAnsi="Verdana"/>
          <w:sz w:val="22"/>
          <w:szCs w:val="22"/>
        </w:rPr>
        <w:t>jestem emerytem lub rencistą</w:t>
      </w:r>
      <w:r w:rsidRPr="0057204C">
        <w:rPr>
          <w:rFonts w:ascii="Verdana" w:hAnsi="Verdana"/>
          <w:sz w:val="22"/>
          <w:szCs w:val="22"/>
          <w:vertAlign w:val="subscript"/>
        </w:rPr>
        <w:t xml:space="preserve">. </w:t>
      </w:r>
      <w:r w:rsidRPr="0057204C">
        <w:rPr>
          <w:rFonts w:ascii="Verdana" w:hAnsi="Verdana"/>
          <w:sz w:val="22"/>
          <w:szCs w:val="22"/>
        </w:rPr>
        <w:t>– nr …………………………………..;</w:t>
      </w:r>
    </w:p>
    <w:p w14:paraId="702CA393" w14:textId="77777777" w:rsidR="00610A3C" w:rsidRPr="0057204C" w:rsidRDefault="00610A3C" w:rsidP="0057204C">
      <w:pPr>
        <w:tabs>
          <w:tab w:val="left" w:pos="540"/>
        </w:tabs>
        <w:spacing w:after="200" w:line="276" w:lineRule="auto"/>
        <w:ind w:left="426"/>
        <w:contextualSpacing/>
        <w:jc w:val="both"/>
        <w:rPr>
          <w:rFonts w:ascii="Verdana" w:hAnsi="Verdana"/>
          <w:sz w:val="22"/>
          <w:szCs w:val="22"/>
        </w:rPr>
      </w:pPr>
    </w:p>
    <w:p w14:paraId="33463771" w14:textId="2CC9A2DD" w:rsidR="003A1740" w:rsidRPr="0057204C" w:rsidRDefault="003A1740" w:rsidP="0057204C">
      <w:pPr>
        <w:numPr>
          <w:ilvl w:val="0"/>
          <w:numId w:val="30"/>
        </w:numPr>
        <w:tabs>
          <w:tab w:val="left" w:pos="540"/>
        </w:tabs>
        <w:spacing w:after="200" w:line="276" w:lineRule="auto"/>
        <w:ind w:left="426" w:hanging="284"/>
        <w:contextualSpacing/>
        <w:jc w:val="both"/>
        <w:rPr>
          <w:rFonts w:ascii="Verdana" w:hAnsi="Verdana"/>
          <w:sz w:val="22"/>
          <w:szCs w:val="22"/>
        </w:rPr>
      </w:pPr>
      <w:r w:rsidRPr="0057204C">
        <w:rPr>
          <w:rFonts w:ascii="Verdana" w:hAnsi="Verdana"/>
          <w:sz w:val="22"/>
          <w:szCs w:val="22"/>
        </w:rPr>
        <w:t>jestem studentem (uczestnikiem studiów doktoranckich);</w:t>
      </w:r>
    </w:p>
    <w:p w14:paraId="27C9B7D4" w14:textId="77777777" w:rsidR="003A1740" w:rsidRPr="0057204C" w:rsidRDefault="003A1740" w:rsidP="0057204C">
      <w:pPr>
        <w:spacing w:line="276" w:lineRule="auto"/>
        <w:jc w:val="both"/>
        <w:rPr>
          <w:rFonts w:ascii="Verdana" w:hAnsi="Verdana"/>
          <w:sz w:val="22"/>
          <w:szCs w:val="22"/>
          <w:vertAlign w:val="superscript"/>
        </w:rPr>
      </w:pPr>
      <w:r w:rsidRPr="0057204C">
        <w:rPr>
          <w:rFonts w:ascii="Verdana" w:hAnsi="Verdana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(nazwa uczelni, nr legitymacji)</w:t>
      </w:r>
    </w:p>
    <w:p w14:paraId="5C445167" w14:textId="77777777" w:rsidR="00DC0B27" w:rsidRPr="0057204C" w:rsidRDefault="003A1740" w:rsidP="0057204C">
      <w:pPr>
        <w:numPr>
          <w:ilvl w:val="0"/>
          <w:numId w:val="30"/>
        </w:numPr>
        <w:spacing w:after="200" w:line="276" w:lineRule="auto"/>
        <w:ind w:left="426" w:hanging="284"/>
        <w:contextualSpacing/>
        <w:jc w:val="both"/>
        <w:rPr>
          <w:rFonts w:ascii="Verdana" w:hAnsi="Verdana"/>
          <w:sz w:val="22"/>
          <w:szCs w:val="22"/>
        </w:rPr>
      </w:pPr>
      <w:r w:rsidRPr="0057204C">
        <w:rPr>
          <w:rFonts w:ascii="Verdana" w:hAnsi="Verdana"/>
          <w:sz w:val="22"/>
          <w:szCs w:val="22"/>
        </w:rPr>
        <w:t xml:space="preserve">jestem zarejestrowany jako bezrobotny         </w:t>
      </w:r>
      <w:r w:rsidRPr="0057204C">
        <w:rPr>
          <w:rFonts w:ascii="Verdana" w:hAnsi="Verdana"/>
          <w:i/>
          <w:sz w:val="22"/>
          <w:szCs w:val="22"/>
        </w:rPr>
        <w:t>tak  /  nie*</w:t>
      </w:r>
      <w:r w:rsidRPr="0057204C">
        <w:rPr>
          <w:rFonts w:ascii="Verdana" w:hAnsi="Verdana"/>
          <w:sz w:val="22"/>
          <w:szCs w:val="22"/>
        </w:rPr>
        <w:t xml:space="preserve">   </w:t>
      </w:r>
    </w:p>
    <w:p w14:paraId="009E0853" w14:textId="42C51F41" w:rsidR="003A1740" w:rsidRPr="0057204C" w:rsidRDefault="003A1740" w:rsidP="0057204C">
      <w:pPr>
        <w:spacing w:after="200" w:line="276" w:lineRule="auto"/>
        <w:ind w:left="426"/>
        <w:contextualSpacing/>
        <w:jc w:val="both"/>
        <w:rPr>
          <w:rFonts w:ascii="Verdana" w:hAnsi="Verdana"/>
          <w:sz w:val="22"/>
          <w:szCs w:val="22"/>
        </w:rPr>
      </w:pPr>
      <w:r w:rsidRPr="0057204C">
        <w:rPr>
          <w:rFonts w:ascii="Verdana" w:hAnsi="Verdana"/>
          <w:sz w:val="22"/>
          <w:szCs w:val="22"/>
        </w:rPr>
        <w:t>osoba będąca bezrobotną musi złożyć oświadczenie  czy ma / nie ma prawa do zasiłku;</w:t>
      </w:r>
    </w:p>
    <w:p w14:paraId="1F4CE325" w14:textId="77777777" w:rsidR="00DC0B27" w:rsidRPr="0057204C" w:rsidRDefault="00DC0B27" w:rsidP="0057204C">
      <w:pPr>
        <w:spacing w:after="200" w:line="276" w:lineRule="auto"/>
        <w:ind w:left="426"/>
        <w:contextualSpacing/>
        <w:jc w:val="both"/>
        <w:rPr>
          <w:rFonts w:ascii="Verdana" w:hAnsi="Verdana"/>
          <w:sz w:val="22"/>
          <w:szCs w:val="22"/>
        </w:rPr>
      </w:pPr>
    </w:p>
    <w:p w14:paraId="6D3690E4" w14:textId="33910072" w:rsidR="003A1740" w:rsidRPr="0057204C" w:rsidRDefault="003A1740" w:rsidP="0057204C">
      <w:pPr>
        <w:numPr>
          <w:ilvl w:val="0"/>
          <w:numId w:val="30"/>
        </w:numPr>
        <w:spacing w:after="200" w:line="276" w:lineRule="auto"/>
        <w:ind w:left="426" w:hanging="284"/>
        <w:contextualSpacing/>
        <w:jc w:val="both"/>
        <w:rPr>
          <w:rFonts w:ascii="Verdana" w:hAnsi="Verdana"/>
          <w:sz w:val="22"/>
          <w:szCs w:val="22"/>
        </w:rPr>
      </w:pPr>
      <w:r w:rsidRPr="0057204C">
        <w:rPr>
          <w:rFonts w:ascii="Verdana" w:hAnsi="Verdana"/>
          <w:sz w:val="22"/>
          <w:szCs w:val="22"/>
        </w:rPr>
        <w:t>prowadzę działalność gospodarczą …………………………………………nr REGON ……………</w:t>
      </w:r>
      <w:r w:rsidR="001B56BA" w:rsidRPr="0057204C">
        <w:rPr>
          <w:rFonts w:ascii="Verdana" w:hAnsi="Verdana"/>
          <w:sz w:val="22"/>
          <w:szCs w:val="22"/>
        </w:rPr>
        <w:t>………..</w:t>
      </w:r>
      <w:r w:rsidRPr="0057204C">
        <w:rPr>
          <w:rFonts w:ascii="Verdana" w:hAnsi="Verdana"/>
          <w:sz w:val="22"/>
          <w:szCs w:val="22"/>
        </w:rPr>
        <w:t xml:space="preserve">… przystępuje dobrowolnie do ubezpieczenia emerytalno-rentowego  </w:t>
      </w:r>
      <w:r w:rsidRPr="0057204C">
        <w:rPr>
          <w:rFonts w:ascii="Verdana" w:hAnsi="Verdana"/>
          <w:i/>
          <w:sz w:val="22"/>
          <w:szCs w:val="22"/>
        </w:rPr>
        <w:t>tak / nie*,</w:t>
      </w:r>
      <w:r w:rsidR="00610A3C" w:rsidRPr="0057204C">
        <w:rPr>
          <w:rFonts w:ascii="Verdana" w:hAnsi="Verdana"/>
          <w:sz w:val="22"/>
          <w:szCs w:val="22"/>
        </w:rPr>
        <w:t xml:space="preserve"> </w:t>
      </w:r>
      <w:r w:rsidRPr="0057204C">
        <w:rPr>
          <w:rFonts w:ascii="Verdana" w:hAnsi="Verdana"/>
          <w:sz w:val="22"/>
          <w:szCs w:val="22"/>
        </w:rPr>
        <w:t>przystępuje dobrowolnie do ubezpieczenia chorobowego</w:t>
      </w:r>
      <w:r w:rsidRPr="0057204C">
        <w:rPr>
          <w:rFonts w:ascii="Verdana" w:hAnsi="Verdana"/>
          <w:sz w:val="22"/>
          <w:szCs w:val="22"/>
        </w:rPr>
        <w:tab/>
      </w:r>
      <w:r w:rsidRPr="0057204C">
        <w:rPr>
          <w:rFonts w:ascii="Verdana" w:hAnsi="Verdana"/>
          <w:i/>
          <w:sz w:val="22"/>
          <w:szCs w:val="22"/>
        </w:rPr>
        <w:t>tak* / nie*</w:t>
      </w:r>
      <w:r w:rsidR="00610A3C" w:rsidRPr="0057204C">
        <w:rPr>
          <w:rFonts w:ascii="Verdana" w:hAnsi="Verdana"/>
          <w:sz w:val="22"/>
          <w:szCs w:val="22"/>
        </w:rPr>
        <w:t xml:space="preserve"> </w:t>
      </w:r>
      <w:r w:rsidRPr="0057204C">
        <w:rPr>
          <w:rFonts w:ascii="Verdana" w:hAnsi="Verdana"/>
          <w:sz w:val="22"/>
          <w:szCs w:val="22"/>
        </w:rPr>
        <w:t>(</w:t>
      </w:r>
      <w:r w:rsidRPr="0057204C">
        <w:rPr>
          <w:rFonts w:ascii="Verdana" w:hAnsi="Verdana"/>
          <w:i/>
          <w:sz w:val="22"/>
          <w:szCs w:val="22"/>
        </w:rPr>
        <w:t xml:space="preserve">przysługuje w przypadku przystąpienia do ubezpieczenia </w:t>
      </w:r>
      <w:proofErr w:type="spellStart"/>
      <w:r w:rsidRPr="0057204C">
        <w:rPr>
          <w:rFonts w:ascii="Verdana" w:hAnsi="Verdana"/>
          <w:i/>
          <w:sz w:val="22"/>
          <w:szCs w:val="22"/>
        </w:rPr>
        <w:t>emerytalno</w:t>
      </w:r>
      <w:proofErr w:type="spellEnd"/>
      <w:r w:rsidR="001B56BA" w:rsidRPr="0057204C">
        <w:rPr>
          <w:rFonts w:ascii="Verdana" w:hAnsi="Verdana"/>
          <w:i/>
          <w:sz w:val="22"/>
          <w:szCs w:val="22"/>
        </w:rPr>
        <w:t xml:space="preserve"> </w:t>
      </w:r>
      <w:r w:rsidRPr="0057204C">
        <w:rPr>
          <w:rFonts w:ascii="Verdana" w:hAnsi="Verdana"/>
          <w:i/>
          <w:sz w:val="22"/>
          <w:szCs w:val="22"/>
        </w:rPr>
        <w:t>rentowego</w:t>
      </w:r>
      <w:r w:rsidRPr="0057204C">
        <w:rPr>
          <w:rFonts w:ascii="Verdana" w:hAnsi="Verdana"/>
          <w:sz w:val="22"/>
          <w:szCs w:val="22"/>
        </w:rPr>
        <w:t>);</w:t>
      </w:r>
    </w:p>
    <w:p w14:paraId="6161775B" w14:textId="77777777" w:rsidR="003A1740" w:rsidRPr="0057204C" w:rsidRDefault="003A1740" w:rsidP="0057204C">
      <w:pPr>
        <w:spacing w:line="276" w:lineRule="auto"/>
        <w:ind w:left="426" w:hanging="284"/>
        <w:jc w:val="both"/>
        <w:rPr>
          <w:rFonts w:ascii="Verdana" w:hAnsi="Verdana"/>
          <w:sz w:val="22"/>
          <w:szCs w:val="22"/>
        </w:rPr>
      </w:pPr>
    </w:p>
    <w:p w14:paraId="1AB68942" w14:textId="139786B3" w:rsidR="003A1740" w:rsidRPr="0057204C" w:rsidRDefault="003A1740" w:rsidP="0057204C">
      <w:pPr>
        <w:numPr>
          <w:ilvl w:val="0"/>
          <w:numId w:val="30"/>
        </w:numPr>
        <w:spacing w:after="200" w:line="276" w:lineRule="auto"/>
        <w:ind w:left="426" w:hanging="284"/>
        <w:contextualSpacing/>
        <w:jc w:val="both"/>
        <w:rPr>
          <w:rFonts w:ascii="Verdana" w:hAnsi="Verdana"/>
          <w:sz w:val="22"/>
          <w:szCs w:val="22"/>
        </w:rPr>
      </w:pPr>
      <w:r w:rsidRPr="0057204C">
        <w:rPr>
          <w:rFonts w:ascii="Verdana" w:hAnsi="Verdana"/>
          <w:sz w:val="22"/>
          <w:szCs w:val="22"/>
        </w:rPr>
        <w:t>nie pozostaje w stosunku pracy.</w:t>
      </w:r>
    </w:p>
    <w:p w14:paraId="10F282C7" w14:textId="77777777" w:rsidR="00BB7BF6" w:rsidRPr="0057204C" w:rsidRDefault="00BB7BF6" w:rsidP="0057204C">
      <w:pPr>
        <w:tabs>
          <w:tab w:val="left" w:pos="284"/>
          <w:tab w:val="left" w:pos="567"/>
        </w:tabs>
        <w:spacing w:line="276" w:lineRule="auto"/>
        <w:jc w:val="both"/>
        <w:rPr>
          <w:rFonts w:ascii="Verdana" w:hAnsi="Verdana"/>
          <w:b/>
          <w:sz w:val="22"/>
          <w:szCs w:val="22"/>
        </w:rPr>
      </w:pPr>
    </w:p>
    <w:p w14:paraId="67BC5CC0" w14:textId="37173900" w:rsidR="00DC0B27" w:rsidRPr="0057204C" w:rsidRDefault="003A1740" w:rsidP="0057204C">
      <w:pPr>
        <w:tabs>
          <w:tab w:val="left" w:pos="284"/>
          <w:tab w:val="left" w:pos="567"/>
        </w:tabs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57204C">
        <w:rPr>
          <w:rFonts w:ascii="Verdana" w:hAnsi="Verdana"/>
          <w:b/>
          <w:sz w:val="22"/>
          <w:szCs w:val="22"/>
        </w:rPr>
        <w:t>*Właściwe zaznaczyć</w:t>
      </w:r>
    </w:p>
    <w:p w14:paraId="3CED5031" w14:textId="74384602" w:rsidR="003A1740" w:rsidRPr="0057204C" w:rsidRDefault="003A1740" w:rsidP="0057204C">
      <w:pPr>
        <w:widowControl w:val="0"/>
        <w:autoSpaceDE w:val="0"/>
        <w:autoSpaceDN w:val="0"/>
        <w:adjustRightInd w:val="0"/>
        <w:spacing w:line="276" w:lineRule="auto"/>
        <w:ind w:left="5664" w:firstLine="708"/>
        <w:jc w:val="both"/>
        <w:rPr>
          <w:rFonts w:ascii="Verdana" w:hAnsi="Verdana"/>
          <w:sz w:val="22"/>
          <w:szCs w:val="22"/>
        </w:rPr>
      </w:pPr>
      <w:r w:rsidRPr="0057204C">
        <w:rPr>
          <w:rFonts w:ascii="Verdana" w:hAnsi="Verdana"/>
          <w:sz w:val="22"/>
          <w:szCs w:val="22"/>
        </w:rPr>
        <w:t>.............................</w:t>
      </w:r>
      <w:r w:rsidR="0057204C">
        <w:rPr>
          <w:rFonts w:ascii="Verdana" w:hAnsi="Verdana"/>
          <w:sz w:val="22"/>
          <w:szCs w:val="22"/>
        </w:rPr>
        <w:t>.....</w:t>
      </w:r>
      <w:r w:rsidRPr="0057204C">
        <w:rPr>
          <w:rFonts w:ascii="Verdana" w:hAnsi="Verdana"/>
          <w:sz w:val="22"/>
          <w:szCs w:val="22"/>
        </w:rPr>
        <w:t>...</w:t>
      </w:r>
    </w:p>
    <w:p w14:paraId="2167CDA7" w14:textId="2634F294" w:rsidR="00DC0B27" w:rsidRPr="0057204C" w:rsidRDefault="003A1740" w:rsidP="0057204C">
      <w:pPr>
        <w:widowControl w:val="0"/>
        <w:autoSpaceDE w:val="0"/>
        <w:autoSpaceDN w:val="0"/>
        <w:adjustRightInd w:val="0"/>
        <w:spacing w:line="276" w:lineRule="auto"/>
        <w:ind w:left="6500"/>
        <w:jc w:val="both"/>
        <w:rPr>
          <w:rFonts w:ascii="Verdana" w:hAnsi="Verdana"/>
          <w:sz w:val="22"/>
          <w:szCs w:val="22"/>
        </w:rPr>
      </w:pPr>
      <w:r w:rsidRPr="0057204C">
        <w:rPr>
          <w:rFonts w:ascii="Verdana" w:hAnsi="Verdana"/>
          <w:sz w:val="22"/>
          <w:szCs w:val="22"/>
        </w:rPr>
        <w:t>data i podpis Wykonawcy</w:t>
      </w:r>
    </w:p>
    <w:sectPr w:rsidR="00DC0B27" w:rsidRPr="0057204C" w:rsidSect="0070357E">
      <w:headerReference w:type="default" r:id="rId8"/>
      <w:footerReference w:type="default" r:id="rId9"/>
      <w:pgSz w:w="11906" w:h="16838"/>
      <w:pgMar w:top="1983" w:right="991" w:bottom="1417" w:left="993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719E8" w14:textId="77777777" w:rsidR="006615D8" w:rsidRDefault="006615D8">
      <w:r>
        <w:separator/>
      </w:r>
    </w:p>
  </w:endnote>
  <w:endnote w:type="continuationSeparator" w:id="0">
    <w:p w14:paraId="053A4D16" w14:textId="77777777" w:rsidR="006615D8" w:rsidRDefault="0066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MS Gothic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3524" w14:textId="77777777" w:rsidR="0070357E" w:rsidRPr="007A79C1" w:rsidRDefault="0070357E" w:rsidP="0070357E">
    <w:pPr>
      <w:pStyle w:val="NormalnyWeb"/>
      <w:shd w:val="clear" w:color="auto" w:fill="FFFFFF"/>
      <w:spacing w:before="0" w:beforeAutospacing="0" w:after="0" w:afterAutospacing="0"/>
      <w:rPr>
        <w:rFonts w:ascii="PT Sans" w:hAnsi="PT Sans"/>
        <w:color w:val="002D59"/>
        <w:sz w:val="16"/>
        <w:szCs w:val="16"/>
      </w:rPr>
    </w:pPr>
    <w:bookmarkStart w:id="2" w:name="_Hlk184368022"/>
    <w:bookmarkStart w:id="3" w:name="_Hlk184368023"/>
    <w:r w:rsidRPr="007A79C1">
      <w:rPr>
        <w:rFonts w:ascii="PT Sans" w:hAnsi="PT Sans"/>
        <w:color w:val="002D59"/>
        <w:sz w:val="16"/>
        <w:szCs w:val="16"/>
      </w:rPr>
      <w:t>Dział HR</w:t>
    </w:r>
  </w:p>
  <w:p w14:paraId="3DDF5E0D" w14:textId="77777777" w:rsidR="0070357E" w:rsidRPr="007A79C1" w:rsidRDefault="0070357E" w:rsidP="0070357E">
    <w:pPr>
      <w:pStyle w:val="NormalnyWeb"/>
      <w:shd w:val="clear" w:color="auto" w:fill="FFFFFF"/>
      <w:spacing w:before="0" w:beforeAutospacing="0" w:after="0" w:afterAutospacing="0"/>
      <w:rPr>
        <w:rFonts w:ascii="PT Sans" w:hAnsi="PT Sans"/>
        <w:color w:val="002D59"/>
        <w:sz w:val="16"/>
        <w:szCs w:val="16"/>
      </w:rPr>
    </w:pPr>
    <w:r w:rsidRPr="007A79C1">
      <w:rPr>
        <w:rFonts w:ascii="PT Sans" w:hAnsi="PT Sans"/>
        <w:color w:val="002D59"/>
        <w:sz w:val="16"/>
        <w:szCs w:val="16"/>
      </w:rPr>
      <w:t>Uniwersytet Śląski w Katowicach</w:t>
    </w:r>
    <w:r w:rsidRPr="007A79C1">
      <w:rPr>
        <w:rFonts w:ascii="PT Sans" w:hAnsi="PT Sans"/>
        <w:color w:val="002D59"/>
        <w:sz w:val="16"/>
        <w:szCs w:val="16"/>
      </w:rPr>
      <w:br/>
      <w:t>ul. Bankowa 14, 40-007 Katowice</w:t>
    </w:r>
  </w:p>
  <w:p w14:paraId="3D27E680" w14:textId="77777777" w:rsidR="0070357E" w:rsidRPr="00E14A81" w:rsidRDefault="0070357E" w:rsidP="0070357E">
    <w:pPr>
      <w:shd w:val="clear" w:color="auto" w:fill="FFFFFF"/>
      <w:rPr>
        <w:rFonts w:ascii="PT Sans" w:hAnsi="PT Sans"/>
        <w:color w:val="002D59"/>
        <w:sz w:val="16"/>
        <w:szCs w:val="16"/>
      </w:rPr>
    </w:pPr>
    <w:r w:rsidRPr="007A79C1">
      <w:rPr>
        <w:rFonts w:ascii="PT Sans" w:hAnsi="PT Sans"/>
        <w:color w:val="002D59"/>
        <w:sz w:val="16"/>
        <w:szCs w:val="16"/>
      </w:rPr>
      <w:t>tel. 32 359 24 9</w:t>
    </w:r>
    <w:r>
      <w:rPr>
        <w:rFonts w:ascii="PT Sans" w:hAnsi="PT Sans"/>
        <w:color w:val="002D59"/>
        <w:sz w:val="16"/>
        <w:szCs w:val="16"/>
      </w:rPr>
      <w:t>1</w:t>
    </w:r>
    <w:r w:rsidRPr="007A79C1">
      <w:rPr>
        <w:rFonts w:ascii="PT Sans" w:hAnsi="PT Sans"/>
        <w:color w:val="002D59"/>
        <w:sz w:val="16"/>
        <w:szCs w:val="16"/>
      </w:rPr>
      <w:tab/>
    </w:r>
  </w:p>
  <w:p w14:paraId="3EC284CE" w14:textId="77777777" w:rsidR="0070357E" w:rsidRPr="006B318B" w:rsidRDefault="0070357E" w:rsidP="0070357E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BB236F">
      <w:rPr>
        <w:rFonts w:ascii="PT Sans" w:hAnsi="PT Sans"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  <w:bookmarkEnd w:id="2"/>
    <w:bookmarkEnd w:id="3"/>
  </w:p>
  <w:p w14:paraId="4B19B95A" w14:textId="77777777" w:rsidR="0070357E" w:rsidRDefault="007035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58328" w14:textId="77777777" w:rsidR="006615D8" w:rsidRDefault="006615D8">
      <w:r>
        <w:separator/>
      </w:r>
    </w:p>
  </w:footnote>
  <w:footnote w:type="continuationSeparator" w:id="0">
    <w:p w14:paraId="5E4080B5" w14:textId="77777777" w:rsidR="006615D8" w:rsidRDefault="00661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30EC" w14:textId="46B3BB7B" w:rsidR="006615D8" w:rsidRPr="009074A7" w:rsidRDefault="0070357E" w:rsidP="00DC0B27">
    <w:pPr>
      <w:pStyle w:val="Nagwek"/>
      <w:jc w:val="center"/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59264" behindDoc="0" locked="0" layoutInCell="1" allowOverlap="1" wp14:anchorId="782C45AE" wp14:editId="0C900DF9">
          <wp:simplePos x="0" y="0"/>
          <wp:positionH relativeFrom="page">
            <wp:posOffset>4145280</wp:posOffset>
          </wp:positionH>
          <wp:positionV relativeFrom="page">
            <wp:posOffset>185420</wp:posOffset>
          </wp:positionV>
          <wp:extent cx="2971800" cy="1145596"/>
          <wp:effectExtent l="0" t="0" r="0" b="0"/>
          <wp:wrapNone/>
          <wp:docPr id="9" name="Obraz 9" descr="Logotypy: Uniwersytet Śląski, HR Excellence in Resea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11455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/>
        <w:b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MinionPro-Regular" w:cs="Calibri"/>
        <w:i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eastAsia="Calibri" w:cs="Calibri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C8865CD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cs="Calibri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10" w15:restartNumberingAfterBreak="0">
    <w:nsid w:val="07267A3F"/>
    <w:multiLevelType w:val="hybridMultilevel"/>
    <w:tmpl w:val="4312951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D994F4B"/>
    <w:multiLevelType w:val="multilevel"/>
    <w:tmpl w:val="8ADA4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254826"/>
    <w:multiLevelType w:val="hybridMultilevel"/>
    <w:tmpl w:val="1A860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4642F"/>
    <w:multiLevelType w:val="hybridMultilevel"/>
    <w:tmpl w:val="55F05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F3185"/>
    <w:multiLevelType w:val="hybridMultilevel"/>
    <w:tmpl w:val="0BF8AD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E92292"/>
    <w:multiLevelType w:val="multilevel"/>
    <w:tmpl w:val="C0FC1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4F63A9"/>
    <w:multiLevelType w:val="hybridMultilevel"/>
    <w:tmpl w:val="51C20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671B7"/>
    <w:multiLevelType w:val="multilevel"/>
    <w:tmpl w:val="84D45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0B0D8A"/>
    <w:multiLevelType w:val="hybridMultilevel"/>
    <w:tmpl w:val="431295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BA414B"/>
    <w:multiLevelType w:val="hybridMultilevel"/>
    <w:tmpl w:val="382090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DF2C9E"/>
    <w:multiLevelType w:val="hybridMultilevel"/>
    <w:tmpl w:val="CC6CC5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D77BF"/>
    <w:multiLevelType w:val="multilevel"/>
    <w:tmpl w:val="5F20A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9B4D57"/>
    <w:multiLevelType w:val="multilevel"/>
    <w:tmpl w:val="6DE0CD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482B4B"/>
    <w:multiLevelType w:val="multilevel"/>
    <w:tmpl w:val="0DDE38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84734F"/>
    <w:multiLevelType w:val="hybridMultilevel"/>
    <w:tmpl w:val="F2C64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EF3EFF"/>
    <w:multiLevelType w:val="hybridMultilevel"/>
    <w:tmpl w:val="1520A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02501"/>
    <w:multiLevelType w:val="hybridMultilevel"/>
    <w:tmpl w:val="5010D57E"/>
    <w:lvl w:ilvl="0" w:tplc="3186449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BE146D9"/>
    <w:multiLevelType w:val="hybridMultilevel"/>
    <w:tmpl w:val="9210027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7BE975CD"/>
    <w:multiLevelType w:val="hybridMultilevel"/>
    <w:tmpl w:val="FEC090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E06124A"/>
    <w:multiLevelType w:val="multilevel"/>
    <w:tmpl w:val="A134C5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10"/>
  </w:num>
  <w:num w:numId="5">
    <w:abstractNumId w:val="28"/>
  </w:num>
  <w:num w:numId="6">
    <w:abstractNumId w:val="25"/>
  </w:num>
  <w:num w:numId="7">
    <w:abstractNumId w:val="14"/>
  </w:num>
  <w:num w:numId="8">
    <w:abstractNumId w:val="19"/>
  </w:num>
  <w:num w:numId="9">
    <w:abstractNumId w:val="24"/>
  </w:num>
  <w:num w:numId="10">
    <w:abstractNumId w:val="21"/>
  </w:num>
  <w:num w:numId="11">
    <w:abstractNumId w:val="22"/>
  </w:num>
  <w:num w:numId="12">
    <w:abstractNumId w:val="23"/>
  </w:num>
  <w:num w:numId="13">
    <w:abstractNumId w:val="11"/>
  </w:num>
  <w:num w:numId="14">
    <w:abstractNumId w:val="29"/>
  </w:num>
  <w:num w:numId="15">
    <w:abstractNumId w:val="17"/>
  </w:num>
  <w:num w:numId="16">
    <w:abstractNumId w:val="15"/>
  </w:num>
  <w:num w:numId="17">
    <w:abstractNumId w:val="20"/>
  </w:num>
  <w:num w:numId="18">
    <w:abstractNumId w:val="26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8"/>
  </w:num>
  <w:num w:numId="28">
    <w:abstractNumId w:val="9"/>
  </w:num>
  <w:num w:numId="29">
    <w:abstractNumId w:val="12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OWFiYTkzOTUtM2IyYy00MTIzLThiODMtOGE0YzkzNmYyODY0Ig0KfQ=="/>
    <w:docVar w:name="GVData0" w:val="(end)"/>
  </w:docVars>
  <w:rsids>
    <w:rsidRoot w:val="00491ABB"/>
    <w:rsid w:val="000341EB"/>
    <w:rsid w:val="00072E1A"/>
    <w:rsid w:val="0009222B"/>
    <w:rsid w:val="000949A8"/>
    <w:rsid w:val="000A314A"/>
    <w:rsid w:val="000B3D94"/>
    <w:rsid w:val="000B4CAE"/>
    <w:rsid w:val="000D5C42"/>
    <w:rsid w:val="00123677"/>
    <w:rsid w:val="00127959"/>
    <w:rsid w:val="00162DFA"/>
    <w:rsid w:val="00171E36"/>
    <w:rsid w:val="00173D6B"/>
    <w:rsid w:val="001A30D5"/>
    <w:rsid w:val="001B298C"/>
    <w:rsid w:val="001B56BA"/>
    <w:rsid w:val="001C0BDA"/>
    <w:rsid w:val="002301EE"/>
    <w:rsid w:val="00230AF1"/>
    <w:rsid w:val="00232FD4"/>
    <w:rsid w:val="00233896"/>
    <w:rsid w:val="00236477"/>
    <w:rsid w:val="002378E8"/>
    <w:rsid w:val="00241A60"/>
    <w:rsid w:val="002443F8"/>
    <w:rsid w:val="00255CB3"/>
    <w:rsid w:val="0026047C"/>
    <w:rsid w:val="00260800"/>
    <w:rsid w:val="0027625A"/>
    <w:rsid w:val="0028568E"/>
    <w:rsid w:val="00285872"/>
    <w:rsid w:val="002A2F94"/>
    <w:rsid w:val="002D3902"/>
    <w:rsid w:val="002F08CF"/>
    <w:rsid w:val="002F0B88"/>
    <w:rsid w:val="002F26D0"/>
    <w:rsid w:val="002F582D"/>
    <w:rsid w:val="00340C66"/>
    <w:rsid w:val="0034125D"/>
    <w:rsid w:val="00373643"/>
    <w:rsid w:val="003853D1"/>
    <w:rsid w:val="003A1740"/>
    <w:rsid w:val="003B33B6"/>
    <w:rsid w:val="003B4F58"/>
    <w:rsid w:val="003E5235"/>
    <w:rsid w:val="003E5A63"/>
    <w:rsid w:val="00420A5F"/>
    <w:rsid w:val="00421769"/>
    <w:rsid w:val="00423245"/>
    <w:rsid w:val="004237A9"/>
    <w:rsid w:val="004312D3"/>
    <w:rsid w:val="004360BF"/>
    <w:rsid w:val="00440146"/>
    <w:rsid w:val="0044606B"/>
    <w:rsid w:val="00446BD7"/>
    <w:rsid w:val="0047619F"/>
    <w:rsid w:val="00491ABB"/>
    <w:rsid w:val="004A6A82"/>
    <w:rsid w:val="004B1467"/>
    <w:rsid w:val="004B58D1"/>
    <w:rsid w:val="004D7148"/>
    <w:rsid w:val="00522035"/>
    <w:rsid w:val="0053532A"/>
    <w:rsid w:val="00543EEE"/>
    <w:rsid w:val="00545B2E"/>
    <w:rsid w:val="0055679C"/>
    <w:rsid w:val="005645A2"/>
    <w:rsid w:val="0057204C"/>
    <w:rsid w:val="00582756"/>
    <w:rsid w:val="00597C77"/>
    <w:rsid w:val="005A3303"/>
    <w:rsid w:val="005A7204"/>
    <w:rsid w:val="005B0EE0"/>
    <w:rsid w:val="005D357B"/>
    <w:rsid w:val="005E06F0"/>
    <w:rsid w:val="005F3C2C"/>
    <w:rsid w:val="00610A3C"/>
    <w:rsid w:val="00631F1D"/>
    <w:rsid w:val="0064313A"/>
    <w:rsid w:val="006615D8"/>
    <w:rsid w:val="00661C82"/>
    <w:rsid w:val="00664983"/>
    <w:rsid w:val="00676DCE"/>
    <w:rsid w:val="0068162E"/>
    <w:rsid w:val="00684801"/>
    <w:rsid w:val="006B0784"/>
    <w:rsid w:val="006B3D2C"/>
    <w:rsid w:val="006B5CBF"/>
    <w:rsid w:val="006D228E"/>
    <w:rsid w:val="0070357E"/>
    <w:rsid w:val="0071002D"/>
    <w:rsid w:val="00714D9F"/>
    <w:rsid w:val="007157FC"/>
    <w:rsid w:val="00725A35"/>
    <w:rsid w:val="007305C5"/>
    <w:rsid w:val="0075501A"/>
    <w:rsid w:val="007A7257"/>
    <w:rsid w:val="007B59B1"/>
    <w:rsid w:val="007E5015"/>
    <w:rsid w:val="008055FA"/>
    <w:rsid w:val="00823EAE"/>
    <w:rsid w:val="00825668"/>
    <w:rsid w:val="00846389"/>
    <w:rsid w:val="00857093"/>
    <w:rsid w:val="00857290"/>
    <w:rsid w:val="00861D62"/>
    <w:rsid w:val="00863425"/>
    <w:rsid w:val="008964EB"/>
    <w:rsid w:val="00897645"/>
    <w:rsid w:val="008B0EF5"/>
    <w:rsid w:val="008B30EB"/>
    <w:rsid w:val="008C4A23"/>
    <w:rsid w:val="008D52E3"/>
    <w:rsid w:val="008E2621"/>
    <w:rsid w:val="008E633B"/>
    <w:rsid w:val="009327B9"/>
    <w:rsid w:val="00934AC6"/>
    <w:rsid w:val="00940029"/>
    <w:rsid w:val="00946456"/>
    <w:rsid w:val="00956B6E"/>
    <w:rsid w:val="00957D50"/>
    <w:rsid w:val="00962A0E"/>
    <w:rsid w:val="0097081D"/>
    <w:rsid w:val="00981BDE"/>
    <w:rsid w:val="009844B3"/>
    <w:rsid w:val="00992112"/>
    <w:rsid w:val="009B12E8"/>
    <w:rsid w:val="009B5BA1"/>
    <w:rsid w:val="009B7B48"/>
    <w:rsid w:val="009F3E24"/>
    <w:rsid w:val="009F7EBE"/>
    <w:rsid w:val="00A12671"/>
    <w:rsid w:val="00A12914"/>
    <w:rsid w:val="00A20CB4"/>
    <w:rsid w:val="00A33343"/>
    <w:rsid w:val="00A42704"/>
    <w:rsid w:val="00A461DF"/>
    <w:rsid w:val="00A625E3"/>
    <w:rsid w:val="00A832E4"/>
    <w:rsid w:val="00A84F2B"/>
    <w:rsid w:val="00A96D9D"/>
    <w:rsid w:val="00AA3D89"/>
    <w:rsid w:val="00AA7E12"/>
    <w:rsid w:val="00AD1F67"/>
    <w:rsid w:val="00AE1FFE"/>
    <w:rsid w:val="00AE6094"/>
    <w:rsid w:val="00AF64C1"/>
    <w:rsid w:val="00B14359"/>
    <w:rsid w:val="00B16DC2"/>
    <w:rsid w:val="00B30FD7"/>
    <w:rsid w:val="00B34B3D"/>
    <w:rsid w:val="00B3524E"/>
    <w:rsid w:val="00B50FDD"/>
    <w:rsid w:val="00B544E1"/>
    <w:rsid w:val="00B54685"/>
    <w:rsid w:val="00B617B7"/>
    <w:rsid w:val="00B63ACD"/>
    <w:rsid w:val="00B8161B"/>
    <w:rsid w:val="00B8298D"/>
    <w:rsid w:val="00B84DC1"/>
    <w:rsid w:val="00BB7BF6"/>
    <w:rsid w:val="00BC2B29"/>
    <w:rsid w:val="00BC49DE"/>
    <w:rsid w:val="00BC687F"/>
    <w:rsid w:val="00BE6D61"/>
    <w:rsid w:val="00BF3CF7"/>
    <w:rsid w:val="00C1721F"/>
    <w:rsid w:val="00C42162"/>
    <w:rsid w:val="00C53445"/>
    <w:rsid w:val="00C80EAB"/>
    <w:rsid w:val="00C84397"/>
    <w:rsid w:val="00C8671A"/>
    <w:rsid w:val="00C9766C"/>
    <w:rsid w:val="00CA7E40"/>
    <w:rsid w:val="00CC3973"/>
    <w:rsid w:val="00CD2953"/>
    <w:rsid w:val="00CD3123"/>
    <w:rsid w:val="00CF725B"/>
    <w:rsid w:val="00D15249"/>
    <w:rsid w:val="00D23FCF"/>
    <w:rsid w:val="00D42BAE"/>
    <w:rsid w:val="00D5645E"/>
    <w:rsid w:val="00D6482B"/>
    <w:rsid w:val="00D664D5"/>
    <w:rsid w:val="00D77B92"/>
    <w:rsid w:val="00D804B9"/>
    <w:rsid w:val="00D817F9"/>
    <w:rsid w:val="00DA2370"/>
    <w:rsid w:val="00DC0B27"/>
    <w:rsid w:val="00DC5880"/>
    <w:rsid w:val="00DF7230"/>
    <w:rsid w:val="00E028CB"/>
    <w:rsid w:val="00E159D1"/>
    <w:rsid w:val="00E43724"/>
    <w:rsid w:val="00E50D94"/>
    <w:rsid w:val="00E54512"/>
    <w:rsid w:val="00E71397"/>
    <w:rsid w:val="00E839F2"/>
    <w:rsid w:val="00E86CE1"/>
    <w:rsid w:val="00E92D28"/>
    <w:rsid w:val="00EA6D68"/>
    <w:rsid w:val="00EB131E"/>
    <w:rsid w:val="00EB28C2"/>
    <w:rsid w:val="00EB7DD1"/>
    <w:rsid w:val="00EE791E"/>
    <w:rsid w:val="00EF4FAE"/>
    <w:rsid w:val="00F1103B"/>
    <w:rsid w:val="00F11B16"/>
    <w:rsid w:val="00F13438"/>
    <w:rsid w:val="00F24F45"/>
    <w:rsid w:val="00FB3170"/>
    <w:rsid w:val="00FD707B"/>
    <w:rsid w:val="00FE1FD6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58694BE"/>
  <w15:docId w15:val="{297DAFFC-B9DA-40DE-9BE3-DA2A6C9B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313A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1A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91ABB"/>
  </w:style>
  <w:style w:type="paragraph" w:styleId="Stopka">
    <w:name w:val="footer"/>
    <w:basedOn w:val="Normalny"/>
    <w:link w:val="StopkaZnak"/>
    <w:uiPriority w:val="99"/>
    <w:unhideWhenUsed/>
    <w:rsid w:val="00491A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91ABB"/>
  </w:style>
  <w:style w:type="paragraph" w:styleId="Akapitzlist">
    <w:name w:val="List Paragraph"/>
    <w:basedOn w:val="Normalny"/>
    <w:uiPriority w:val="34"/>
    <w:qFormat/>
    <w:rsid w:val="00491ABB"/>
    <w:pPr>
      <w:ind w:left="720"/>
      <w:contextualSpacing/>
    </w:pPr>
  </w:style>
  <w:style w:type="table" w:styleId="Tabela-Siatka">
    <w:name w:val="Table Grid"/>
    <w:basedOn w:val="Standardowy"/>
    <w:uiPriority w:val="59"/>
    <w:rsid w:val="00491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1A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AB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27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27B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27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7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7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E92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625E3"/>
    <w:rPr>
      <w:color w:val="0000FF"/>
      <w:u w:val="single"/>
    </w:rPr>
  </w:style>
  <w:style w:type="character" w:customStyle="1" w:styleId="5yl5">
    <w:name w:val="_5yl5"/>
    <w:basedOn w:val="Domylnaczcionkaakapitu"/>
    <w:rsid w:val="00A625E3"/>
  </w:style>
  <w:style w:type="paragraph" w:customStyle="1" w:styleId="Normalny2">
    <w:name w:val="Normalny2"/>
    <w:rsid w:val="003B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1A60"/>
    <w:rPr>
      <w:b/>
      <w:bCs/>
    </w:rPr>
  </w:style>
  <w:style w:type="paragraph" w:styleId="Poprawka">
    <w:name w:val="Revision"/>
    <w:hidden/>
    <w:uiPriority w:val="99"/>
    <w:semiHidden/>
    <w:rsid w:val="0071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oaniedokomentarza1">
    <w:name w:val="Odwołanie do komentarza1"/>
    <w:rsid w:val="009844B3"/>
    <w:rPr>
      <w:sz w:val="16"/>
      <w:szCs w:val="16"/>
    </w:rPr>
  </w:style>
  <w:style w:type="character" w:customStyle="1" w:styleId="Odwoaniedokomentarza3">
    <w:name w:val="Odwołanie do komentarza3"/>
    <w:rsid w:val="009844B3"/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9844B3"/>
  </w:style>
  <w:style w:type="paragraph" w:customStyle="1" w:styleId="Akapitzlist1">
    <w:name w:val="Akapit z listą1"/>
    <w:basedOn w:val="Normalny"/>
    <w:rsid w:val="009844B3"/>
    <w:pPr>
      <w:suppressAutoHyphens/>
      <w:spacing w:line="100" w:lineRule="atLeast"/>
      <w:ind w:left="720"/>
    </w:pPr>
    <w:rPr>
      <w:lang w:eastAsia="ar-SA"/>
    </w:rPr>
  </w:style>
  <w:style w:type="paragraph" w:customStyle="1" w:styleId="Akapitzlist10">
    <w:name w:val="Akapit z listą1"/>
    <w:basedOn w:val="Normalny"/>
    <w:rsid w:val="009844B3"/>
    <w:pPr>
      <w:suppressAutoHyphens/>
      <w:spacing w:line="100" w:lineRule="atLeast"/>
      <w:ind w:left="720"/>
    </w:pPr>
    <w:rPr>
      <w:lang w:eastAsia="ar-SA"/>
    </w:rPr>
  </w:style>
  <w:style w:type="paragraph" w:customStyle="1" w:styleId="Tekstkomentarza1">
    <w:name w:val="Tekst komentarza1"/>
    <w:basedOn w:val="Normalny"/>
    <w:rsid w:val="009844B3"/>
    <w:pPr>
      <w:suppressAutoHyphens/>
      <w:spacing w:line="100" w:lineRule="atLeast"/>
    </w:pPr>
    <w:rPr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FD707B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7B4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7B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7B4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431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0357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2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B4527-9491-4DF8-97C0-BD82031E2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Muller</dc:creator>
  <cp:lastModifiedBy>Anna Pochwalska</cp:lastModifiedBy>
  <cp:revision>10</cp:revision>
  <cp:lastPrinted>2025-04-29T05:21:00Z</cp:lastPrinted>
  <dcterms:created xsi:type="dcterms:W3CDTF">2025-02-14T10:01:00Z</dcterms:created>
  <dcterms:modified xsi:type="dcterms:W3CDTF">2025-04-29T05:21:00Z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ew0KICAiZG9jSUQiOiAiOWFiYTkzOTUtM2IyYy00MTIzLThiODMtOGE0YzkzNmYyODY0Ig0KfQ==</vt:lpwstr>
  </property>
  <property fmtid="{D5CDD505-2E9C-101B-9397-08002B2CF9AE}" pid="3" name="GVData0">
    <vt:lpwstr>(end)</vt:lpwstr>
  </property>
</Properties>
</file>