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17B3" w14:textId="77777777" w:rsidR="00EB4F10" w:rsidRPr="002B4F0C" w:rsidRDefault="00EB4F10" w:rsidP="008001C0">
      <w:pPr>
        <w:spacing w:line="276" w:lineRule="auto"/>
        <w:jc w:val="right"/>
        <w:rPr>
          <w:rFonts w:ascii="Verdana" w:hAnsi="Verdana"/>
          <w:b/>
          <w:sz w:val="22"/>
          <w:szCs w:val="22"/>
        </w:rPr>
      </w:pPr>
      <w:r w:rsidRPr="002B4F0C">
        <w:rPr>
          <w:rFonts w:ascii="Verdana" w:hAnsi="Verdana"/>
          <w:b/>
          <w:sz w:val="22"/>
          <w:szCs w:val="22"/>
        </w:rPr>
        <w:t xml:space="preserve">Załącznik nr 6 </w:t>
      </w:r>
    </w:p>
    <w:p w14:paraId="6931FDE0" w14:textId="77777777" w:rsidR="007B26AE" w:rsidRPr="002B4F0C" w:rsidRDefault="007B26AE" w:rsidP="00840681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6D36C976" w14:textId="749ACAF0" w:rsidR="00B97009" w:rsidRPr="002B4F0C" w:rsidRDefault="00EB4F10" w:rsidP="008001C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B4F0C">
        <w:rPr>
          <w:rFonts w:ascii="Verdana" w:hAnsi="Verdana"/>
          <w:b/>
          <w:sz w:val="22"/>
          <w:szCs w:val="22"/>
        </w:rPr>
        <w:t>WYKAZ</w:t>
      </w:r>
      <w:bookmarkStart w:id="0" w:name="_Hlk170985535"/>
      <w:r w:rsidR="008001C0" w:rsidRPr="002B4F0C">
        <w:rPr>
          <w:rFonts w:ascii="Verdana" w:hAnsi="Verdana"/>
          <w:b/>
          <w:sz w:val="22"/>
          <w:szCs w:val="22"/>
        </w:rPr>
        <w:t xml:space="preserve"> </w:t>
      </w:r>
      <w:r w:rsidR="008001C0" w:rsidRPr="002B4F0C">
        <w:rPr>
          <w:rFonts w:ascii="Verdana" w:eastAsia="Arial" w:hAnsi="Verdana"/>
          <w:b/>
          <w:sz w:val="22"/>
          <w:szCs w:val="22"/>
        </w:rPr>
        <w:t>DOŚWIADCZENIA</w:t>
      </w:r>
      <w:r w:rsidR="008001C0" w:rsidRPr="002B4F0C">
        <w:rPr>
          <w:rFonts w:ascii="Verdana" w:eastAsia="Arial" w:hAnsi="Verdana"/>
          <w:bCs/>
          <w:sz w:val="22"/>
          <w:szCs w:val="22"/>
        </w:rPr>
        <w:br/>
      </w:r>
      <w:r w:rsidR="007B26AE" w:rsidRPr="002B4F0C">
        <w:rPr>
          <w:rFonts w:ascii="Verdana" w:eastAsia="Arial" w:hAnsi="Verdana"/>
          <w:bCs/>
          <w:sz w:val="22"/>
          <w:szCs w:val="22"/>
        </w:rPr>
        <w:t>os</w:t>
      </w:r>
      <w:r w:rsidR="0034771C" w:rsidRPr="002B4F0C">
        <w:rPr>
          <w:rFonts w:ascii="Verdana" w:eastAsia="Arial" w:hAnsi="Verdana"/>
          <w:bCs/>
          <w:sz w:val="22"/>
          <w:szCs w:val="22"/>
        </w:rPr>
        <w:t>ób</w:t>
      </w:r>
      <w:r w:rsidR="007B26AE" w:rsidRPr="002B4F0C">
        <w:rPr>
          <w:rFonts w:ascii="Verdana" w:eastAsia="Arial" w:hAnsi="Verdana"/>
          <w:bCs/>
          <w:sz w:val="22"/>
          <w:szCs w:val="22"/>
        </w:rPr>
        <w:t xml:space="preserve"> wskazan</w:t>
      </w:r>
      <w:r w:rsidR="0034771C" w:rsidRPr="002B4F0C">
        <w:rPr>
          <w:rFonts w:ascii="Verdana" w:eastAsia="Arial" w:hAnsi="Verdana"/>
          <w:bCs/>
          <w:sz w:val="22"/>
          <w:szCs w:val="22"/>
        </w:rPr>
        <w:t>ych</w:t>
      </w:r>
      <w:r w:rsidR="007B26AE" w:rsidRPr="002B4F0C">
        <w:rPr>
          <w:rFonts w:ascii="Verdana" w:eastAsia="Arial" w:hAnsi="Verdana"/>
          <w:bCs/>
          <w:sz w:val="22"/>
          <w:szCs w:val="22"/>
        </w:rPr>
        <w:t xml:space="preserve"> do realizacji </w:t>
      </w:r>
      <w:bookmarkEnd w:id="0"/>
      <w:r w:rsidR="001D0C7E" w:rsidRPr="002B4F0C">
        <w:rPr>
          <w:rFonts w:ascii="Verdana" w:eastAsia="Arial" w:hAnsi="Verdana"/>
          <w:bCs/>
          <w:sz w:val="22"/>
          <w:szCs w:val="22"/>
        </w:rPr>
        <w:t xml:space="preserve">usługi </w:t>
      </w:r>
      <w:r w:rsidR="005577AB" w:rsidRPr="002B4F0C">
        <w:rPr>
          <w:rFonts w:ascii="Verdana" w:eastAsia="Arial" w:hAnsi="Verdana"/>
          <w:bCs/>
          <w:sz w:val="22"/>
          <w:szCs w:val="22"/>
        </w:rPr>
        <w:t>p</w:t>
      </w:r>
      <w:r w:rsidR="001D0C7E" w:rsidRPr="002B4F0C">
        <w:rPr>
          <w:rFonts w:ascii="Verdana" w:eastAsia="Arial" w:hAnsi="Verdana"/>
          <w:bCs/>
          <w:sz w:val="22"/>
          <w:szCs w:val="22"/>
        </w:rPr>
        <w:t xml:space="preserve">t.: </w:t>
      </w:r>
      <w:bookmarkStart w:id="1" w:name="_Hlk184368070"/>
      <w:r w:rsidR="00B97009" w:rsidRPr="002B4F0C">
        <w:rPr>
          <w:rFonts w:ascii="Verdana" w:hAnsi="Verdana"/>
          <w:sz w:val="22"/>
          <w:szCs w:val="22"/>
        </w:rPr>
        <w:t xml:space="preserve">„Trening umiejętności kierowniczych” dla kierowniczek i kierowników z obszaru administracji Uniwersytetu Śląskiego </w:t>
      </w:r>
      <w:r w:rsidR="00F716DC" w:rsidRPr="002B4F0C">
        <w:rPr>
          <w:rFonts w:ascii="Verdana" w:hAnsi="Verdana"/>
          <w:sz w:val="22"/>
          <w:szCs w:val="22"/>
        </w:rPr>
        <w:br/>
      </w:r>
      <w:r w:rsidR="00B97009" w:rsidRPr="002B4F0C">
        <w:rPr>
          <w:rFonts w:ascii="Verdana" w:hAnsi="Verdana"/>
          <w:sz w:val="22"/>
          <w:szCs w:val="22"/>
        </w:rPr>
        <w:t>w Katowicach</w:t>
      </w:r>
      <w:bookmarkEnd w:id="1"/>
      <w:r w:rsidR="00B97009" w:rsidRPr="002B4F0C">
        <w:rPr>
          <w:rFonts w:ascii="Verdana" w:hAnsi="Verdana"/>
          <w:sz w:val="22"/>
          <w:szCs w:val="22"/>
        </w:rPr>
        <w:t xml:space="preserve">. </w:t>
      </w:r>
    </w:p>
    <w:p w14:paraId="485B3CF0" w14:textId="77777777" w:rsidR="005577AB" w:rsidRPr="002B4F0C" w:rsidRDefault="005577AB" w:rsidP="00840681">
      <w:pPr>
        <w:spacing w:line="276" w:lineRule="auto"/>
        <w:rPr>
          <w:rFonts w:ascii="Verdana" w:eastAsia="Arial" w:hAnsi="Verdana"/>
          <w:bCs/>
          <w:sz w:val="22"/>
          <w:szCs w:val="22"/>
        </w:rPr>
      </w:pPr>
    </w:p>
    <w:p w14:paraId="74286CF4" w14:textId="77777777" w:rsidR="00302380" w:rsidRPr="002B4F0C" w:rsidRDefault="00302380" w:rsidP="00840681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141241ED" w14:textId="77777777" w:rsidR="00EB4F10" w:rsidRPr="002B4F0C" w:rsidRDefault="00EB4F10" w:rsidP="00840681">
      <w:pPr>
        <w:spacing w:line="276" w:lineRule="auto"/>
        <w:rPr>
          <w:rFonts w:ascii="Verdana" w:hAnsi="Verdana"/>
          <w:b/>
          <w:sz w:val="22"/>
          <w:szCs w:val="22"/>
        </w:rPr>
      </w:pPr>
      <w:r w:rsidRPr="002B4F0C">
        <w:rPr>
          <w:rFonts w:ascii="Verdana" w:hAnsi="Verdana"/>
          <w:b/>
          <w:sz w:val="22"/>
          <w:szCs w:val="22"/>
        </w:rPr>
        <w:t xml:space="preserve">Wykonawca : </w:t>
      </w:r>
    </w:p>
    <w:p w14:paraId="1B77D819" w14:textId="18B534EC" w:rsidR="00EB4F10" w:rsidRPr="002B4F0C" w:rsidRDefault="00EB4F10" w:rsidP="00840681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5FA9F6FF" w14:textId="2D365095" w:rsidR="00EB4F10" w:rsidRPr="002B4F0C" w:rsidRDefault="00EB4F10" w:rsidP="00840681">
      <w:pPr>
        <w:spacing w:line="276" w:lineRule="auto"/>
        <w:rPr>
          <w:rFonts w:ascii="Verdana" w:hAnsi="Verdana"/>
          <w:sz w:val="22"/>
          <w:szCs w:val="22"/>
        </w:rPr>
      </w:pPr>
      <w:r w:rsidRPr="002B4F0C">
        <w:rPr>
          <w:rFonts w:ascii="Verdana" w:hAnsi="Verdana"/>
          <w:sz w:val="22"/>
          <w:szCs w:val="22"/>
        </w:rPr>
        <w:t>..................</w:t>
      </w:r>
      <w:r w:rsidR="00302380" w:rsidRPr="002B4F0C">
        <w:rPr>
          <w:rFonts w:ascii="Verdana" w:hAnsi="Verdana"/>
          <w:sz w:val="22"/>
          <w:szCs w:val="22"/>
        </w:rPr>
        <w:t>.....................................................................................</w:t>
      </w:r>
      <w:r w:rsidRPr="002B4F0C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</w:t>
      </w:r>
    </w:p>
    <w:p w14:paraId="2B407209" w14:textId="1261BC1D" w:rsidR="0021435F" w:rsidRPr="002B4F0C" w:rsidRDefault="007B26AE" w:rsidP="00840681">
      <w:pPr>
        <w:spacing w:line="276" w:lineRule="auto"/>
        <w:rPr>
          <w:rFonts w:ascii="Verdana" w:hAnsi="Verdana"/>
          <w:sz w:val="22"/>
          <w:szCs w:val="22"/>
          <w:u w:val="single"/>
        </w:rPr>
      </w:pPr>
      <w:r w:rsidRPr="002B4F0C">
        <w:rPr>
          <w:rFonts w:ascii="Verdana" w:hAnsi="Verdana"/>
          <w:sz w:val="22"/>
          <w:szCs w:val="22"/>
          <w:u w:val="single"/>
        </w:rPr>
        <w:t>nazwa/adres</w:t>
      </w:r>
    </w:p>
    <w:p w14:paraId="151568B0" w14:textId="43B745EC" w:rsidR="007B26AE" w:rsidRPr="002B4F0C" w:rsidRDefault="007B26AE" w:rsidP="00840681">
      <w:pPr>
        <w:spacing w:line="276" w:lineRule="auto"/>
        <w:rPr>
          <w:rFonts w:ascii="Verdana" w:hAnsi="Verdana"/>
          <w:sz w:val="22"/>
          <w:szCs w:val="22"/>
          <w:u w:val="single"/>
        </w:rPr>
      </w:pPr>
    </w:p>
    <w:p w14:paraId="4F5175B4" w14:textId="77777777" w:rsidR="008B03DF" w:rsidRPr="002B4F0C" w:rsidRDefault="008B03DF" w:rsidP="00840681">
      <w:pPr>
        <w:spacing w:line="276" w:lineRule="auto"/>
        <w:rPr>
          <w:rFonts w:ascii="Verdana" w:hAnsi="Verdana"/>
          <w:sz w:val="22"/>
          <w:szCs w:val="22"/>
          <w:u w:val="single"/>
        </w:rPr>
      </w:pPr>
    </w:p>
    <w:p w14:paraId="5859F473" w14:textId="396F0DD5" w:rsidR="00026032" w:rsidRPr="002B4F0C" w:rsidRDefault="007B26AE" w:rsidP="00840681">
      <w:pPr>
        <w:pStyle w:val="Nagwek2"/>
        <w:keepNext w:val="0"/>
        <w:numPr>
          <w:ilvl w:val="0"/>
          <w:numId w:val="0"/>
        </w:numPr>
        <w:spacing w:before="0" w:after="0" w:line="276" w:lineRule="auto"/>
        <w:jc w:val="left"/>
        <w:rPr>
          <w:rFonts w:ascii="Verdana" w:eastAsia="Palatino Linotype" w:hAnsi="Verdana"/>
          <w:noProof w:val="0"/>
          <w:sz w:val="22"/>
          <w:szCs w:val="22"/>
          <w:lang w:eastAsia="en-US"/>
        </w:rPr>
      </w:pPr>
      <w:r w:rsidRPr="002B4F0C">
        <w:rPr>
          <w:rFonts w:ascii="Verdana" w:hAnsi="Verdana"/>
          <w:sz w:val="22"/>
          <w:szCs w:val="22"/>
        </w:rPr>
        <w:t xml:space="preserve">Deklarujemy, iż do realizacji niniejszego zamówienia </w:t>
      </w:r>
      <w:r w:rsidR="00E3088A" w:rsidRPr="002B4F0C">
        <w:rPr>
          <w:rFonts w:ascii="Verdana" w:hAnsi="Verdana"/>
          <w:sz w:val="22"/>
          <w:szCs w:val="22"/>
        </w:rPr>
        <w:t xml:space="preserve">dysponujemy lub będziemy dysponować </w:t>
      </w:r>
      <w:r w:rsidR="0034771C" w:rsidRPr="002B4F0C">
        <w:rPr>
          <w:rFonts w:ascii="Verdana" w:hAnsi="Verdana"/>
          <w:sz w:val="22"/>
          <w:szCs w:val="22"/>
        </w:rPr>
        <w:t>osobami</w:t>
      </w:r>
      <w:r w:rsidR="00E3088A" w:rsidRPr="002B4F0C">
        <w:rPr>
          <w:rFonts w:ascii="Verdana" w:hAnsi="Verdana"/>
          <w:sz w:val="22"/>
          <w:szCs w:val="22"/>
        </w:rPr>
        <w:t>, któr</w:t>
      </w:r>
      <w:r w:rsidR="0034771C" w:rsidRPr="002B4F0C">
        <w:rPr>
          <w:rFonts w:ascii="Verdana" w:hAnsi="Verdana"/>
          <w:sz w:val="22"/>
          <w:szCs w:val="22"/>
        </w:rPr>
        <w:t>e</w:t>
      </w:r>
      <w:r w:rsidR="00E3088A" w:rsidRPr="002B4F0C">
        <w:rPr>
          <w:rFonts w:ascii="Verdana" w:hAnsi="Verdana"/>
          <w:sz w:val="22"/>
          <w:szCs w:val="22"/>
        </w:rPr>
        <w:t xml:space="preserve"> </w:t>
      </w:r>
      <w:r w:rsidRPr="002B4F0C">
        <w:rPr>
          <w:rFonts w:ascii="Verdana" w:eastAsia="Palatino Linotype" w:hAnsi="Verdana"/>
          <w:noProof w:val="0"/>
          <w:sz w:val="22"/>
          <w:szCs w:val="22"/>
          <w:lang w:eastAsia="en-US"/>
        </w:rPr>
        <w:t>posiad</w:t>
      </w:r>
      <w:r w:rsidR="00026032" w:rsidRPr="002B4F0C">
        <w:rPr>
          <w:rFonts w:ascii="Verdana" w:eastAsia="Palatino Linotype" w:hAnsi="Verdana"/>
          <w:noProof w:val="0"/>
          <w:sz w:val="22"/>
          <w:szCs w:val="22"/>
          <w:lang w:eastAsia="en-US"/>
        </w:rPr>
        <w:t>a</w:t>
      </w:r>
      <w:r w:rsidR="0034771C" w:rsidRPr="002B4F0C">
        <w:rPr>
          <w:rFonts w:ascii="Verdana" w:eastAsia="Palatino Linotype" w:hAnsi="Verdana"/>
          <w:noProof w:val="0"/>
          <w:sz w:val="22"/>
          <w:szCs w:val="22"/>
          <w:lang w:eastAsia="en-US"/>
        </w:rPr>
        <w:t>ją</w:t>
      </w:r>
      <w:r w:rsidR="00ED315B" w:rsidRPr="002B4F0C">
        <w:rPr>
          <w:rFonts w:ascii="Verdana" w:eastAsia="Palatino Linotype" w:hAnsi="Verdana"/>
          <w:noProof w:val="0"/>
          <w:sz w:val="22"/>
          <w:szCs w:val="22"/>
          <w:lang w:eastAsia="en-US"/>
        </w:rPr>
        <w:t xml:space="preserve"> </w:t>
      </w:r>
      <w:r w:rsidR="00ED315B" w:rsidRPr="002B4F0C">
        <w:rPr>
          <w:rFonts w:ascii="Verdana" w:hAnsi="Verdana"/>
          <w:sz w:val="22"/>
          <w:szCs w:val="22"/>
          <w:vertAlign w:val="superscript"/>
        </w:rPr>
        <w:footnoteReference w:id="1"/>
      </w:r>
      <w:r w:rsidR="00026032" w:rsidRPr="002B4F0C">
        <w:rPr>
          <w:rFonts w:ascii="Verdana" w:eastAsia="Palatino Linotype" w:hAnsi="Verdana"/>
          <w:noProof w:val="0"/>
          <w:sz w:val="22"/>
          <w:szCs w:val="22"/>
          <w:lang w:eastAsia="en-US"/>
        </w:rPr>
        <w:t>:</w:t>
      </w:r>
    </w:p>
    <w:p w14:paraId="7B74676B" w14:textId="77777777" w:rsidR="00A446C3" w:rsidRPr="002B4F0C" w:rsidRDefault="00A446C3" w:rsidP="00A446C3">
      <w:pPr>
        <w:rPr>
          <w:rFonts w:eastAsia="Palatino Linotype"/>
          <w:sz w:val="22"/>
          <w:szCs w:val="22"/>
          <w:lang w:eastAsia="en-US"/>
        </w:rPr>
      </w:pPr>
    </w:p>
    <w:p w14:paraId="7C577A7E" w14:textId="4E2E9417" w:rsidR="00A446C3" w:rsidRPr="002B4F0C" w:rsidRDefault="00A446C3" w:rsidP="006F02C3">
      <w:pPr>
        <w:pStyle w:val="Akapitzlist"/>
        <w:numPr>
          <w:ilvl w:val="0"/>
          <w:numId w:val="13"/>
        </w:numPr>
        <w:spacing w:line="276" w:lineRule="auto"/>
        <w:ind w:left="284"/>
        <w:rPr>
          <w:rFonts w:ascii="Verdana" w:hAnsi="Verdana"/>
          <w:b/>
          <w:sz w:val="22"/>
          <w:szCs w:val="22"/>
        </w:rPr>
      </w:pPr>
      <w:r w:rsidRPr="002B4F0C">
        <w:rPr>
          <w:rFonts w:ascii="Verdana" w:hAnsi="Verdana"/>
          <w:b/>
          <w:sz w:val="22"/>
          <w:szCs w:val="22"/>
        </w:rPr>
        <w:t xml:space="preserve">Doświadczenie osób wskazanych do realizacji usługi szkoleniowej </w:t>
      </w:r>
      <w:r w:rsidRPr="002B4F0C">
        <w:rPr>
          <w:rFonts w:ascii="Verdana" w:hAnsi="Verdana"/>
          <w:sz w:val="22"/>
          <w:szCs w:val="22"/>
        </w:rPr>
        <w:t>„Trening umiejętności kierowniczych” dla uczelni wyższych lub instytucji badawczych lub instytucji administracji publicznej</w:t>
      </w:r>
      <w:r w:rsidRPr="002B4F0C">
        <w:rPr>
          <w:rFonts w:ascii="Verdana" w:hAnsi="Verdana"/>
          <w:b/>
          <w:sz w:val="22"/>
          <w:szCs w:val="22"/>
        </w:rPr>
        <w:t xml:space="preserve"> </w:t>
      </w:r>
      <w:r w:rsidRPr="002B4F0C">
        <w:rPr>
          <w:rFonts w:ascii="Verdana" w:hAnsi="Verdana" w:cs="Arial"/>
          <w:b/>
          <w:color w:val="0F243E" w:themeColor="text2" w:themeShade="80"/>
          <w:sz w:val="22"/>
          <w:szCs w:val="22"/>
        </w:rPr>
        <w:t>(D)</w:t>
      </w:r>
    </w:p>
    <w:p w14:paraId="6A413BA0" w14:textId="114DC4E9" w:rsidR="004936F3" w:rsidRPr="002B4F0C" w:rsidRDefault="002B1B68" w:rsidP="001C28E7">
      <w:pPr>
        <w:spacing w:line="276" w:lineRule="auto"/>
        <w:ind w:left="284"/>
        <w:rPr>
          <w:rFonts w:ascii="Verdana" w:eastAsiaTheme="minorHAnsi" w:hAnsi="Verdana"/>
          <w:color w:val="000000" w:themeColor="text1"/>
          <w:sz w:val="22"/>
          <w:szCs w:val="22"/>
        </w:rPr>
      </w:pPr>
      <w:r w:rsidRPr="002B4F0C">
        <w:rPr>
          <w:rFonts w:ascii="Verdana" w:hAnsi="Verdana"/>
          <w:sz w:val="22"/>
          <w:szCs w:val="22"/>
        </w:rPr>
        <w:t>Punkty zostaną przyznane za doświadczenie</w:t>
      </w:r>
      <w:r w:rsidR="001C28E7" w:rsidRPr="002B4F0C">
        <w:rPr>
          <w:rFonts w:ascii="Verdana" w:eastAsiaTheme="minorHAnsi" w:hAnsi="Verdana"/>
          <w:color w:val="000000" w:themeColor="text1"/>
          <w:sz w:val="22"/>
          <w:szCs w:val="22"/>
        </w:rPr>
        <w:t xml:space="preserve"> </w:t>
      </w:r>
      <w:r w:rsidR="000406E8" w:rsidRPr="002B4F0C">
        <w:rPr>
          <w:rFonts w:ascii="Verdana" w:eastAsiaTheme="minorHAnsi" w:hAnsi="Verdana"/>
          <w:color w:val="000000" w:themeColor="text1"/>
          <w:sz w:val="22"/>
          <w:szCs w:val="22"/>
        </w:rPr>
        <w:t xml:space="preserve">osób skierowanych do realizacji zamówienia </w:t>
      </w:r>
      <w:r w:rsidR="001C28E7" w:rsidRPr="002B4F0C">
        <w:rPr>
          <w:rFonts w:ascii="Verdana" w:eastAsiaTheme="minorHAnsi" w:hAnsi="Verdana"/>
          <w:color w:val="000000" w:themeColor="text1"/>
          <w:sz w:val="22"/>
          <w:szCs w:val="22"/>
        </w:rPr>
        <w:t xml:space="preserve">nabyte w okresie 3 lat przed upływem terminu składania ofert zgodnie </w:t>
      </w:r>
      <w:r w:rsidR="00176A0C">
        <w:rPr>
          <w:rFonts w:ascii="Verdana" w:eastAsiaTheme="minorHAnsi" w:hAnsi="Verdana"/>
          <w:color w:val="000000" w:themeColor="text1"/>
          <w:sz w:val="22"/>
          <w:szCs w:val="22"/>
        </w:rPr>
        <w:br/>
      </w:r>
      <w:r w:rsidR="001C28E7" w:rsidRPr="002B4F0C">
        <w:rPr>
          <w:rFonts w:ascii="Verdana" w:eastAsiaTheme="minorHAnsi" w:hAnsi="Verdana"/>
          <w:color w:val="000000" w:themeColor="text1"/>
          <w:sz w:val="22"/>
          <w:szCs w:val="22"/>
        </w:rPr>
        <w:t>z opisem znajdującym się w załączniku nr 1.</w:t>
      </w:r>
    </w:p>
    <w:p w14:paraId="64CFD064" w14:textId="77777777" w:rsidR="00664975" w:rsidRPr="002B4F0C" w:rsidRDefault="00664975" w:rsidP="001C28E7">
      <w:pPr>
        <w:spacing w:line="276" w:lineRule="auto"/>
        <w:ind w:left="284"/>
        <w:rPr>
          <w:rFonts w:ascii="Verdana" w:hAnsi="Verdana"/>
          <w:sz w:val="22"/>
          <w:szCs w:val="22"/>
          <w:lang w:eastAsia="x-none"/>
        </w:rPr>
      </w:pPr>
    </w:p>
    <w:tbl>
      <w:tblPr>
        <w:tblW w:w="10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335"/>
      </w:tblGrid>
      <w:tr w:rsidR="001540C9" w:rsidRPr="002B4F0C" w14:paraId="22484C00" w14:textId="77777777" w:rsidTr="00646061">
        <w:trPr>
          <w:trHeight w:val="486"/>
        </w:trPr>
        <w:tc>
          <w:tcPr>
            <w:tcW w:w="2722" w:type="dxa"/>
            <w:shd w:val="clear" w:color="auto" w:fill="D9D9D9" w:themeFill="background1" w:themeFillShade="D9"/>
          </w:tcPr>
          <w:p w14:paraId="1A189970" w14:textId="1F4EAA08" w:rsidR="007B26AE" w:rsidRPr="002B4F0C" w:rsidRDefault="00605AEC" w:rsidP="00840681">
            <w:pPr>
              <w:spacing w:line="276" w:lineRule="auto"/>
              <w:ind w:left="28"/>
              <w:rPr>
                <w:rFonts w:ascii="Verdana" w:hAnsi="Verdana"/>
                <w:b/>
                <w:sz w:val="22"/>
                <w:szCs w:val="22"/>
              </w:rPr>
            </w:pPr>
            <w:r w:rsidRPr="002B4F0C">
              <w:rPr>
                <w:rFonts w:ascii="Verdana" w:hAnsi="Verdana"/>
                <w:b/>
                <w:sz w:val="22"/>
                <w:szCs w:val="22"/>
              </w:rPr>
              <w:t>1.</w:t>
            </w:r>
            <w:r w:rsidR="007B26AE" w:rsidRPr="002B4F0C">
              <w:rPr>
                <w:rFonts w:ascii="Verdana" w:hAnsi="Verdana"/>
                <w:b/>
                <w:sz w:val="22"/>
                <w:szCs w:val="22"/>
              </w:rPr>
              <w:t>Imię i nazwisko</w:t>
            </w:r>
          </w:p>
        </w:tc>
        <w:tc>
          <w:tcPr>
            <w:tcW w:w="7335" w:type="dxa"/>
            <w:shd w:val="clear" w:color="auto" w:fill="auto"/>
          </w:tcPr>
          <w:p w14:paraId="3CC30FF7" w14:textId="77777777" w:rsidR="007B26AE" w:rsidRPr="002B4F0C" w:rsidRDefault="007B26AE" w:rsidP="00840681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540C9" w:rsidRPr="002B4F0C" w14:paraId="3AB76F2D" w14:textId="77777777" w:rsidTr="00605AEC">
        <w:trPr>
          <w:trHeight w:val="2190"/>
        </w:trPr>
        <w:tc>
          <w:tcPr>
            <w:tcW w:w="2722" w:type="dxa"/>
            <w:shd w:val="clear" w:color="auto" w:fill="F2F2F2"/>
          </w:tcPr>
          <w:p w14:paraId="5406003C" w14:textId="77777777" w:rsidR="00DB455C" w:rsidRPr="002B4F0C" w:rsidRDefault="00DB455C" w:rsidP="00840681">
            <w:pPr>
              <w:spacing w:line="276" w:lineRule="auto"/>
              <w:ind w:left="30" w:hanging="30"/>
              <w:rPr>
                <w:rFonts w:ascii="Verdana" w:hAnsi="Verdana"/>
                <w:b/>
                <w:sz w:val="22"/>
                <w:szCs w:val="22"/>
              </w:rPr>
            </w:pPr>
          </w:p>
          <w:p w14:paraId="655B4D5E" w14:textId="12282406" w:rsidR="00AA3608" w:rsidRPr="002B4F0C" w:rsidRDefault="00580BDC" w:rsidP="008B03DF">
            <w:pPr>
              <w:spacing w:line="276" w:lineRule="auto"/>
              <w:ind w:left="30" w:hanging="30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bCs/>
                <w:sz w:val="22"/>
                <w:szCs w:val="22"/>
              </w:rPr>
              <w:t xml:space="preserve">Doświadczenie osoby wskazanej do realizacji usługi </w:t>
            </w:r>
            <w:r w:rsidR="00330201" w:rsidRPr="002B4F0C">
              <w:rPr>
                <w:rFonts w:ascii="Verdana" w:hAnsi="Verdana"/>
                <w:bCs/>
                <w:sz w:val="22"/>
                <w:szCs w:val="22"/>
              </w:rPr>
              <w:t xml:space="preserve">- </w:t>
            </w:r>
            <w:r w:rsidR="00330201" w:rsidRPr="002B4F0C">
              <w:rPr>
                <w:rFonts w:ascii="Verdana" w:hAnsi="Verdana"/>
                <w:b/>
                <w:sz w:val="22"/>
                <w:szCs w:val="22"/>
              </w:rPr>
              <w:t xml:space="preserve">realizacja usługi szkoleniowej </w:t>
            </w:r>
            <w:r w:rsidR="00330201" w:rsidRPr="002B4F0C">
              <w:rPr>
                <w:rFonts w:ascii="Verdana" w:hAnsi="Verdana"/>
                <w:sz w:val="22"/>
                <w:szCs w:val="22"/>
              </w:rPr>
              <w:t xml:space="preserve"> dla uczelni wyższych</w:t>
            </w:r>
          </w:p>
        </w:tc>
        <w:tc>
          <w:tcPr>
            <w:tcW w:w="7335" w:type="dxa"/>
            <w:shd w:val="clear" w:color="auto" w:fill="auto"/>
          </w:tcPr>
          <w:p w14:paraId="6839B664" w14:textId="2A237981" w:rsidR="00DB455C" w:rsidRPr="002B4F0C" w:rsidRDefault="0003526C" w:rsidP="0003526C">
            <w:pPr>
              <w:pStyle w:val="Nagwek4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ascii="Verdana" w:hAnsi="Verdana"/>
                <w:sz w:val="22"/>
                <w:szCs w:val="22"/>
                <w:lang w:val="pl-PL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1)</w:t>
            </w:r>
          </w:p>
          <w:p w14:paraId="6706E6E3" w14:textId="3BF0384E" w:rsidR="00580BDC" w:rsidRPr="002B4F0C" w:rsidRDefault="00330201" w:rsidP="0003526C">
            <w:pPr>
              <w:pStyle w:val="Nagwek4"/>
              <w:numPr>
                <w:ilvl w:val="0"/>
                <w:numId w:val="14"/>
              </w:numPr>
              <w:spacing w:before="0" w:line="276" w:lineRule="auto"/>
              <w:ind w:left="318" w:hanging="336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Nazwa usługi</w:t>
            </w:r>
            <w:r w:rsidR="00580BDC" w:rsidRPr="002B4F0C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580BDC" w:rsidRPr="002B4F0C">
              <w:rPr>
                <w:rFonts w:ascii="Verdana" w:hAnsi="Verdana"/>
                <w:sz w:val="22"/>
                <w:szCs w:val="22"/>
                <w:lang w:val="pl-PL"/>
              </w:rPr>
              <w:t>………………………..</w:t>
            </w:r>
          </w:p>
          <w:p w14:paraId="0ED4882F" w14:textId="77777777" w:rsidR="00580BDC" w:rsidRPr="002B4F0C" w:rsidRDefault="00580BDC" w:rsidP="0003526C">
            <w:pPr>
              <w:pStyle w:val="Nagwek4"/>
              <w:numPr>
                <w:ilvl w:val="0"/>
                <w:numId w:val="14"/>
              </w:numPr>
              <w:spacing w:before="0" w:line="276" w:lineRule="auto"/>
              <w:ind w:left="318" w:hanging="336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t>Data wy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konania</w:t>
            </w:r>
            <w:r w:rsidRPr="002B4F0C">
              <w:rPr>
                <w:rFonts w:ascii="Verdana" w:hAnsi="Verdana"/>
                <w:sz w:val="22"/>
                <w:szCs w:val="22"/>
              </w:rPr>
              <w:t>:……………………………………….…..…………..…</w:t>
            </w:r>
          </w:p>
          <w:p w14:paraId="0A79195E" w14:textId="06CC4B02" w:rsidR="00580BDC" w:rsidRPr="002B4F0C" w:rsidRDefault="00842A07" w:rsidP="0003526C">
            <w:pPr>
              <w:pStyle w:val="Nagwek4"/>
              <w:numPr>
                <w:ilvl w:val="0"/>
                <w:numId w:val="14"/>
              </w:numPr>
              <w:spacing w:before="0" w:line="276" w:lineRule="auto"/>
              <w:ind w:left="318" w:hanging="336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t>Nazwa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 xml:space="preserve"> 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podmiotu, na rzecz którego </w:t>
            </w:r>
            <w:r w:rsidR="00330201" w:rsidRPr="002B4F0C">
              <w:rPr>
                <w:rFonts w:ascii="Verdana" w:hAnsi="Verdana"/>
                <w:sz w:val="22"/>
                <w:szCs w:val="22"/>
                <w:lang w:val="pl-PL"/>
              </w:rPr>
              <w:t>usługa została zrealizowana</w:t>
            </w:r>
            <w:r w:rsidR="00580BDC" w:rsidRPr="002B4F0C">
              <w:rPr>
                <w:rFonts w:ascii="Verdana" w:hAnsi="Verdana"/>
                <w:sz w:val="22"/>
                <w:szCs w:val="22"/>
              </w:rPr>
              <w:t>:………….….…………………</w:t>
            </w:r>
          </w:p>
          <w:p w14:paraId="62CED7A7" w14:textId="6F87EBD1" w:rsidR="00580BDC" w:rsidRDefault="00580BDC" w:rsidP="0003526C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Verdana" w:hAnsi="Verdana"/>
                <w:sz w:val="22"/>
                <w:szCs w:val="22"/>
                <w:lang w:eastAsia="x-none"/>
              </w:rPr>
            </w:pPr>
            <w:r w:rsidRPr="002B4F0C">
              <w:rPr>
                <w:rFonts w:ascii="Verdana" w:hAnsi="Verdana"/>
                <w:sz w:val="22"/>
                <w:szCs w:val="22"/>
                <w:lang w:eastAsia="x-none"/>
              </w:rPr>
              <w:t>Dowód potwierdzający przeprowadzenie usługi: ………………….</w:t>
            </w:r>
          </w:p>
          <w:p w14:paraId="4C6EB493" w14:textId="77777777" w:rsidR="00176A0C" w:rsidRPr="002B4F0C" w:rsidRDefault="00176A0C" w:rsidP="00176A0C">
            <w:pPr>
              <w:pStyle w:val="Akapitzlist"/>
              <w:ind w:left="318"/>
              <w:rPr>
                <w:rFonts w:ascii="Verdana" w:hAnsi="Verdana"/>
                <w:sz w:val="22"/>
                <w:szCs w:val="22"/>
                <w:lang w:eastAsia="x-none"/>
              </w:rPr>
            </w:pPr>
          </w:p>
          <w:p w14:paraId="4A367FAF" w14:textId="268517CD" w:rsidR="00330201" w:rsidRPr="002B4F0C" w:rsidRDefault="0003526C" w:rsidP="00330201">
            <w:pPr>
              <w:pStyle w:val="Nagwek4"/>
              <w:numPr>
                <w:ilvl w:val="0"/>
                <w:numId w:val="0"/>
              </w:numPr>
              <w:spacing w:before="0" w:after="0" w:line="276" w:lineRule="auto"/>
              <w:ind w:left="318" w:hanging="360"/>
              <w:jc w:val="left"/>
              <w:rPr>
                <w:rFonts w:ascii="Verdana" w:hAnsi="Verdana"/>
                <w:sz w:val="22"/>
                <w:szCs w:val="22"/>
                <w:lang w:val="pl-PL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2)</w:t>
            </w:r>
          </w:p>
          <w:p w14:paraId="27CD458D" w14:textId="619DC40E" w:rsidR="00330201" w:rsidRPr="002B4F0C" w:rsidRDefault="00330201" w:rsidP="00F716DC">
            <w:pPr>
              <w:pStyle w:val="Nagwek4"/>
              <w:numPr>
                <w:ilvl w:val="0"/>
                <w:numId w:val="20"/>
              </w:numPr>
              <w:spacing w:before="0" w:line="276" w:lineRule="auto"/>
              <w:ind w:left="313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Nazwa usługi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………………………..</w:t>
            </w:r>
          </w:p>
          <w:p w14:paraId="08F1F80F" w14:textId="77777777" w:rsidR="00330201" w:rsidRPr="002B4F0C" w:rsidRDefault="00330201" w:rsidP="00F716DC">
            <w:pPr>
              <w:pStyle w:val="Nagwek4"/>
              <w:numPr>
                <w:ilvl w:val="0"/>
                <w:numId w:val="20"/>
              </w:numPr>
              <w:spacing w:before="0" w:line="276" w:lineRule="auto"/>
              <w:ind w:left="318" w:hanging="336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t>Data wy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konania</w:t>
            </w:r>
            <w:r w:rsidRPr="002B4F0C">
              <w:rPr>
                <w:rFonts w:ascii="Verdana" w:hAnsi="Verdana"/>
                <w:sz w:val="22"/>
                <w:szCs w:val="22"/>
              </w:rPr>
              <w:t>:……………………………………….…..…………..…</w:t>
            </w:r>
          </w:p>
          <w:p w14:paraId="45C61604" w14:textId="77777777" w:rsidR="00330201" w:rsidRPr="002B4F0C" w:rsidRDefault="00330201" w:rsidP="00F716DC">
            <w:pPr>
              <w:pStyle w:val="Nagwek4"/>
              <w:numPr>
                <w:ilvl w:val="0"/>
                <w:numId w:val="20"/>
              </w:numPr>
              <w:spacing w:before="0" w:line="276" w:lineRule="auto"/>
              <w:ind w:left="318" w:hanging="336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lastRenderedPageBreak/>
              <w:t>Nazwa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 xml:space="preserve"> 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podmiotu, na rzecz którego 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usługa została zrealizowana</w:t>
            </w:r>
            <w:r w:rsidRPr="002B4F0C">
              <w:rPr>
                <w:rFonts w:ascii="Verdana" w:hAnsi="Verdana"/>
                <w:sz w:val="22"/>
                <w:szCs w:val="22"/>
              </w:rPr>
              <w:t>:………….….…………………</w:t>
            </w:r>
          </w:p>
          <w:p w14:paraId="71F9642C" w14:textId="52BCC879" w:rsidR="0003526C" w:rsidRPr="002B4F0C" w:rsidRDefault="00330201" w:rsidP="00F716DC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Verdana" w:hAnsi="Verdana"/>
                <w:sz w:val="22"/>
                <w:szCs w:val="22"/>
                <w:lang w:eastAsia="x-none"/>
              </w:rPr>
            </w:pPr>
            <w:r w:rsidRPr="002B4F0C">
              <w:rPr>
                <w:rFonts w:ascii="Verdana" w:hAnsi="Verdana"/>
                <w:sz w:val="22"/>
                <w:szCs w:val="22"/>
                <w:lang w:eastAsia="x-none"/>
              </w:rPr>
              <w:t>Dowód potwierdzający przeprowadzenie usługi: ………………….</w:t>
            </w:r>
          </w:p>
          <w:p w14:paraId="162DA020" w14:textId="6F64985B" w:rsidR="00330201" w:rsidRPr="002B4F0C" w:rsidRDefault="00330201" w:rsidP="00330201">
            <w:pPr>
              <w:rPr>
                <w:rFonts w:ascii="Verdana" w:hAnsi="Verdana"/>
                <w:sz w:val="22"/>
                <w:szCs w:val="22"/>
                <w:lang w:eastAsia="x-none"/>
              </w:rPr>
            </w:pPr>
          </w:p>
          <w:p w14:paraId="06F07022" w14:textId="03094538" w:rsidR="00330201" w:rsidRPr="002B4F0C" w:rsidRDefault="00330201" w:rsidP="00330201">
            <w:pPr>
              <w:pStyle w:val="Nagwek4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ascii="Verdana" w:hAnsi="Verdana"/>
                <w:sz w:val="22"/>
                <w:szCs w:val="22"/>
                <w:lang w:val="pl-PL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3)</w:t>
            </w:r>
          </w:p>
          <w:p w14:paraId="510A74DC" w14:textId="6110D4F7" w:rsidR="00330201" w:rsidRPr="002B4F0C" w:rsidRDefault="00330201" w:rsidP="00F716DC">
            <w:pPr>
              <w:pStyle w:val="Nagwek4"/>
              <w:numPr>
                <w:ilvl w:val="0"/>
                <w:numId w:val="21"/>
              </w:numPr>
              <w:spacing w:before="0" w:line="276" w:lineRule="auto"/>
              <w:ind w:left="313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Nazwa usługi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………………………..</w:t>
            </w:r>
          </w:p>
          <w:p w14:paraId="1931FD38" w14:textId="77777777" w:rsidR="00330201" w:rsidRPr="002B4F0C" w:rsidRDefault="00330201" w:rsidP="00F716DC">
            <w:pPr>
              <w:pStyle w:val="Nagwek4"/>
              <w:numPr>
                <w:ilvl w:val="0"/>
                <w:numId w:val="21"/>
              </w:numPr>
              <w:spacing w:before="0" w:line="276" w:lineRule="auto"/>
              <w:ind w:left="318" w:hanging="336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t>Data wy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konania</w:t>
            </w:r>
            <w:r w:rsidRPr="002B4F0C">
              <w:rPr>
                <w:rFonts w:ascii="Verdana" w:hAnsi="Verdana"/>
                <w:sz w:val="22"/>
                <w:szCs w:val="22"/>
              </w:rPr>
              <w:t>:……………………………………….…..…………..…</w:t>
            </w:r>
          </w:p>
          <w:p w14:paraId="2DCC0EAF" w14:textId="77777777" w:rsidR="00330201" w:rsidRPr="002B4F0C" w:rsidRDefault="00330201" w:rsidP="00F716DC">
            <w:pPr>
              <w:pStyle w:val="Nagwek4"/>
              <w:numPr>
                <w:ilvl w:val="0"/>
                <w:numId w:val="21"/>
              </w:numPr>
              <w:spacing w:before="0" w:line="276" w:lineRule="auto"/>
              <w:ind w:left="318" w:hanging="336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t>Nazwa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 xml:space="preserve"> 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podmiotu, na rzecz którego 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usługa została zrealizowana</w:t>
            </w:r>
            <w:r w:rsidRPr="002B4F0C">
              <w:rPr>
                <w:rFonts w:ascii="Verdana" w:hAnsi="Verdana"/>
                <w:sz w:val="22"/>
                <w:szCs w:val="22"/>
              </w:rPr>
              <w:t>:………….….…………………</w:t>
            </w:r>
          </w:p>
          <w:p w14:paraId="0135C5C3" w14:textId="38A6AC71" w:rsidR="00330201" w:rsidRPr="002B4F0C" w:rsidRDefault="00330201" w:rsidP="00F716DC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Verdana" w:hAnsi="Verdana"/>
                <w:sz w:val="22"/>
                <w:szCs w:val="22"/>
                <w:lang w:eastAsia="x-none"/>
              </w:rPr>
            </w:pPr>
            <w:r w:rsidRPr="002B4F0C">
              <w:rPr>
                <w:rFonts w:ascii="Verdana" w:hAnsi="Verdana"/>
                <w:sz w:val="22"/>
                <w:szCs w:val="22"/>
                <w:lang w:eastAsia="x-none"/>
              </w:rPr>
              <w:t>Dowód potwierdzający przeprowadzenie usługi: ………………….</w:t>
            </w:r>
          </w:p>
          <w:p w14:paraId="7D05B5D9" w14:textId="5F1E328D" w:rsidR="00330201" w:rsidRPr="002B4F0C" w:rsidRDefault="00330201" w:rsidP="00330201">
            <w:pPr>
              <w:rPr>
                <w:rFonts w:ascii="Verdana" w:hAnsi="Verdana"/>
                <w:sz w:val="22"/>
                <w:szCs w:val="22"/>
                <w:lang w:eastAsia="x-none"/>
              </w:rPr>
            </w:pPr>
          </w:p>
          <w:p w14:paraId="4B87FB10" w14:textId="4A7B29A4" w:rsidR="0003526C" w:rsidRPr="002B4F0C" w:rsidRDefault="0003526C" w:rsidP="0003526C">
            <w:pPr>
              <w:rPr>
                <w:sz w:val="22"/>
                <w:szCs w:val="22"/>
                <w:lang w:eastAsia="x-none"/>
              </w:rPr>
            </w:pPr>
          </w:p>
        </w:tc>
      </w:tr>
    </w:tbl>
    <w:p w14:paraId="6BF21897" w14:textId="7FE02DA7" w:rsidR="00025A51" w:rsidRPr="002B4F0C" w:rsidRDefault="00025A51" w:rsidP="00840681">
      <w:pPr>
        <w:spacing w:line="276" w:lineRule="auto"/>
        <w:rPr>
          <w:rFonts w:ascii="Verdana" w:hAnsi="Verdana"/>
          <w:b/>
          <w:sz w:val="22"/>
          <w:szCs w:val="22"/>
        </w:rPr>
      </w:pPr>
    </w:p>
    <w:tbl>
      <w:tblPr>
        <w:tblW w:w="10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335"/>
      </w:tblGrid>
      <w:tr w:rsidR="00330201" w:rsidRPr="002B4F0C" w14:paraId="10F9A8D2" w14:textId="77777777" w:rsidTr="00217CAA">
        <w:trPr>
          <w:trHeight w:val="486"/>
        </w:trPr>
        <w:tc>
          <w:tcPr>
            <w:tcW w:w="2722" w:type="dxa"/>
            <w:shd w:val="clear" w:color="auto" w:fill="D9D9D9" w:themeFill="background1" w:themeFillShade="D9"/>
          </w:tcPr>
          <w:p w14:paraId="6DC77DB1" w14:textId="6AB58093" w:rsidR="00330201" w:rsidRPr="002B4F0C" w:rsidRDefault="00330201" w:rsidP="00217CAA">
            <w:pPr>
              <w:spacing w:line="276" w:lineRule="auto"/>
              <w:ind w:left="28"/>
              <w:rPr>
                <w:rFonts w:ascii="Verdana" w:hAnsi="Verdana"/>
                <w:b/>
                <w:sz w:val="22"/>
                <w:szCs w:val="22"/>
              </w:rPr>
            </w:pPr>
            <w:r w:rsidRPr="002B4F0C">
              <w:rPr>
                <w:rFonts w:ascii="Verdana" w:hAnsi="Verdana"/>
                <w:b/>
                <w:sz w:val="22"/>
                <w:szCs w:val="22"/>
              </w:rPr>
              <w:t>2.Imię i nazwisko</w:t>
            </w:r>
          </w:p>
        </w:tc>
        <w:tc>
          <w:tcPr>
            <w:tcW w:w="7335" w:type="dxa"/>
            <w:shd w:val="clear" w:color="auto" w:fill="auto"/>
          </w:tcPr>
          <w:p w14:paraId="192DE6BD" w14:textId="77777777" w:rsidR="00330201" w:rsidRPr="002B4F0C" w:rsidRDefault="00330201" w:rsidP="00217CAA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330201" w:rsidRPr="002B4F0C" w14:paraId="2E618BC6" w14:textId="77777777" w:rsidTr="00F716DC">
        <w:trPr>
          <w:trHeight w:val="1833"/>
        </w:trPr>
        <w:tc>
          <w:tcPr>
            <w:tcW w:w="2722" w:type="dxa"/>
            <w:shd w:val="clear" w:color="auto" w:fill="F2F2F2"/>
          </w:tcPr>
          <w:p w14:paraId="54CE30B1" w14:textId="77777777" w:rsidR="00330201" w:rsidRPr="002B4F0C" w:rsidRDefault="00330201" w:rsidP="00217CAA">
            <w:pPr>
              <w:spacing w:line="276" w:lineRule="auto"/>
              <w:ind w:left="30" w:hanging="30"/>
              <w:rPr>
                <w:rFonts w:ascii="Verdana" w:hAnsi="Verdana"/>
                <w:b/>
                <w:sz w:val="22"/>
                <w:szCs w:val="22"/>
              </w:rPr>
            </w:pPr>
          </w:p>
          <w:p w14:paraId="052EDD2E" w14:textId="77777777" w:rsidR="00330201" w:rsidRPr="002B4F0C" w:rsidRDefault="00330201" w:rsidP="00217CAA">
            <w:pPr>
              <w:spacing w:line="276" w:lineRule="auto"/>
              <w:ind w:left="30" w:hanging="30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bCs/>
                <w:sz w:val="22"/>
                <w:szCs w:val="22"/>
              </w:rPr>
              <w:t xml:space="preserve">Doświadczenie osoby wskazanej do realizacji usługi - </w:t>
            </w:r>
            <w:r w:rsidRPr="002B4F0C">
              <w:rPr>
                <w:rFonts w:ascii="Verdana" w:hAnsi="Verdana"/>
                <w:b/>
                <w:sz w:val="22"/>
                <w:szCs w:val="22"/>
              </w:rPr>
              <w:t xml:space="preserve">realizacja usługi szkoleniowej 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 dla uczelni wyższych</w:t>
            </w:r>
          </w:p>
        </w:tc>
        <w:tc>
          <w:tcPr>
            <w:tcW w:w="7335" w:type="dxa"/>
            <w:shd w:val="clear" w:color="auto" w:fill="auto"/>
          </w:tcPr>
          <w:p w14:paraId="71E7F03F" w14:textId="77777777" w:rsidR="00330201" w:rsidRPr="002B4F0C" w:rsidRDefault="00330201" w:rsidP="00217CAA">
            <w:pPr>
              <w:pStyle w:val="Nagwek4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ascii="Verdana" w:hAnsi="Verdana"/>
                <w:sz w:val="22"/>
                <w:szCs w:val="22"/>
                <w:lang w:val="pl-PL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1)</w:t>
            </w:r>
          </w:p>
          <w:p w14:paraId="69F8861D" w14:textId="2FA4BE6D" w:rsidR="00330201" w:rsidRPr="002B4F0C" w:rsidRDefault="00330201" w:rsidP="00F716DC">
            <w:pPr>
              <w:pStyle w:val="Nagwek4"/>
              <w:numPr>
                <w:ilvl w:val="0"/>
                <w:numId w:val="22"/>
              </w:numPr>
              <w:spacing w:before="0" w:line="276" w:lineRule="auto"/>
              <w:ind w:left="313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Nazwa usługi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………………………..</w:t>
            </w:r>
          </w:p>
          <w:p w14:paraId="7E3DEFA8" w14:textId="77777777" w:rsidR="00330201" w:rsidRPr="002B4F0C" w:rsidRDefault="00330201" w:rsidP="00F716DC">
            <w:pPr>
              <w:pStyle w:val="Nagwek4"/>
              <w:numPr>
                <w:ilvl w:val="0"/>
                <w:numId w:val="22"/>
              </w:numPr>
              <w:spacing w:before="0" w:line="276" w:lineRule="auto"/>
              <w:ind w:left="318" w:hanging="336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t>Data wy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konania</w:t>
            </w:r>
            <w:r w:rsidRPr="002B4F0C">
              <w:rPr>
                <w:rFonts w:ascii="Verdana" w:hAnsi="Verdana"/>
                <w:sz w:val="22"/>
                <w:szCs w:val="22"/>
              </w:rPr>
              <w:t>:……………………………………….…..…………..…</w:t>
            </w:r>
          </w:p>
          <w:p w14:paraId="291FFA2B" w14:textId="0F21186A" w:rsidR="00330201" w:rsidRPr="002B4F0C" w:rsidRDefault="00330201" w:rsidP="00F716DC">
            <w:pPr>
              <w:pStyle w:val="Nagwek4"/>
              <w:numPr>
                <w:ilvl w:val="0"/>
                <w:numId w:val="22"/>
              </w:numPr>
              <w:spacing w:before="0" w:line="276" w:lineRule="auto"/>
              <w:ind w:left="313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t>Nazwa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 xml:space="preserve"> 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podmiotu, na rzecz którego 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usługa została zrealizowana</w:t>
            </w:r>
            <w:r w:rsidRPr="002B4F0C">
              <w:rPr>
                <w:rFonts w:ascii="Verdana" w:hAnsi="Verdana"/>
                <w:sz w:val="22"/>
                <w:szCs w:val="22"/>
              </w:rPr>
              <w:t>:………….….…………………</w:t>
            </w:r>
          </w:p>
          <w:p w14:paraId="4ACCFA18" w14:textId="115D0D75" w:rsidR="00330201" w:rsidRDefault="00330201" w:rsidP="00F716DC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Verdana" w:hAnsi="Verdana"/>
                <w:sz w:val="22"/>
                <w:szCs w:val="22"/>
                <w:lang w:eastAsia="x-none"/>
              </w:rPr>
            </w:pPr>
            <w:r w:rsidRPr="002B4F0C">
              <w:rPr>
                <w:rFonts w:ascii="Verdana" w:hAnsi="Verdana"/>
                <w:sz w:val="22"/>
                <w:szCs w:val="22"/>
                <w:lang w:eastAsia="x-none"/>
              </w:rPr>
              <w:t>Dowód potwierdzający przeprowadzenie usługi: ………………….</w:t>
            </w:r>
          </w:p>
          <w:p w14:paraId="39DA0F21" w14:textId="77777777" w:rsidR="00132455" w:rsidRPr="002B4F0C" w:rsidRDefault="00132455" w:rsidP="00132455">
            <w:pPr>
              <w:pStyle w:val="Akapitzlist"/>
              <w:ind w:left="318"/>
              <w:rPr>
                <w:rFonts w:ascii="Verdana" w:hAnsi="Verdana"/>
                <w:sz w:val="22"/>
                <w:szCs w:val="22"/>
                <w:lang w:eastAsia="x-none"/>
              </w:rPr>
            </w:pPr>
          </w:p>
          <w:p w14:paraId="34A34695" w14:textId="77777777" w:rsidR="00330201" w:rsidRPr="002B4F0C" w:rsidRDefault="00330201" w:rsidP="00217CAA">
            <w:pPr>
              <w:pStyle w:val="Nagwek4"/>
              <w:numPr>
                <w:ilvl w:val="0"/>
                <w:numId w:val="0"/>
              </w:numPr>
              <w:spacing w:before="0" w:after="0" w:line="276" w:lineRule="auto"/>
              <w:ind w:left="318" w:hanging="360"/>
              <w:jc w:val="left"/>
              <w:rPr>
                <w:rFonts w:ascii="Verdana" w:hAnsi="Verdana"/>
                <w:sz w:val="22"/>
                <w:szCs w:val="22"/>
                <w:lang w:val="pl-PL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2)</w:t>
            </w:r>
          </w:p>
          <w:p w14:paraId="76D79020" w14:textId="089E0593" w:rsidR="00330201" w:rsidRPr="002B4F0C" w:rsidRDefault="00330201" w:rsidP="00F716DC">
            <w:pPr>
              <w:pStyle w:val="Nagwek4"/>
              <w:numPr>
                <w:ilvl w:val="0"/>
                <w:numId w:val="23"/>
              </w:numPr>
              <w:spacing w:before="0" w:line="276" w:lineRule="auto"/>
              <w:ind w:left="313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Nazwa usługi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………………………..</w:t>
            </w:r>
          </w:p>
          <w:p w14:paraId="46C11F33" w14:textId="77777777" w:rsidR="00330201" w:rsidRPr="002B4F0C" w:rsidRDefault="00330201" w:rsidP="00F716DC">
            <w:pPr>
              <w:pStyle w:val="Nagwek4"/>
              <w:numPr>
                <w:ilvl w:val="0"/>
                <w:numId w:val="23"/>
              </w:numPr>
              <w:spacing w:before="0" w:line="276" w:lineRule="auto"/>
              <w:ind w:left="318" w:hanging="336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t>Data wy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konania</w:t>
            </w:r>
            <w:r w:rsidRPr="002B4F0C">
              <w:rPr>
                <w:rFonts w:ascii="Verdana" w:hAnsi="Verdana"/>
                <w:sz w:val="22"/>
                <w:szCs w:val="22"/>
              </w:rPr>
              <w:t>:……………………………………….…..…………..…</w:t>
            </w:r>
          </w:p>
          <w:p w14:paraId="79D6BFDD" w14:textId="77777777" w:rsidR="00330201" w:rsidRPr="002B4F0C" w:rsidRDefault="00330201" w:rsidP="00F716DC">
            <w:pPr>
              <w:pStyle w:val="Nagwek4"/>
              <w:numPr>
                <w:ilvl w:val="0"/>
                <w:numId w:val="23"/>
              </w:numPr>
              <w:spacing w:before="0" w:line="276" w:lineRule="auto"/>
              <w:ind w:left="318" w:hanging="336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t>Nazwa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 xml:space="preserve"> 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podmiotu, na rzecz którego 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usługa została zrealizowana</w:t>
            </w:r>
            <w:r w:rsidRPr="002B4F0C">
              <w:rPr>
                <w:rFonts w:ascii="Verdana" w:hAnsi="Verdana"/>
                <w:sz w:val="22"/>
                <w:szCs w:val="22"/>
              </w:rPr>
              <w:t>:………….….…………………</w:t>
            </w:r>
          </w:p>
          <w:p w14:paraId="3E8B8768" w14:textId="099A988D" w:rsidR="00330201" w:rsidRPr="002B4F0C" w:rsidRDefault="00330201" w:rsidP="00F716DC">
            <w:pPr>
              <w:pStyle w:val="Akapitzlist"/>
              <w:numPr>
                <w:ilvl w:val="0"/>
                <w:numId w:val="23"/>
              </w:numPr>
              <w:ind w:left="313"/>
              <w:rPr>
                <w:rFonts w:ascii="Verdana" w:hAnsi="Verdana"/>
                <w:sz w:val="22"/>
                <w:szCs w:val="22"/>
                <w:lang w:eastAsia="x-none"/>
              </w:rPr>
            </w:pPr>
            <w:r w:rsidRPr="002B4F0C">
              <w:rPr>
                <w:rFonts w:ascii="Verdana" w:hAnsi="Verdana"/>
                <w:sz w:val="22"/>
                <w:szCs w:val="22"/>
                <w:lang w:eastAsia="x-none"/>
              </w:rPr>
              <w:t>Dowód potwierdzający przeprowadzenie usługi: ………………….</w:t>
            </w:r>
          </w:p>
          <w:p w14:paraId="09D68005" w14:textId="77777777" w:rsidR="00330201" w:rsidRPr="002B4F0C" w:rsidRDefault="00330201" w:rsidP="00217CAA">
            <w:pPr>
              <w:rPr>
                <w:rFonts w:ascii="Verdana" w:hAnsi="Verdana"/>
                <w:sz w:val="22"/>
                <w:szCs w:val="22"/>
                <w:lang w:eastAsia="x-none"/>
              </w:rPr>
            </w:pPr>
          </w:p>
          <w:p w14:paraId="04F9EE20" w14:textId="77777777" w:rsidR="00330201" w:rsidRPr="002B4F0C" w:rsidRDefault="00330201" w:rsidP="00217CAA">
            <w:pPr>
              <w:pStyle w:val="Nagwek4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ascii="Verdana" w:hAnsi="Verdana"/>
                <w:sz w:val="22"/>
                <w:szCs w:val="22"/>
                <w:lang w:val="pl-PL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3)</w:t>
            </w:r>
          </w:p>
          <w:p w14:paraId="0330FED8" w14:textId="669535B3" w:rsidR="00330201" w:rsidRPr="002B4F0C" w:rsidRDefault="00330201" w:rsidP="00F716DC">
            <w:pPr>
              <w:pStyle w:val="Nagwek4"/>
              <w:numPr>
                <w:ilvl w:val="0"/>
                <w:numId w:val="24"/>
              </w:numPr>
              <w:spacing w:before="0" w:line="276" w:lineRule="auto"/>
              <w:ind w:left="313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Nazwa usługi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………………………..</w:t>
            </w:r>
          </w:p>
          <w:p w14:paraId="09AD674F" w14:textId="77777777" w:rsidR="00330201" w:rsidRPr="002B4F0C" w:rsidRDefault="00330201" w:rsidP="00F716DC">
            <w:pPr>
              <w:pStyle w:val="Nagwek4"/>
              <w:numPr>
                <w:ilvl w:val="0"/>
                <w:numId w:val="24"/>
              </w:numPr>
              <w:spacing w:before="0" w:line="276" w:lineRule="auto"/>
              <w:ind w:left="318" w:hanging="336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t>Data wy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konania</w:t>
            </w:r>
            <w:r w:rsidRPr="002B4F0C">
              <w:rPr>
                <w:rFonts w:ascii="Verdana" w:hAnsi="Verdana"/>
                <w:sz w:val="22"/>
                <w:szCs w:val="22"/>
              </w:rPr>
              <w:t>:……………………………………….…..…………..…</w:t>
            </w:r>
          </w:p>
          <w:p w14:paraId="5C60F613" w14:textId="16D459E9" w:rsidR="00330201" w:rsidRPr="002B4F0C" w:rsidRDefault="00330201" w:rsidP="00F716DC">
            <w:pPr>
              <w:pStyle w:val="Nagwek4"/>
              <w:numPr>
                <w:ilvl w:val="0"/>
                <w:numId w:val="24"/>
              </w:numPr>
              <w:spacing w:before="0" w:line="276" w:lineRule="auto"/>
              <w:ind w:left="313"/>
              <w:rPr>
                <w:rFonts w:ascii="Verdana" w:hAnsi="Verdana"/>
                <w:sz w:val="22"/>
                <w:szCs w:val="22"/>
              </w:rPr>
            </w:pPr>
            <w:r w:rsidRPr="002B4F0C">
              <w:rPr>
                <w:rFonts w:ascii="Verdana" w:hAnsi="Verdana"/>
                <w:sz w:val="22"/>
                <w:szCs w:val="22"/>
              </w:rPr>
              <w:t>Nazwa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 xml:space="preserve"> </w:t>
            </w:r>
            <w:r w:rsidRPr="002B4F0C">
              <w:rPr>
                <w:rFonts w:ascii="Verdana" w:hAnsi="Verdana"/>
                <w:sz w:val="22"/>
                <w:szCs w:val="22"/>
              </w:rPr>
              <w:t xml:space="preserve">podmiotu, na rzecz którego </w:t>
            </w:r>
            <w:r w:rsidRPr="002B4F0C">
              <w:rPr>
                <w:rFonts w:ascii="Verdana" w:hAnsi="Verdana"/>
                <w:sz w:val="22"/>
                <w:szCs w:val="22"/>
                <w:lang w:val="pl-PL"/>
              </w:rPr>
              <w:t>usługa została zrealizowana</w:t>
            </w:r>
            <w:r w:rsidRPr="002B4F0C">
              <w:rPr>
                <w:rFonts w:ascii="Verdana" w:hAnsi="Verdana"/>
                <w:sz w:val="22"/>
                <w:szCs w:val="22"/>
              </w:rPr>
              <w:t>:………….….…………………</w:t>
            </w:r>
          </w:p>
          <w:p w14:paraId="0ECD2677" w14:textId="47562933" w:rsidR="00330201" w:rsidRPr="002B4F0C" w:rsidRDefault="00330201" w:rsidP="00F716DC">
            <w:pPr>
              <w:pStyle w:val="Akapitzlist"/>
              <w:numPr>
                <w:ilvl w:val="0"/>
                <w:numId w:val="24"/>
              </w:numPr>
              <w:ind w:left="313"/>
              <w:rPr>
                <w:rFonts w:ascii="Verdana" w:hAnsi="Verdana"/>
                <w:sz w:val="22"/>
                <w:szCs w:val="22"/>
                <w:lang w:eastAsia="x-none"/>
              </w:rPr>
            </w:pPr>
            <w:r w:rsidRPr="002B4F0C">
              <w:rPr>
                <w:rFonts w:ascii="Verdana" w:hAnsi="Verdana"/>
                <w:sz w:val="22"/>
                <w:szCs w:val="22"/>
                <w:lang w:eastAsia="x-none"/>
              </w:rPr>
              <w:t>Dowód potwierdzający przeprowadzenie usługi: ………………….</w:t>
            </w:r>
          </w:p>
          <w:p w14:paraId="4C8BE874" w14:textId="1907BD0C" w:rsidR="00330201" w:rsidRPr="002B4F0C" w:rsidRDefault="00330201" w:rsidP="00217CAA">
            <w:pPr>
              <w:rPr>
                <w:sz w:val="22"/>
                <w:szCs w:val="22"/>
                <w:lang w:eastAsia="x-none"/>
              </w:rPr>
            </w:pPr>
          </w:p>
        </w:tc>
      </w:tr>
    </w:tbl>
    <w:p w14:paraId="373E581F" w14:textId="77777777" w:rsidR="00330201" w:rsidRPr="002B4F0C" w:rsidRDefault="00330201" w:rsidP="00840681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3E83E9A4" w14:textId="77777777" w:rsidR="002B1B68" w:rsidRPr="00301D30" w:rsidRDefault="002B1B68" w:rsidP="002B1B68">
      <w:pPr>
        <w:pStyle w:val="Nagwek4"/>
        <w:numPr>
          <w:ilvl w:val="0"/>
          <w:numId w:val="0"/>
        </w:numPr>
        <w:spacing w:before="120" w:after="120" w:line="276" w:lineRule="auto"/>
        <w:ind w:left="284"/>
        <w:rPr>
          <w:rFonts w:ascii="Verdana" w:eastAsiaTheme="minorHAnsi" w:hAnsi="Verdana"/>
          <w:b/>
          <w:i/>
          <w:color w:val="000000" w:themeColor="text1"/>
          <w:sz w:val="22"/>
          <w:szCs w:val="22"/>
          <w:lang w:val="pl-PL" w:eastAsia="pl-PL"/>
        </w:rPr>
      </w:pPr>
      <w:r w:rsidRPr="00301D30">
        <w:rPr>
          <w:rFonts w:ascii="Verdana" w:eastAsiaTheme="minorHAnsi" w:hAnsi="Verdana"/>
          <w:b/>
          <w:i/>
          <w:sz w:val="22"/>
          <w:szCs w:val="22"/>
          <w:lang w:val="pl-PL" w:eastAsia="en-US"/>
        </w:rPr>
        <w:t xml:space="preserve">Na potwierdzenie spełnienia ww. kryterium Wykonawca </w:t>
      </w:r>
      <w:bookmarkStart w:id="2" w:name="_Hlk196804141"/>
      <w:r w:rsidRPr="00301D30">
        <w:rPr>
          <w:rFonts w:ascii="Verdana" w:eastAsiaTheme="minorHAnsi" w:hAnsi="Verdana"/>
          <w:b/>
          <w:i/>
          <w:sz w:val="22"/>
          <w:szCs w:val="22"/>
          <w:lang w:val="pl-PL" w:eastAsia="en-US"/>
        </w:rPr>
        <w:t xml:space="preserve">wraz z ofertą złoży dowody potwierdzające należyte wykonanie wykazanych szkoleń </w:t>
      </w:r>
      <w:bookmarkEnd w:id="2"/>
      <w:r w:rsidRPr="00301D30">
        <w:rPr>
          <w:rFonts w:ascii="Verdana" w:eastAsiaTheme="minorHAnsi" w:hAnsi="Verdana"/>
          <w:b/>
          <w:i/>
          <w:sz w:val="22"/>
          <w:szCs w:val="22"/>
          <w:lang w:val="pl-PL" w:eastAsia="en-US"/>
        </w:rPr>
        <w:t>w postaci referencji i/lub podpisanych bez uwag protokołów odbioru z przeprowadzonych szkoleń przez uczelnie wyższe i/lub instytucje badawcze i/lub instytucje administracji publicznych</w:t>
      </w:r>
      <w:r w:rsidRPr="00301D30">
        <w:rPr>
          <w:rFonts w:ascii="Verdana" w:eastAsiaTheme="minorHAnsi" w:hAnsi="Verdana"/>
          <w:b/>
          <w:i/>
          <w:color w:val="000000" w:themeColor="text1"/>
          <w:sz w:val="22"/>
          <w:szCs w:val="22"/>
          <w:lang w:val="pl-PL" w:eastAsia="pl-PL"/>
        </w:rPr>
        <w:t>.</w:t>
      </w:r>
    </w:p>
    <w:p w14:paraId="34345E9D" w14:textId="127A75E0" w:rsidR="009C0A8E" w:rsidRPr="002B4F0C" w:rsidRDefault="009C0A8E" w:rsidP="009C0A8E">
      <w:pPr>
        <w:pStyle w:val="Akapitzlist"/>
        <w:numPr>
          <w:ilvl w:val="0"/>
          <w:numId w:val="13"/>
        </w:numPr>
        <w:spacing w:line="276" w:lineRule="auto"/>
        <w:rPr>
          <w:rFonts w:ascii="Verdana" w:hAnsi="Verdana"/>
          <w:b/>
          <w:sz w:val="22"/>
          <w:szCs w:val="22"/>
        </w:rPr>
      </w:pPr>
      <w:r w:rsidRPr="002B4F0C">
        <w:rPr>
          <w:rFonts w:ascii="Verdana" w:hAnsi="Verdana"/>
          <w:b/>
          <w:sz w:val="22"/>
          <w:szCs w:val="22"/>
        </w:rPr>
        <w:lastRenderedPageBreak/>
        <w:t>Doświadczenie w pracy na stanowisku menadżerskim/kierowniczym osób prowadzących szkolenie (D1)</w:t>
      </w:r>
    </w:p>
    <w:p w14:paraId="227D1B57" w14:textId="348E9081" w:rsidR="009C0A8E" w:rsidRPr="002B4F0C" w:rsidRDefault="009C0A8E" w:rsidP="00840681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09706FB5" w14:textId="77777777" w:rsidR="000406E8" w:rsidRPr="002B4F0C" w:rsidRDefault="002B1B68" w:rsidP="000406E8">
      <w:pPr>
        <w:spacing w:line="276" w:lineRule="auto"/>
        <w:ind w:left="284"/>
        <w:rPr>
          <w:rFonts w:ascii="Verdana" w:eastAsiaTheme="minorHAnsi" w:hAnsi="Verdana"/>
          <w:color w:val="000000" w:themeColor="text1"/>
          <w:sz w:val="22"/>
          <w:szCs w:val="22"/>
        </w:rPr>
      </w:pPr>
      <w:r w:rsidRPr="002B4F0C">
        <w:rPr>
          <w:rFonts w:ascii="Verdana" w:hAnsi="Verdana"/>
          <w:sz w:val="22"/>
          <w:szCs w:val="22"/>
        </w:rPr>
        <w:t xml:space="preserve">Punkty zostaną przyznane za doświadczenie </w:t>
      </w:r>
      <w:r w:rsidRPr="002B4F0C">
        <w:rPr>
          <w:rFonts w:ascii="Verdana" w:hAnsi="Verdana"/>
          <w:b/>
          <w:sz w:val="22"/>
          <w:szCs w:val="22"/>
        </w:rPr>
        <w:t>w pracy na stanowisku menadżerskim/kierowniczym</w:t>
      </w:r>
      <w:r w:rsidRPr="002B4F0C">
        <w:rPr>
          <w:rFonts w:ascii="Verdana" w:hAnsi="Verdana"/>
          <w:sz w:val="22"/>
          <w:szCs w:val="22"/>
        </w:rPr>
        <w:t xml:space="preserve"> osób skierowanych do realizacji zamówienia, nabyte w okresie 5 lat przed upływem terminu składania ofert</w:t>
      </w:r>
      <w:r w:rsidR="000406E8" w:rsidRPr="002B4F0C">
        <w:rPr>
          <w:rFonts w:ascii="Verdana" w:hAnsi="Verdana"/>
          <w:sz w:val="22"/>
          <w:szCs w:val="22"/>
        </w:rPr>
        <w:t xml:space="preserve">, </w:t>
      </w:r>
      <w:r w:rsidR="000406E8" w:rsidRPr="002B4F0C">
        <w:rPr>
          <w:rFonts w:ascii="Verdana" w:eastAsiaTheme="minorHAnsi" w:hAnsi="Verdana"/>
          <w:color w:val="000000" w:themeColor="text1"/>
          <w:sz w:val="22"/>
          <w:szCs w:val="22"/>
        </w:rPr>
        <w:t>zgodnie z opisem znajdującym się w załączniku nr 1.</w:t>
      </w:r>
    </w:p>
    <w:p w14:paraId="47AFB234" w14:textId="3A54600A" w:rsidR="0034771C" w:rsidRPr="002B4F0C" w:rsidRDefault="0034771C" w:rsidP="00840681">
      <w:pPr>
        <w:spacing w:line="276" w:lineRule="auto"/>
        <w:rPr>
          <w:rFonts w:ascii="Verdana" w:hAnsi="Verdana"/>
          <w:b/>
          <w:sz w:val="22"/>
          <w:szCs w:val="22"/>
        </w:rPr>
      </w:pPr>
    </w:p>
    <w:tbl>
      <w:tblPr>
        <w:tblW w:w="10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6910"/>
      </w:tblGrid>
      <w:tr w:rsidR="002B1B68" w:rsidRPr="002B4F0C" w14:paraId="32C82561" w14:textId="77777777" w:rsidTr="0034771C">
        <w:trPr>
          <w:trHeight w:val="486"/>
        </w:trPr>
        <w:tc>
          <w:tcPr>
            <w:tcW w:w="3147" w:type="dxa"/>
            <w:shd w:val="clear" w:color="auto" w:fill="D9D9D9" w:themeFill="background1" w:themeFillShade="D9"/>
          </w:tcPr>
          <w:p w14:paraId="67A99D04" w14:textId="77777777" w:rsidR="002B1B68" w:rsidRPr="002B4F0C" w:rsidRDefault="002B1B68" w:rsidP="00217CAA">
            <w:pPr>
              <w:spacing w:line="276" w:lineRule="auto"/>
              <w:ind w:left="28"/>
              <w:rPr>
                <w:rFonts w:ascii="Verdana" w:hAnsi="Verdana"/>
                <w:b/>
                <w:sz w:val="22"/>
                <w:szCs w:val="22"/>
              </w:rPr>
            </w:pPr>
            <w:r w:rsidRPr="002B4F0C">
              <w:rPr>
                <w:rFonts w:ascii="Verdana" w:hAnsi="Verdana"/>
                <w:b/>
                <w:sz w:val="22"/>
                <w:szCs w:val="22"/>
              </w:rPr>
              <w:t>1.Imię i nazwisko</w:t>
            </w:r>
          </w:p>
        </w:tc>
        <w:tc>
          <w:tcPr>
            <w:tcW w:w="6910" w:type="dxa"/>
            <w:shd w:val="clear" w:color="auto" w:fill="auto"/>
          </w:tcPr>
          <w:p w14:paraId="70F99B4F" w14:textId="77777777" w:rsidR="002B1B68" w:rsidRPr="002B4F0C" w:rsidRDefault="002B1B68" w:rsidP="00217CAA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9E52E1" w:rsidRPr="002B4F0C" w14:paraId="76F0133B" w14:textId="77777777" w:rsidTr="00664975">
        <w:trPr>
          <w:trHeight w:val="486"/>
        </w:trPr>
        <w:tc>
          <w:tcPr>
            <w:tcW w:w="3147" w:type="dxa"/>
            <w:shd w:val="clear" w:color="auto" w:fill="FFFFFF" w:themeFill="background1"/>
            <w:vAlign w:val="center"/>
          </w:tcPr>
          <w:p w14:paraId="5C1A0ACE" w14:textId="163A2C94" w:rsidR="009E52E1" w:rsidRPr="002B4F0C" w:rsidRDefault="009E52E1" w:rsidP="009E52E1">
            <w:pPr>
              <w:spacing w:line="276" w:lineRule="auto"/>
              <w:ind w:left="28"/>
              <w:rPr>
                <w:rFonts w:ascii="Verdana" w:hAnsi="Verdana"/>
                <w:b/>
                <w:sz w:val="22"/>
                <w:szCs w:val="22"/>
              </w:rPr>
            </w:pPr>
            <w:r w:rsidRPr="002B4F0C"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  <w:lang w:eastAsia="en-US"/>
              </w:rPr>
              <w:t>Zakres wykonywanych czynności</w:t>
            </w:r>
            <w:r w:rsidR="0034771C" w:rsidRPr="002B4F0C"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  <w:lang w:eastAsia="en-US"/>
              </w:rPr>
              <w:t>/Stanowisko</w:t>
            </w:r>
          </w:p>
        </w:tc>
        <w:tc>
          <w:tcPr>
            <w:tcW w:w="6910" w:type="dxa"/>
            <w:shd w:val="clear" w:color="auto" w:fill="auto"/>
          </w:tcPr>
          <w:p w14:paraId="6E1D5919" w14:textId="77777777" w:rsidR="009E52E1" w:rsidRPr="002B4F0C" w:rsidRDefault="009E52E1" w:rsidP="009E52E1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9E52E1" w:rsidRPr="002B4F0C" w14:paraId="79166CD0" w14:textId="77777777" w:rsidTr="00781FB3">
        <w:trPr>
          <w:trHeight w:val="695"/>
        </w:trPr>
        <w:tc>
          <w:tcPr>
            <w:tcW w:w="3147" w:type="dxa"/>
            <w:shd w:val="clear" w:color="auto" w:fill="FFFFFF" w:themeFill="background1"/>
          </w:tcPr>
          <w:p w14:paraId="3F61F503" w14:textId="0073CB6B" w:rsidR="009E52E1" w:rsidRPr="002B4F0C" w:rsidRDefault="009E52E1" w:rsidP="009E52E1">
            <w:pPr>
              <w:spacing w:line="276" w:lineRule="auto"/>
              <w:ind w:left="30" w:hanging="30"/>
              <w:rPr>
                <w:rFonts w:ascii="Verdana" w:hAnsi="Verdana"/>
                <w:b/>
                <w:sz w:val="22"/>
                <w:szCs w:val="22"/>
              </w:rPr>
            </w:pPr>
            <w:r w:rsidRPr="002B4F0C">
              <w:rPr>
                <w:rFonts w:ascii="Verdana" w:hAnsi="Verdana"/>
                <w:b/>
                <w:sz w:val="22"/>
                <w:szCs w:val="22"/>
              </w:rPr>
              <w:t>Staż pracy</w:t>
            </w:r>
            <w:r w:rsidR="0034771C" w:rsidRPr="002B4F0C">
              <w:rPr>
                <w:rFonts w:ascii="Verdana" w:hAnsi="Verdana"/>
                <w:b/>
                <w:sz w:val="22"/>
                <w:szCs w:val="22"/>
              </w:rPr>
              <w:t>/doświadczenie</w:t>
            </w:r>
          </w:p>
        </w:tc>
        <w:tc>
          <w:tcPr>
            <w:tcW w:w="6910" w:type="dxa"/>
            <w:shd w:val="clear" w:color="auto" w:fill="auto"/>
          </w:tcPr>
          <w:p w14:paraId="1869C801" w14:textId="77777777" w:rsidR="009E52E1" w:rsidRPr="002B4F0C" w:rsidRDefault="009E52E1" w:rsidP="009E52E1">
            <w:pPr>
              <w:rPr>
                <w:rFonts w:ascii="Verdana" w:hAnsi="Verdana"/>
                <w:sz w:val="22"/>
                <w:szCs w:val="22"/>
                <w:lang w:eastAsia="x-none"/>
              </w:rPr>
            </w:pPr>
          </w:p>
          <w:p w14:paraId="6C434FE3" w14:textId="680DF31F" w:rsidR="0085508D" w:rsidRPr="002B4F0C" w:rsidRDefault="0085508D" w:rsidP="00F23C79">
            <w:pPr>
              <w:pStyle w:val="Nagwek4"/>
              <w:numPr>
                <w:ilvl w:val="0"/>
                <w:numId w:val="0"/>
              </w:numPr>
              <w:spacing w:before="0" w:line="276" w:lineRule="auto"/>
              <w:rPr>
                <w:rFonts w:ascii="Verdana" w:hAnsi="Verdana"/>
                <w:i/>
                <w:iCs w:val="0"/>
                <w:color w:val="000000" w:themeColor="text1"/>
                <w:sz w:val="22"/>
                <w:szCs w:val="22"/>
              </w:rPr>
            </w:pPr>
            <w:r w:rsidRPr="002B4F0C">
              <w:rPr>
                <w:rFonts w:ascii="Verdana" w:hAnsi="Verdana"/>
                <w:iCs w:val="0"/>
                <w:color w:val="000000" w:themeColor="text1"/>
                <w:sz w:val="22"/>
                <w:szCs w:val="22"/>
                <w:lang w:val="pl-PL"/>
              </w:rPr>
              <w:t>Data i miejsce zatrudnienia ………………………….</w:t>
            </w:r>
            <w:r w:rsidRPr="002B4F0C">
              <w:rPr>
                <w:rFonts w:ascii="Verdana" w:hAnsi="Verdana"/>
                <w:iCs w:val="0"/>
                <w:color w:val="000000" w:themeColor="text1"/>
                <w:sz w:val="22"/>
                <w:szCs w:val="22"/>
              </w:rPr>
              <w:t>…………………</w:t>
            </w:r>
          </w:p>
          <w:p w14:paraId="2D2A959F" w14:textId="7F592A37" w:rsidR="009E52E1" w:rsidRPr="002B4F0C" w:rsidRDefault="009E52E1" w:rsidP="0085508D">
            <w:pPr>
              <w:rPr>
                <w:sz w:val="22"/>
                <w:szCs w:val="22"/>
                <w:lang w:eastAsia="x-none"/>
              </w:rPr>
            </w:pPr>
          </w:p>
          <w:p w14:paraId="55BAC4A2" w14:textId="77777777" w:rsidR="009E52E1" w:rsidRPr="002B4F0C" w:rsidRDefault="009E52E1" w:rsidP="009E52E1">
            <w:pPr>
              <w:rPr>
                <w:sz w:val="22"/>
                <w:szCs w:val="22"/>
                <w:lang w:eastAsia="x-none"/>
              </w:rPr>
            </w:pPr>
          </w:p>
        </w:tc>
      </w:tr>
      <w:tr w:rsidR="0034771C" w:rsidRPr="002B4F0C" w14:paraId="48B678EC" w14:textId="77777777" w:rsidTr="004E0292">
        <w:trPr>
          <w:trHeight w:val="486"/>
        </w:trPr>
        <w:tc>
          <w:tcPr>
            <w:tcW w:w="3147" w:type="dxa"/>
            <w:shd w:val="clear" w:color="auto" w:fill="D9D9D9" w:themeFill="background1" w:themeFillShade="D9"/>
          </w:tcPr>
          <w:p w14:paraId="6554A8F6" w14:textId="57E26B1F" w:rsidR="0034771C" w:rsidRPr="002B4F0C" w:rsidRDefault="0034771C" w:rsidP="004E0292">
            <w:pPr>
              <w:spacing w:line="276" w:lineRule="auto"/>
              <w:ind w:left="28"/>
              <w:rPr>
                <w:rFonts w:ascii="Verdana" w:hAnsi="Verdana"/>
                <w:b/>
                <w:sz w:val="22"/>
                <w:szCs w:val="22"/>
              </w:rPr>
            </w:pPr>
            <w:r w:rsidRPr="002B4F0C">
              <w:rPr>
                <w:rFonts w:ascii="Verdana" w:hAnsi="Verdana"/>
                <w:b/>
                <w:sz w:val="22"/>
                <w:szCs w:val="22"/>
              </w:rPr>
              <w:t>2.Imię i nazwisko</w:t>
            </w:r>
          </w:p>
        </w:tc>
        <w:tc>
          <w:tcPr>
            <w:tcW w:w="6910" w:type="dxa"/>
            <w:shd w:val="clear" w:color="auto" w:fill="auto"/>
          </w:tcPr>
          <w:p w14:paraId="7BE2D947" w14:textId="77777777" w:rsidR="0034771C" w:rsidRPr="002B4F0C" w:rsidRDefault="0034771C" w:rsidP="004E0292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34771C" w:rsidRPr="002B4F0C" w14:paraId="57B25428" w14:textId="77777777" w:rsidTr="00664975">
        <w:trPr>
          <w:trHeight w:val="486"/>
        </w:trPr>
        <w:tc>
          <w:tcPr>
            <w:tcW w:w="3147" w:type="dxa"/>
            <w:shd w:val="clear" w:color="auto" w:fill="FFFFFF" w:themeFill="background1"/>
            <w:vAlign w:val="center"/>
          </w:tcPr>
          <w:p w14:paraId="1B49C097" w14:textId="77777777" w:rsidR="0034771C" w:rsidRPr="002B4F0C" w:rsidRDefault="0034771C" w:rsidP="004E0292">
            <w:pPr>
              <w:spacing w:line="276" w:lineRule="auto"/>
              <w:ind w:left="28"/>
              <w:rPr>
                <w:rFonts w:ascii="Verdana" w:hAnsi="Verdana"/>
                <w:b/>
                <w:sz w:val="22"/>
                <w:szCs w:val="22"/>
              </w:rPr>
            </w:pPr>
            <w:r w:rsidRPr="002B4F0C"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  <w:lang w:eastAsia="en-US"/>
              </w:rPr>
              <w:t>Zakres wykonywanych czynności/Stanowisko</w:t>
            </w:r>
          </w:p>
        </w:tc>
        <w:tc>
          <w:tcPr>
            <w:tcW w:w="6910" w:type="dxa"/>
            <w:shd w:val="clear" w:color="auto" w:fill="auto"/>
          </w:tcPr>
          <w:p w14:paraId="776E25F0" w14:textId="77777777" w:rsidR="0034771C" w:rsidRPr="002B4F0C" w:rsidRDefault="0034771C" w:rsidP="004E0292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34771C" w:rsidRPr="002B4F0C" w14:paraId="23A248BB" w14:textId="77777777" w:rsidTr="00664975">
        <w:trPr>
          <w:trHeight w:val="722"/>
        </w:trPr>
        <w:tc>
          <w:tcPr>
            <w:tcW w:w="3147" w:type="dxa"/>
            <w:shd w:val="clear" w:color="auto" w:fill="FFFFFF" w:themeFill="background1"/>
          </w:tcPr>
          <w:p w14:paraId="705588C7" w14:textId="77777777" w:rsidR="0034771C" w:rsidRPr="002B4F0C" w:rsidRDefault="0034771C" w:rsidP="004E0292">
            <w:pPr>
              <w:spacing w:line="276" w:lineRule="auto"/>
              <w:ind w:left="30" w:hanging="30"/>
              <w:rPr>
                <w:rFonts w:ascii="Verdana" w:hAnsi="Verdana"/>
                <w:b/>
                <w:sz w:val="22"/>
                <w:szCs w:val="22"/>
              </w:rPr>
            </w:pPr>
            <w:r w:rsidRPr="002B4F0C">
              <w:rPr>
                <w:rFonts w:ascii="Verdana" w:hAnsi="Verdana"/>
                <w:b/>
                <w:sz w:val="22"/>
                <w:szCs w:val="22"/>
              </w:rPr>
              <w:t>Staż pracy/doświadczenie</w:t>
            </w:r>
          </w:p>
        </w:tc>
        <w:tc>
          <w:tcPr>
            <w:tcW w:w="6910" w:type="dxa"/>
            <w:shd w:val="clear" w:color="auto" w:fill="auto"/>
          </w:tcPr>
          <w:p w14:paraId="1C6D38B3" w14:textId="77777777" w:rsidR="0034771C" w:rsidRPr="002B4F0C" w:rsidRDefault="0034771C" w:rsidP="004E0292">
            <w:pPr>
              <w:rPr>
                <w:rFonts w:ascii="Verdana" w:hAnsi="Verdana"/>
                <w:sz w:val="22"/>
                <w:szCs w:val="22"/>
                <w:lang w:eastAsia="x-none"/>
              </w:rPr>
            </w:pPr>
          </w:p>
          <w:p w14:paraId="2524EEFD" w14:textId="77777777" w:rsidR="0034771C" w:rsidRPr="002B4F0C" w:rsidRDefault="0034771C" w:rsidP="00F23C79">
            <w:pPr>
              <w:pStyle w:val="Nagwek4"/>
              <w:numPr>
                <w:ilvl w:val="0"/>
                <w:numId w:val="0"/>
              </w:numPr>
              <w:spacing w:before="0" w:line="276" w:lineRule="auto"/>
              <w:rPr>
                <w:rFonts w:ascii="Verdana" w:hAnsi="Verdana"/>
                <w:i/>
                <w:iCs w:val="0"/>
                <w:color w:val="000000" w:themeColor="text1"/>
                <w:sz w:val="22"/>
                <w:szCs w:val="22"/>
              </w:rPr>
            </w:pPr>
            <w:r w:rsidRPr="002B4F0C">
              <w:rPr>
                <w:rFonts w:ascii="Verdana" w:hAnsi="Verdana"/>
                <w:iCs w:val="0"/>
                <w:color w:val="000000" w:themeColor="text1"/>
                <w:sz w:val="22"/>
                <w:szCs w:val="22"/>
                <w:lang w:val="pl-PL"/>
              </w:rPr>
              <w:t>Data i miejsce zatrudnienia ………………………….</w:t>
            </w:r>
            <w:r w:rsidRPr="002B4F0C">
              <w:rPr>
                <w:rFonts w:ascii="Verdana" w:hAnsi="Verdana"/>
                <w:iCs w:val="0"/>
                <w:color w:val="000000" w:themeColor="text1"/>
                <w:sz w:val="22"/>
                <w:szCs w:val="22"/>
              </w:rPr>
              <w:t>……………………</w:t>
            </w:r>
          </w:p>
          <w:p w14:paraId="14F13016" w14:textId="77777777" w:rsidR="0034771C" w:rsidRPr="002B4F0C" w:rsidRDefault="0034771C" w:rsidP="004E0292">
            <w:pPr>
              <w:rPr>
                <w:sz w:val="22"/>
                <w:szCs w:val="22"/>
                <w:lang w:eastAsia="x-none"/>
              </w:rPr>
            </w:pPr>
          </w:p>
          <w:p w14:paraId="03CE7D1C" w14:textId="77777777" w:rsidR="0034771C" w:rsidRPr="002B4F0C" w:rsidRDefault="0034771C" w:rsidP="004E0292">
            <w:pPr>
              <w:rPr>
                <w:sz w:val="22"/>
                <w:szCs w:val="22"/>
                <w:lang w:eastAsia="x-none"/>
              </w:rPr>
            </w:pPr>
          </w:p>
        </w:tc>
      </w:tr>
    </w:tbl>
    <w:p w14:paraId="71A51647" w14:textId="77777777" w:rsidR="0034771C" w:rsidRPr="002B4F0C" w:rsidRDefault="0034771C" w:rsidP="0034771C">
      <w:pPr>
        <w:pStyle w:val="Tekstpodstawowy"/>
        <w:rPr>
          <w:sz w:val="22"/>
          <w:szCs w:val="22"/>
          <w:lang w:eastAsia="x-none"/>
        </w:rPr>
      </w:pPr>
    </w:p>
    <w:p w14:paraId="12E13656" w14:textId="679F5B36" w:rsidR="009E52E1" w:rsidRPr="003918D8" w:rsidRDefault="009E52E1" w:rsidP="009E52E1">
      <w:pPr>
        <w:pStyle w:val="Nagwek3"/>
        <w:numPr>
          <w:ilvl w:val="0"/>
          <w:numId w:val="0"/>
        </w:numPr>
        <w:spacing w:line="276" w:lineRule="auto"/>
        <w:ind w:left="360" w:hanging="76"/>
        <w:contextualSpacing w:val="0"/>
        <w:rPr>
          <w:rFonts w:ascii="Verdana" w:hAnsi="Verdana"/>
          <w:i/>
          <w:iCs/>
          <w:strike/>
          <w:sz w:val="22"/>
          <w:szCs w:val="22"/>
        </w:rPr>
      </w:pPr>
      <w:r w:rsidRPr="003918D8">
        <w:rPr>
          <w:rFonts w:ascii="Verdana" w:hAnsi="Verdana"/>
          <w:i/>
          <w:iCs/>
          <w:sz w:val="22"/>
          <w:szCs w:val="22"/>
        </w:rPr>
        <w:t xml:space="preserve">Zamawiający dokona oceny tego kryterium na podstawie złożonej przez Wykonawcę </w:t>
      </w:r>
      <w:r w:rsidRPr="003918D8">
        <w:rPr>
          <w:rFonts w:ascii="Verdana" w:hAnsi="Verdana"/>
          <w:bCs w:val="0"/>
          <w:i/>
          <w:iCs/>
          <w:sz w:val="22"/>
          <w:szCs w:val="22"/>
        </w:rPr>
        <w:t>deklaracji skierowania do prowadzenia szkolenia osób posiadających ww. doświadczenie</w:t>
      </w:r>
      <w:r w:rsidRPr="003918D8">
        <w:rPr>
          <w:rFonts w:ascii="Verdana" w:hAnsi="Verdana"/>
          <w:i/>
          <w:iCs/>
          <w:sz w:val="22"/>
          <w:szCs w:val="22"/>
        </w:rPr>
        <w:t xml:space="preserve"> zawodowe wraz z  </w:t>
      </w:r>
      <w:r w:rsidRPr="003918D8">
        <w:rPr>
          <w:rFonts w:ascii="Verdana" w:hAnsi="Verdana"/>
          <w:bCs w:val="0"/>
          <w:i/>
          <w:iCs/>
          <w:sz w:val="22"/>
          <w:szCs w:val="22"/>
          <w:lang w:val="x-none"/>
        </w:rPr>
        <w:t>informacj</w:t>
      </w:r>
      <w:r w:rsidRPr="003918D8">
        <w:rPr>
          <w:rFonts w:ascii="Verdana" w:hAnsi="Verdana"/>
          <w:bCs w:val="0"/>
          <w:i/>
          <w:iCs/>
          <w:sz w:val="22"/>
          <w:szCs w:val="22"/>
        </w:rPr>
        <w:t>ą</w:t>
      </w:r>
      <w:r w:rsidRPr="003918D8">
        <w:rPr>
          <w:rFonts w:ascii="Verdana" w:hAnsi="Verdana"/>
          <w:bCs w:val="0"/>
          <w:i/>
          <w:iCs/>
          <w:sz w:val="22"/>
          <w:szCs w:val="22"/>
          <w:lang w:val="x-none"/>
        </w:rPr>
        <w:t xml:space="preserve"> </w:t>
      </w:r>
      <w:bookmarkStart w:id="3" w:name="_Hlk63336374"/>
      <w:r w:rsidRPr="003918D8">
        <w:rPr>
          <w:rFonts w:ascii="Verdana" w:hAnsi="Verdana"/>
          <w:bCs w:val="0"/>
          <w:i/>
          <w:iCs/>
          <w:sz w:val="22"/>
          <w:szCs w:val="22"/>
          <w:lang w:val="x-none"/>
        </w:rPr>
        <w:t xml:space="preserve">o </w:t>
      </w:r>
      <w:bookmarkEnd w:id="3"/>
      <w:r w:rsidRPr="003918D8">
        <w:rPr>
          <w:rFonts w:ascii="Verdana" w:hAnsi="Verdana"/>
          <w:bCs w:val="0"/>
          <w:i/>
          <w:iCs/>
          <w:sz w:val="22"/>
          <w:szCs w:val="22"/>
        </w:rPr>
        <w:t>dokładnym stażu pracy na stanowisku menadżerskim/kierowniczym;</w:t>
      </w:r>
    </w:p>
    <w:p w14:paraId="7B96EA5B" w14:textId="77777777" w:rsidR="002B1B68" w:rsidRPr="002B4F0C" w:rsidRDefault="002B1B68" w:rsidP="00840681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5E3C3DA9" w14:textId="77777777" w:rsidR="00086D6E" w:rsidRPr="002B4F0C" w:rsidRDefault="00086D6E" w:rsidP="00840681">
      <w:pPr>
        <w:tabs>
          <w:tab w:val="left" w:pos="993"/>
        </w:tabs>
        <w:spacing w:line="276" w:lineRule="auto"/>
        <w:rPr>
          <w:rFonts w:ascii="Verdana" w:hAnsi="Verdana"/>
          <w:sz w:val="22"/>
          <w:szCs w:val="22"/>
        </w:rPr>
      </w:pPr>
    </w:p>
    <w:p w14:paraId="4BB8FFD1" w14:textId="77777777" w:rsidR="00EB4F10" w:rsidRPr="002B4F0C" w:rsidRDefault="00EB4F10" w:rsidP="00D9600E">
      <w:pPr>
        <w:tabs>
          <w:tab w:val="left" w:pos="2552"/>
        </w:tabs>
        <w:spacing w:line="276" w:lineRule="auto"/>
        <w:jc w:val="right"/>
        <w:rPr>
          <w:rFonts w:ascii="Verdana" w:hAnsi="Verdana"/>
          <w:sz w:val="22"/>
          <w:szCs w:val="22"/>
        </w:rPr>
      </w:pPr>
      <w:r w:rsidRPr="002B4F0C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3362DF39" w14:textId="251792BA" w:rsidR="007B26AE" w:rsidRPr="002B4F0C" w:rsidRDefault="00EB4F10" w:rsidP="00D9600E">
      <w:pPr>
        <w:suppressAutoHyphens/>
        <w:spacing w:line="276" w:lineRule="auto"/>
        <w:jc w:val="right"/>
        <w:rPr>
          <w:rFonts w:ascii="Verdana" w:eastAsia="DejaVu Sans Condensed" w:hAnsi="Verdana"/>
          <w:i/>
          <w:kern w:val="2"/>
          <w:sz w:val="22"/>
          <w:szCs w:val="22"/>
          <w:lang w:eastAsia="hi-IN" w:bidi="hi-IN"/>
        </w:rPr>
      </w:pPr>
      <w:r w:rsidRPr="002B4F0C">
        <w:rPr>
          <w:rFonts w:ascii="Verdana" w:eastAsia="DejaVu Sans Condensed" w:hAnsi="Verdana"/>
          <w:i/>
          <w:kern w:val="2"/>
          <w:sz w:val="22"/>
          <w:szCs w:val="22"/>
          <w:lang w:eastAsia="hi-IN" w:bidi="hi-IN"/>
        </w:rPr>
        <w:t>Data i podpis osoby uprawnionej do reprezentowania Wykonawcy</w:t>
      </w:r>
    </w:p>
    <w:p w14:paraId="64C02E10" w14:textId="77777777" w:rsidR="009844B3" w:rsidRPr="002B4F0C" w:rsidRDefault="009844B3" w:rsidP="00840681">
      <w:pPr>
        <w:spacing w:line="276" w:lineRule="auto"/>
        <w:rPr>
          <w:rFonts w:ascii="Verdana" w:eastAsia="DejaVu Sans Condensed" w:hAnsi="Verdana"/>
          <w:sz w:val="22"/>
          <w:szCs w:val="22"/>
          <w:lang w:eastAsia="hi-IN" w:bidi="hi-IN"/>
        </w:rPr>
      </w:pPr>
    </w:p>
    <w:sectPr w:rsidR="009844B3" w:rsidRPr="002B4F0C" w:rsidSect="009D162D">
      <w:headerReference w:type="default" r:id="rId8"/>
      <w:footerReference w:type="default" r:id="rId9"/>
      <w:pgSz w:w="11906" w:h="16838"/>
      <w:pgMar w:top="2124" w:right="991" w:bottom="1134" w:left="993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19E8" w14:textId="77777777" w:rsidR="0010650B" w:rsidRDefault="0010650B">
      <w:r>
        <w:separator/>
      </w:r>
    </w:p>
  </w:endnote>
  <w:endnote w:type="continuationSeparator" w:id="0">
    <w:p w14:paraId="053A4D16" w14:textId="77777777" w:rsidR="0010650B" w:rsidRDefault="0010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 Condensed">
    <w:altName w:val="MS Mincho"/>
    <w:charset w:val="80"/>
    <w:family w:val="auto"/>
    <w:pitch w:val="variable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F88C" w14:textId="77777777" w:rsidR="009D162D" w:rsidRPr="007A79C1" w:rsidRDefault="009D162D" w:rsidP="009D162D">
    <w:pPr>
      <w:pStyle w:val="NormalnyWeb"/>
      <w:shd w:val="clear" w:color="auto" w:fill="FFFFFF"/>
      <w:spacing w:before="0" w:beforeAutospacing="0" w:after="0" w:afterAutospacing="0"/>
      <w:rPr>
        <w:rFonts w:ascii="PT Sans" w:hAnsi="PT Sans"/>
        <w:color w:val="002D59"/>
        <w:sz w:val="16"/>
        <w:szCs w:val="16"/>
      </w:rPr>
    </w:pPr>
    <w:bookmarkStart w:id="4" w:name="_Hlk184368022"/>
    <w:bookmarkStart w:id="5" w:name="_Hlk184368023"/>
    <w:r w:rsidRPr="007A79C1">
      <w:rPr>
        <w:rFonts w:ascii="PT Sans" w:hAnsi="PT Sans"/>
        <w:color w:val="002D59"/>
        <w:sz w:val="16"/>
        <w:szCs w:val="16"/>
      </w:rPr>
      <w:t>Dział HR</w:t>
    </w:r>
  </w:p>
  <w:p w14:paraId="60E6B7F2" w14:textId="77777777" w:rsidR="009D162D" w:rsidRPr="007A79C1" w:rsidRDefault="009D162D" w:rsidP="009D162D">
    <w:pPr>
      <w:pStyle w:val="NormalnyWeb"/>
      <w:shd w:val="clear" w:color="auto" w:fill="FFFFFF"/>
      <w:spacing w:before="0" w:beforeAutospacing="0" w:after="0" w:afterAutospacing="0"/>
      <w:rPr>
        <w:rFonts w:ascii="PT Sans" w:hAnsi="PT Sans"/>
        <w:color w:val="002D59"/>
        <w:sz w:val="16"/>
        <w:szCs w:val="16"/>
      </w:rPr>
    </w:pPr>
    <w:r w:rsidRPr="007A79C1">
      <w:rPr>
        <w:rFonts w:ascii="PT Sans" w:hAnsi="PT Sans"/>
        <w:color w:val="002D59"/>
        <w:sz w:val="16"/>
        <w:szCs w:val="16"/>
      </w:rPr>
      <w:t>Uniwersytet Śląski w Katowicach</w:t>
    </w:r>
    <w:r w:rsidRPr="007A79C1">
      <w:rPr>
        <w:rFonts w:ascii="PT Sans" w:hAnsi="PT Sans"/>
        <w:color w:val="002D59"/>
        <w:sz w:val="16"/>
        <w:szCs w:val="16"/>
      </w:rPr>
      <w:br/>
      <w:t>ul. Bankowa 14, 40-007 Katowice</w:t>
    </w:r>
  </w:p>
  <w:p w14:paraId="0E2BBBBF" w14:textId="77777777" w:rsidR="009D162D" w:rsidRPr="00E14A81" w:rsidRDefault="009D162D" w:rsidP="009D162D">
    <w:pPr>
      <w:shd w:val="clear" w:color="auto" w:fill="FFFFFF"/>
      <w:rPr>
        <w:rFonts w:ascii="PT Sans" w:hAnsi="PT Sans"/>
        <w:color w:val="002D59"/>
        <w:sz w:val="16"/>
        <w:szCs w:val="16"/>
      </w:rPr>
    </w:pPr>
    <w:r w:rsidRPr="007A79C1">
      <w:rPr>
        <w:rFonts w:ascii="PT Sans" w:hAnsi="PT Sans"/>
        <w:color w:val="002D59"/>
        <w:sz w:val="16"/>
        <w:szCs w:val="16"/>
      </w:rPr>
      <w:t>tel. 32 359 24 9</w:t>
    </w:r>
    <w:r>
      <w:rPr>
        <w:rFonts w:ascii="PT Sans" w:hAnsi="PT Sans"/>
        <w:color w:val="002D59"/>
        <w:sz w:val="16"/>
        <w:szCs w:val="16"/>
      </w:rPr>
      <w:t>1</w:t>
    </w:r>
    <w:r w:rsidRPr="007A79C1">
      <w:rPr>
        <w:rFonts w:ascii="PT Sans" w:hAnsi="PT Sans"/>
        <w:color w:val="002D59"/>
        <w:sz w:val="16"/>
        <w:szCs w:val="16"/>
      </w:rPr>
      <w:tab/>
    </w:r>
  </w:p>
  <w:p w14:paraId="3ECE5964" w14:textId="77777777" w:rsidR="009D162D" w:rsidRPr="006B318B" w:rsidRDefault="009D162D" w:rsidP="009D162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  <w:bookmarkEnd w:id="4"/>
    <w:bookmarkEnd w:id="5"/>
  </w:p>
  <w:p w14:paraId="348DEEAE" w14:textId="77777777" w:rsidR="0010650B" w:rsidRPr="009074A7" w:rsidRDefault="0010650B" w:rsidP="00932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8328" w14:textId="77777777" w:rsidR="0010650B" w:rsidRDefault="0010650B">
      <w:r>
        <w:separator/>
      </w:r>
    </w:p>
  </w:footnote>
  <w:footnote w:type="continuationSeparator" w:id="0">
    <w:p w14:paraId="5E4080B5" w14:textId="77777777" w:rsidR="0010650B" w:rsidRDefault="0010650B">
      <w:r>
        <w:continuationSeparator/>
      </w:r>
    </w:p>
  </w:footnote>
  <w:footnote w:id="1">
    <w:p w14:paraId="6964D311" w14:textId="77777777" w:rsidR="00ED315B" w:rsidRPr="00840681" w:rsidRDefault="00ED315B" w:rsidP="00636A59">
      <w:pPr>
        <w:pStyle w:val="Tekstprzypisudolnego"/>
        <w:spacing w:line="276" w:lineRule="auto"/>
        <w:ind w:left="142" w:hanging="142"/>
        <w:jc w:val="both"/>
        <w:rPr>
          <w:rFonts w:ascii="Verdana" w:eastAsia="Calibri" w:hAnsi="Verdana"/>
          <w:sz w:val="24"/>
          <w:szCs w:val="24"/>
          <w:vertAlign w:val="superscript"/>
        </w:rPr>
      </w:pPr>
      <w:r w:rsidRPr="00840681">
        <w:rPr>
          <w:rFonts w:ascii="Verdana" w:hAnsi="Verdana"/>
          <w:sz w:val="24"/>
          <w:szCs w:val="24"/>
          <w:vertAlign w:val="superscript"/>
        </w:rPr>
        <w:footnoteRef/>
      </w:r>
      <w:r w:rsidRPr="00840681">
        <w:rPr>
          <w:rFonts w:ascii="Verdana" w:hAnsi="Verdana"/>
          <w:sz w:val="24"/>
          <w:szCs w:val="24"/>
          <w:vertAlign w:val="superscript"/>
        </w:rPr>
        <w:t xml:space="preserve"> W przypadku, gdy Wykonawca nie wskaże osoby  lub nie określi doświadczenia tej osoby, Zamawiający uzna, iż Wykonawca nie zatrudni do realizacji zamówienia osoby posiadającej wymagane doświadczenie i nie przyzna dodatkowych punktów w kryterium oceny ofert:.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49CD" w14:textId="5CEE1090" w:rsidR="0010650B" w:rsidRDefault="009D162D" w:rsidP="00423245">
    <w:pPr>
      <w:pStyle w:val="Nagwek"/>
      <w:tabs>
        <w:tab w:val="clear" w:pos="4536"/>
        <w:tab w:val="clear" w:pos="9072"/>
        <w:tab w:val="left" w:pos="3300"/>
      </w:tabs>
      <w:jc w:val="center"/>
      <w:rPr>
        <w:i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0" locked="0" layoutInCell="1" allowOverlap="1" wp14:anchorId="1324757C" wp14:editId="33FE4E1D">
          <wp:simplePos x="0" y="0"/>
          <wp:positionH relativeFrom="margin">
            <wp:align>right</wp:align>
          </wp:positionH>
          <wp:positionV relativeFrom="page">
            <wp:posOffset>137795</wp:posOffset>
          </wp:positionV>
          <wp:extent cx="2971800" cy="1145596"/>
          <wp:effectExtent l="0" t="0" r="0" b="0"/>
          <wp:wrapNone/>
          <wp:docPr id="27" name="Obraz 27" descr="Logotypy: Uniwersytet Śląski, HR Excellence in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145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i/>
        </w:rPr>
        <w:id w:val="1361546666"/>
        <w:docPartObj>
          <w:docPartGallery w:val="Page Numbers (Margins)"/>
          <w:docPartUnique/>
        </w:docPartObj>
      </w:sdtPr>
      <w:sdtEndPr/>
      <w:sdtContent>
        <w:r w:rsidR="00625400" w:rsidRPr="00625400">
          <w:rPr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B0C0061" wp14:editId="264DDA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765C7" w14:textId="77777777" w:rsidR="00625400" w:rsidRDefault="0062540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0C0061" id="Prostokąt 5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Bs5cX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267765C7" w14:textId="77777777" w:rsidR="00625400" w:rsidRDefault="0062540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0650B" w:rsidRPr="0075030C">
      <w:rPr>
        <w:i/>
      </w:rPr>
      <w:t xml:space="preserve"> </w:t>
    </w:r>
  </w:p>
  <w:p w14:paraId="21B030EC" w14:textId="61524B16" w:rsidR="0010650B" w:rsidRPr="009074A7" w:rsidRDefault="0010650B" w:rsidP="00302380">
    <w:pPr>
      <w:pStyle w:val="Nagwek"/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284" w:hanging="360"/>
      </w:pPr>
      <w:rPr>
        <w:rFonts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04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724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444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164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884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0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32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044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inionPro-Regular" w:cs="Calibri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eastAsia="Calibri"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C8865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5391C10"/>
    <w:multiLevelType w:val="hybridMultilevel"/>
    <w:tmpl w:val="06204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76C77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0AEC37B1"/>
    <w:multiLevelType w:val="hybridMultilevel"/>
    <w:tmpl w:val="65107DC6"/>
    <w:lvl w:ilvl="0" w:tplc="0E16C732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B3851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88A0E65"/>
    <w:multiLevelType w:val="hybridMultilevel"/>
    <w:tmpl w:val="8A58C362"/>
    <w:lvl w:ilvl="0" w:tplc="379A8040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540E171A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429BA"/>
    <w:multiLevelType w:val="hybridMultilevel"/>
    <w:tmpl w:val="81D40132"/>
    <w:lvl w:ilvl="0" w:tplc="333839AA">
      <w:start w:val="1"/>
      <w:numFmt w:val="lowerLetter"/>
      <w:lvlText w:val="%1)"/>
      <w:lvlJc w:val="left"/>
      <w:pPr>
        <w:ind w:left="1352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96A0A8B"/>
    <w:multiLevelType w:val="hybridMultilevel"/>
    <w:tmpl w:val="195888B2"/>
    <w:lvl w:ilvl="0" w:tplc="ADB81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54A41"/>
    <w:multiLevelType w:val="hybridMultilevel"/>
    <w:tmpl w:val="C1F45A78"/>
    <w:lvl w:ilvl="0" w:tplc="A52AB8BE">
      <w:start w:val="15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1484686"/>
    <w:multiLevelType w:val="hybridMultilevel"/>
    <w:tmpl w:val="2F4AB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291F"/>
    <w:multiLevelType w:val="hybridMultilevel"/>
    <w:tmpl w:val="E33AE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86BAA"/>
    <w:multiLevelType w:val="hybridMultilevel"/>
    <w:tmpl w:val="B5A4C954"/>
    <w:lvl w:ilvl="0" w:tplc="1F9E4B1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52854"/>
    <w:multiLevelType w:val="hybridMultilevel"/>
    <w:tmpl w:val="B268ED7C"/>
    <w:lvl w:ilvl="0" w:tplc="5068316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 w15:restartNumberingAfterBreak="0">
    <w:nsid w:val="471E0EC2"/>
    <w:multiLevelType w:val="hybridMultilevel"/>
    <w:tmpl w:val="71E618A0"/>
    <w:lvl w:ilvl="0" w:tplc="F876744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701673"/>
    <w:multiLevelType w:val="hybridMultilevel"/>
    <w:tmpl w:val="89B219D2"/>
    <w:lvl w:ilvl="0" w:tplc="0062F91E">
      <w:start w:val="2"/>
      <w:numFmt w:val="lowerLetter"/>
      <w:lvlText w:val="%1)"/>
      <w:lvlJc w:val="left"/>
      <w:pPr>
        <w:ind w:left="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3" w15:restartNumberingAfterBreak="0">
    <w:nsid w:val="579D6890"/>
    <w:multiLevelType w:val="hybridMultilevel"/>
    <w:tmpl w:val="37A63F6A"/>
    <w:lvl w:ilvl="0" w:tplc="2492464C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63599"/>
    <w:multiLevelType w:val="hybridMultilevel"/>
    <w:tmpl w:val="5AA28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90F8D"/>
    <w:multiLevelType w:val="hybridMultilevel"/>
    <w:tmpl w:val="CFC8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8392B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E3198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B4C617E"/>
    <w:multiLevelType w:val="hybridMultilevel"/>
    <w:tmpl w:val="80304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6062A"/>
    <w:multiLevelType w:val="hybridMultilevel"/>
    <w:tmpl w:val="02F4A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27A85"/>
    <w:multiLevelType w:val="hybridMultilevel"/>
    <w:tmpl w:val="37A62D5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D4B3C"/>
    <w:multiLevelType w:val="hybridMultilevel"/>
    <w:tmpl w:val="02CA5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2"/>
  </w:num>
  <w:num w:numId="4">
    <w:abstractNumId w:val="13"/>
  </w:num>
  <w:num w:numId="5">
    <w:abstractNumId w:val="20"/>
  </w:num>
  <w:num w:numId="6">
    <w:abstractNumId w:val="21"/>
  </w:num>
  <w:num w:numId="7">
    <w:abstractNumId w:val="18"/>
  </w:num>
  <w:num w:numId="8">
    <w:abstractNumId w:val="19"/>
  </w:num>
  <w:num w:numId="9">
    <w:abstractNumId w:val="31"/>
  </w:num>
  <w:num w:numId="10">
    <w:abstractNumId w:val="15"/>
  </w:num>
  <w:num w:numId="11">
    <w:abstractNumId w:val="30"/>
  </w:num>
  <w:num w:numId="12">
    <w:abstractNumId w:val="28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2"/>
  </w:num>
  <w:num w:numId="17">
    <w:abstractNumId w:val="14"/>
  </w:num>
  <w:num w:numId="18">
    <w:abstractNumId w:val="10"/>
  </w:num>
  <w:num w:numId="19">
    <w:abstractNumId w:val="27"/>
  </w:num>
  <w:num w:numId="20">
    <w:abstractNumId w:val="29"/>
  </w:num>
  <w:num w:numId="21">
    <w:abstractNumId w:val="24"/>
  </w:num>
  <w:num w:numId="22">
    <w:abstractNumId w:val="25"/>
  </w:num>
  <w:num w:numId="23">
    <w:abstractNumId w:val="17"/>
  </w:num>
  <w:num w:numId="2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zU2ZmYzOTItYTIyNS00YTg4LWI2M2QtODdjNmJmNmNmZDcyIg0KfQ=="/>
    <w:docVar w:name="GVData0" w:val="(end)"/>
  </w:docVars>
  <w:rsids>
    <w:rsidRoot w:val="00491ABB"/>
    <w:rsid w:val="00025A51"/>
    <w:rsid w:val="00026032"/>
    <w:rsid w:val="000341EB"/>
    <w:rsid w:val="0003526C"/>
    <w:rsid w:val="000406E8"/>
    <w:rsid w:val="00072E1A"/>
    <w:rsid w:val="00085EE8"/>
    <w:rsid w:val="00086D6E"/>
    <w:rsid w:val="0009222B"/>
    <w:rsid w:val="000949A8"/>
    <w:rsid w:val="000A314A"/>
    <w:rsid w:val="000B3D94"/>
    <w:rsid w:val="000C7860"/>
    <w:rsid w:val="000D5C42"/>
    <w:rsid w:val="00105BA0"/>
    <w:rsid w:val="0010650B"/>
    <w:rsid w:val="00106E65"/>
    <w:rsid w:val="00127959"/>
    <w:rsid w:val="00132455"/>
    <w:rsid w:val="00137042"/>
    <w:rsid w:val="001540C9"/>
    <w:rsid w:val="00162DFA"/>
    <w:rsid w:val="0017151E"/>
    <w:rsid w:val="00171E36"/>
    <w:rsid w:val="00173D6B"/>
    <w:rsid w:val="00176A0C"/>
    <w:rsid w:val="001A30D5"/>
    <w:rsid w:val="001A7AAD"/>
    <w:rsid w:val="001B298C"/>
    <w:rsid w:val="001C0BDA"/>
    <w:rsid w:val="001C2696"/>
    <w:rsid w:val="001C28E7"/>
    <w:rsid w:val="001D0C7E"/>
    <w:rsid w:val="0021435F"/>
    <w:rsid w:val="0022114B"/>
    <w:rsid w:val="002301EE"/>
    <w:rsid w:val="00230AF1"/>
    <w:rsid w:val="00232FD4"/>
    <w:rsid w:val="00233896"/>
    <w:rsid w:val="00236477"/>
    <w:rsid w:val="002378E8"/>
    <w:rsid w:val="00241A60"/>
    <w:rsid w:val="002443F8"/>
    <w:rsid w:val="00255CB3"/>
    <w:rsid w:val="0026047C"/>
    <w:rsid w:val="00260800"/>
    <w:rsid w:val="0028568E"/>
    <w:rsid w:val="00285872"/>
    <w:rsid w:val="002A2F94"/>
    <w:rsid w:val="002B1B68"/>
    <w:rsid w:val="002B4F0C"/>
    <w:rsid w:val="002D3902"/>
    <w:rsid w:val="002D3BB2"/>
    <w:rsid w:val="002F08CF"/>
    <w:rsid w:val="002F0B88"/>
    <w:rsid w:val="002F582D"/>
    <w:rsid w:val="00301D30"/>
    <w:rsid w:val="00302380"/>
    <w:rsid w:val="00330201"/>
    <w:rsid w:val="00340AEB"/>
    <w:rsid w:val="00340C66"/>
    <w:rsid w:val="0034125D"/>
    <w:rsid w:val="0034771C"/>
    <w:rsid w:val="003661B3"/>
    <w:rsid w:val="00373643"/>
    <w:rsid w:val="003853D1"/>
    <w:rsid w:val="00387968"/>
    <w:rsid w:val="003918D8"/>
    <w:rsid w:val="003967A0"/>
    <w:rsid w:val="003A2BA8"/>
    <w:rsid w:val="003B4F58"/>
    <w:rsid w:val="003E5A63"/>
    <w:rsid w:val="00420A5F"/>
    <w:rsid w:val="00421769"/>
    <w:rsid w:val="00423245"/>
    <w:rsid w:val="004237A9"/>
    <w:rsid w:val="004312D3"/>
    <w:rsid w:val="004360BF"/>
    <w:rsid w:val="00440146"/>
    <w:rsid w:val="0044606B"/>
    <w:rsid w:val="00446BD7"/>
    <w:rsid w:val="00455593"/>
    <w:rsid w:val="004713A8"/>
    <w:rsid w:val="0047619F"/>
    <w:rsid w:val="00491ABB"/>
    <w:rsid w:val="004936F3"/>
    <w:rsid w:val="004B1467"/>
    <w:rsid w:val="004B58D1"/>
    <w:rsid w:val="004D7148"/>
    <w:rsid w:val="00522035"/>
    <w:rsid w:val="005317F0"/>
    <w:rsid w:val="00532F0C"/>
    <w:rsid w:val="0053532A"/>
    <w:rsid w:val="00545B2E"/>
    <w:rsid w:val="0055679C"/>
    <w:rsid w:val="005577AB"/>
    <w:rsid w:val="005645A2"/>
    <w:rsid w:val="00580BDC"/>
    <w:rsid w:val="00582756"/>
    <w:rsid w:val="00597C77"/>
    <w:rsid w:val="005A3303"/>
    <w:rsid w:val="005A7204"/>
    <w:rsid w:val="005B0EE0"/>
    <w:rsid w:val="005C0B5E"/>
    <w:rsid w:val="005D357B"/>
    <w:rsid w:val="005E06F0"/>
    <w:rsid w:val="005F3C2C"/>
    <w:rsid w:val="00605AEC"/>
    <w:rsid w:val="00625400"/>
    <w:rsid w:val="00631F1D"/>
    <w:rsid w:val="00636A59"/>
    <w:rsid w:val="00646061"/>
    <w:rsid w:val="006615D8"/>
    <w:rsid w:val="00661C82"/>
    <w:rsid w:val="00664975"/>
    <w:rsid w:val="00664983"/>
    <w:rsid w:val="00676DCE"/>
    <w:rsid w:val="0068162E"/>
    <w:rsid w:val="00684801"/>
    <w:rsid w:val="006876A0"/>
    <w:rsid w:val="006B0784"/>
    <w:rsid w:val="006B3D2C"/>
    <w:rsid w:val="006B5CBF"/>
    <w:rsid w:val="006C2EC0"/>
    <w:rsid w:val="006F02C3"/>
    <w:rsid w:val="0071002D"/>
    <w:rsid w:val="00714D9F"/>
    <w:rsid w:val="007157FC"/>
    <w:rsid w:val="00725A35"/>
    <w:rsid w:val="007305C5"/>
    <w:rsid w:val="0075501A"/>
    <w:rsid w:val="00781FB3"/>
    <w:rsid w:val="007A7257"/>
    <w:rsid w:val="007B26AE"/>
    <w:rsid w:val="007B59B1"/>
    <w:rsid w:val="007C314D"/>
    <w:rsid w:val="007E5015"/>
    <w:rsid w:val="007F4DEC"/>
    <w:rsid w:val="008001C0"/>
    <w:rsid w:val="008055FA"/>
    <w:rsid w:val="00823EAE"/>
    <w:rsid w:val="00823F84"/>
    <w:rsid w:val="00825668"/>
    <w:rsid w:val="00840681"/>
    <w:rsid w:val="00842A07"/>
    <w:rsid w:val="00846389"/>
    <w:rsid w:val="0085383C"/>
    <w:rsid w:val="0085508D"/>
    <w:rsid w:val="00857093"/>
    <w:rsid w:val="00857290"/>
    <w:rsid w:val="00861D62"/>
    <w:rsid w:val="00863425"/>
    <w:rsid w:val="00866806"/>
    <w:rsid w:val="008964EB"/>
    <w:rsid w:val="00897645"/>
    <w:rsid w:val="008B03DF"/>
    <w:rsid w:val="008B0EF5"/>
    <w:rsid w:val="008B30EB"/>
    <w:rsid w:val="008C4A23"/>
    <w:rsid w:val="008C7CA6"/>
    <w:rsid w:val="008D52E3"/>
    <w:rsid w:val="008E2621"/>
    <w:rsid w:val="008E633B"/>
    <w:rsid w:val="009327B9"/>
    <w:rsid w:val="00934AC6"/>
    <w:rsid w:val="00940029"/>
    <w:rsid w:val="00945541"/>
    <w:rsid w:val="00946456"/>
    <w:rsid w:val="00956B6E"/>
    <w:rsid w:val="00957D50"/>
    <w:rsid w:val="00962A0E"/>
    <w:rsid w:val="0097081D"/>
    <w:rsid w:val="00981BDE"/>
    <w:rsid w:val="009844B3"/>
    <w:rsid w:val="00992112"/>
    <w:rsid w:val="009B12E8"/>
    <w:rsid w:val="009B5BA1"/>
    <w:rsid w:val="009B7B48"/>
    <w:rsid w:val="009C0A8E"/>
    <w:rsid w:val="009D162D"/>
    <w:rsid w:val="009E52E1"/>
    <w:rsid w:val="009F3E24"/>
    <w:rsid w:val="009F7EBE"/>
    <w:rsid w:val="00A12671"/>
    <w:rsid w:val="00A20CB4"/>
    <w:rsid w:val="00A33343"/>
    <w:rsid w:val="00A42704"/>
    <w:rsid w:val="00A446C3"/>
    <w:rsid w:val="00A461DF"/>
    <w:rsid w:val="00A625E3"/>
    <w:rsid w:val="00A832E4"/>
    <w:rsid w:val="00A84F2B"/>
    <w:rsid w:val="00A96D40"/>
    <w:rsid w:val="00A96D9D"/>
    <w:rsid w:val="00AA3608"/>
    <w:rsid w:val="00AA3D89"/>
    <w:rsid w:val="00AA7E12"/>
    <w:rsid w:val="00AB5167"/>
    <w:rsid w:val="00AD1F67"/>
    <w:rsid w:val="00AE1FFE"/>
    <w:rsid w:val="00AE6094"/>
    <w:rsid w:val="00AF64C1"/>
    <w:rsid w:val="00AF6A30"/>
    <w:rsid w:val="00B11C7D"/>
    <w:rsid w:val="00B14359"/>
    <w:rsid w:val="00B16DC2"/>
    <w:rsid w:val="00B30FD7"/>
    <w:rsid w:val="00B34B3D"/>
    <w:rsid w:val="00B3524E"/>
    <w:rsid w:val="00B50FDD"/>
    <w:rsid w:val="00B544E1"/>
    <w:rsid w:val="00B54685"/>
    <w:rsid w:val="00B617B7"/>
    <w:rsid w:val="00B63ACD"/>
    <w:rsid w:val="00B8161B"/>
    <w:rsid w:val="00B8298D"/>
    <w:rsid w:val="00B84DC1"/>
    <w:rsid w:val="00B97009"/>
    <w:rsid w:val="00BC2B29"/>
    <w:rsid w:val="00BC49DE"/>
    <w:rsid w:val="00BC687F"/>
    <w:rsid w:val="00BE6D61"/>
    <w:rsid w:val="00BF3CF7"/>
    <w:rsid w:val="00C1721F"/>
    <w:rsid w:val="00C42162"/>
    <w:rsid w:val="00C53445"/>
    <w:rsid w:val="00C80EAB"/>
    <w:rsid w:val="00C84397"/>
    <w:rsid w:val="00C86060"/>
    <w:rsid w:val="00C8671A"/>
    <w:rsid w:val="00C9766C"/>
    <w:rsid w:val="00CA7E40"/>
    <w:rsid w:val="00CC3973"/>
    <w:rsid w:val="00CD2953"/>
    <w:rsid w:val="00CD3123"/>
    <w:rsid w:val="00CD76CC"/>
    <w:rsid w:val="00D15249"/>
    <w:rsid w:val="00D23FCF"/>
    <w:rsid w:val="00D24C6D"/>
    <w:rsid w:val="00D42BAE"/>
    <w:rsid w:val="00D5645E"/>
    <w:rsid w:val="00D6482B"/>
    <w:rsid w:val="00D664D5"/>
    <w:rsid w:val="00D77B92"/>
    <w:rsid w:val="00D804B9"/>
    <w:rsid w:val="00D817F9"/>
    <w:rsid w:val="00D9600E"/>
    <w:rsid w:val="00DA2370"/>
    <w:rsid w:val="00DB455C"/>
    <w:rsid w:val="00DC30E5"/>
    <w:rsid w:val="00DC5880"/>
    <w:rsid w:val="00DF1A27"/>
    <w:rsid w:val="00DF4CF0"/>
    <w:rsid w:val="00DF7230"/>
    <w:rsid w:val="00E220CE"/>
    <w:rsid w:val="00E3088A"/>
    <w:rsid w:val="00E43724"/>
    <w:rsid w:val="00E50D94"/>
    <w:rsid w:val="00E54512"/>
    <w:rsid w:val="00E71397"/>
    <w:rsid w:val="00E839F2"/>
    <w:rsid w:val="00E86CE1"/>
    <w:rsid w:val="00E92D28"/>
    <w:rsid w:val="00EA04A2"/>
    <w:rsid w:val="00EA6D68"/>
    <w:rsid w:val="00EB131E"/>
    <w:rsid w:val="00EB28C2"/>
    <w:rsid w:val="00EB4F10"/>
    <w:rsid w:val="00EB7DD1"/>
    <w:rsid w:val="00ED315B"/>
    <w:rsid w:val="00ED7EAF"/>
    <w:rsid w:val="00EE791E"/>
    <w:rsid w:val="00EF4FAE"/>
    <w:rsid w:val="00F1103B"/>
    <w:rsid w:val="00F20023"/>
    <w:rsid w:val="00F23C79"/>
    <w:rsid w:val="00F24F45"/>
    <w:rsid w:val="00F716DC"/>
    <w:rsid w:val="00FB3170"/>
    <w:rsid w:val="00FD707B"/>
    <w:rsid w:val="00FE1FD6"/>
    <w:rsid w:val="00FE2B58"/>
    <w:rsid w:val="00FF160E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58694BE"/>
  <w15:docId w15:val="{5DA94333-2442-4C54-A1E3-84A08946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C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7B26AE"/>
    <w:pPr>
      <w:keepNext/>
      <w:numPr>
        <w:numId w:val="1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7B26AE"/>
    <w:pPr>
      <w:numPr>
        <w:numId w:val="4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26AE"/>
    <w:pPr>
      <w:numPr>
        <w:numId w:val="2"/>
      </w:numPr>
      <w:spacing w:before="60" w:after="60" w:line="360" w:lineRule="auto"/>
      <w:contextualSpacing/>
      <w:jc w:val="both"/>
      <w:outlineLvl w:val="3"/>
    </w:pPr>
    <w:rPr>
      <w:rFonts w:ascii="Bahnschrift" w:hAnsi="Bahnschrift"/>
      <w:bCs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nhideWhenUsed/>
    <w:rsid w:val="009B7B48"/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B48"/>
    <w:rPr>
      <w:vertAlign w:val="superscript"/>
    </w:rPr>
  </w:style>
  <w:style w:type="character" w:customStyle="1" w:styleId="Nagwek2Znak">
    <w:name w:val="Nagłówek 2 Znak"/>
    <w:basedOn w:val="Domylnaczcionkaakapitu"/>
    <w:uiPriority w:val="9"/>
    <w:semiHidden/>
    <w:rsid w:val="007B26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26AE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7B26AE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2Znak1">
    <w:name w:val="Nagłówek 2 Znak1"/>
    <w:basedOn w:val="Domylnaczcionkaakapitu"/>
    <w:link w:val="Nagwek2"/>
    <w:uiPriority w:val="9"/>
    <w:rsid w:val="007B26AE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26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26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0C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580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D16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A4644-F1D4-40BD-83FE-A5E5B017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Muller</dc:creator>
  <cp:lastModifiedBy>Anna Pochwalska</cp:lastModifiedBy>
  <cp:revision>29</cp:revision>
  <cp:lastPrinted>2025-04-29T05:22:00Z</cp:lastPrinted>
  <dcterms:created xsi:type="dcterms:W3CDTF">2025-04-22T06:49:00Z</dcterms:created>
  <dcterms:modified xsi:type="dcterms:W3CDTF">2025-04-29T07:46:00Z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ew0KICAiZG9jSUQiOiAiMzU2ZmYzOTItYTIyNS00YTg4LWI2M2QtODdjNmJmNmNmZDcyIg0KfQ==</vt:lpwstr>
  </property>
  <property fmtid="{D5CDD505-2E9C-101B-9397-08002B2CF9AE}" pid="3" name="GVData0">
    <vt:lpwstr>(end)</vt:lpwstr>
  </property>
</Properties>
</file>