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997630" w14:textId="77777777" w:rsidR="005D10B3" w:rsidRPr="00166524" w:rsidRDefault="005D10B3" w:rsidP="006654C6">
      <w:pPr>
        <w:spacing w:after="0" w:line="360" w:lineRule="auto"/>
        <w:jc w:val="both"/>
        <w:rPr>
          <w:rFonts w:eastAsia="Arial"/>
          <w:b/>
          <w:sz w:val="24"/>
          <w:szCs w:val="24"/>
        </w:rPr>
      </w:pPr>
    </w:p>
    <w:p w14:paraId="7EF51AEF" w14:textId="584492AC" w:rsidR="00273902" w:rsidRPr="00273902" w:rsidRDefault="00273902" w:rsidP="00273902">
      <w:pPr>
        <w:jc w:val="right"/>
        <w:rPr>
          <w:bCs/>
        </w:rPr>
      </w:pPr>
      <w:r>
        <w:rPr>
          <w:bCs/>
        </w:rPr>
        <w:t>Załącznik 2</w:t>
      </w:r>
    </w:p>
    <w:p w14:paraId="1C174940" w14:textId="77777777" w:rsidR="00273902" w:rsidRDefault="00273902" w:rsidP="00273902">
      <w:pPr>
        <w:keepNext/>
        <w:jc w:val="center"/>
        <w:outlineLvl w:val="2"/>
        <w:rPr>
          <w:b/>
          <w:sz w:val="32"/>
        </w:rPr>
      </w:pPr>
      <w:r>
        <w:rPr>
          <w:b/>
          <w:sz w:val="32"/>
        </w:rPr>
        <w:t>OFERTA CENOWA</w:t>
      </w:r>
    </w:p>
    <w:p w14:paraId="76A76D09" w14:textId="77777777" w:rsidR="00273902" w:rsidRDefault="00273902" w:rsidP="00273902">
      <w:pPr>
        <w:keepNext/>
        <w:outlineLvl w:val="2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1035"/>
        <w:gridCol w:w="807"/>
        <w:gridCol w:w="851"/>
        <w:gridCol w:w="1701"/>
      </w:tblGrid>
      <w:tr w:rsidR="00273902" w14:paraId="4792B71C" w14:textId="77777777" w:rsidTr="00546EC2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ED75A" w14:textId="77777777" w:rsidR="00273902" w:rsidRPr="009536A3" w:rsidRDefault="00273902" w:rsidP="00546EC2">
            <w:pPr>
              <w:spacing w:line="276" w:lineRule="auto"/>
              <w:ind w:left="596" w:hanging="392"/>
              <w:jc w:val="center"/>
              <w:rPr>
                <w:b/>
                <w:lang w:eastAsia="en-US"/>
              </w:rPr>
            </w:pPr>
            <w:r w:rsidRPr="009536A3">
              <w:rPr>
                <w:b/>
              </w:rPr>
              <w:t>Zamawiający: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84C86" w14:textId="77777777" w:rsidR="00273902" w:rsidRPr="009536A3" w:rsidRDefault="00273902" w:rsidP="00546EC2">
            <w:pPr>
              <w:spacing w:line="276" w:lineRule="auto"/>
              <w:jc w:val="center"/>
              <w:rPr>
                <w:b/>
              </w:rPr>
            </w:pPr>
            <w:r w:rsidRPr="009536A3">
              <w:rPr>
                <w:b/>
              </w:rPr>
              <w:t>Uniwersytet Śląski w Katowicach</w:t>
            </w:r>
          </w:p>
          <w:p w14:paraId="504C6654" w14:textId="77777777" w:rsidR="00273902" w:rsidRPr="009536A3" w:rsidRDefault="00273902" w:rsidP="00546EC2">
            <w:pPr>
              <w:spacing w:line="276" w:lineRule="auto"/>
              <w:jc w:val="center"/>
              <w:rPr>
                <w:b/>
              </w:rPr>
            </w:pPr>
            <w:r w:rsidRPr="009536A3">
              <w:rPr>
                <w:b/>
              </w:rPr>
              <w:t>ul. Bankowa 12</w:t>
            </w:r>
          </w:p>
          <w:p w14:paraId="1DFE8074" w14:textId="77777777" w:rsidR="00273902" w:rsidRPr="009536A3" w:rsidRDefault="00273902" w:rsidP="00546EC2">
            <w:pPr>
              <w:spacing w:line="276" w:lineRule="auto"/>
              <w:ind w:left="851" w:hanging="284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</w:rPr>
              <w:t xml:space="preserve">                                         40-007 Katowice</w:t>
            </w:r>
          </w:p>
        </w:tc>
      </w:tr>
      <w:tr w:rsidR="00273902" w14:paraId="3DE4B62F" w14:textId="77777777" w:rsidTr="00546EC2">
        <w:trPr>
          <w:trHeight w:val="1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78643" w14:textId="77777777" w:rsidR="00273902" w:rsidRPr="009536A3" w:rsidRDefault="00273902" w:rsidP="00546EC2">
            <w:pPr>
              <w:spacing w:line="276" w:lineRule="auto"/>
              <w:ind w:left="36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 xml:space="preserve">Nazwa (firma) / imię i nazwisko Wykonawcy / Wykonawców wspólnie ubiegających się </w:t>
            </w:r>
            <w:r w:rsidRPr="009536A3">
              <w:rPr>
                <w:b/>
                <w:sz w:val="18"/>
                <w:szCs w:val="18"/>
              </w:rPr>
              <w:br/>
              <w:t>o zamówienie. Nazwa lidera: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910F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3C67A253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4F0589CB" w14:textId="77777777" w:rsidR="00273902" w:rsidRPr="009536A3" w:rsidRDefault="00273902" w:rsidP="0027390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14:paraId="228405F1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73902" w14:paraId="0C396753" w14:textId="77777777" w:rsidTr="00546EC2">
        <w:trPr>
          <w:trHeight w:val="4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DF56E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Adres Wykonawcy: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2D33F6" w14:textId="77777777" w:rsidR="00273902" w:rsidRPr="009536A3" w:rsidRDefault="00273902" w:rsidP="00546EC2">
            <w:pPr>
              <w:spacing w:line="276" w:lineRule="auto"/>
              <w:ind w:left="222" w:hanging="284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2449" w14:textId="77777777" w:rsidR="00273902" w:rsidRPr="009536A3" w:rsidRDefault="00273902" w:rsidP="00546EC2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088FB5AD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73902" w14:paraId="19BA8D25" w14:textId="77777777" w:rsidTr="00546EC2">
        <w:trPr>
          <w:trHeight w:val="68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7FFC" w14:textId="77777777" w:rsidR="00273902" w:rsidRPr="009536A3" w:rsidRDefault="00273902" w:rsidP="00546EC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639171" w14:textId="77777777" w:rsidR="00273902" w:rsidRPr="009536A3" w:rsidRDefault="00273902" w:rsidP="00546EC2">
            <w:pPr>
              <w:spacing w:line="276" w:lineRule="auto"/>
              <w:ind w:left="851" w:hanging="913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8A9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73902" w14:paraId="33B74A6D" w14:textId="77777777" w:rsidTr="00546EC2">
        <w:trPr>
          <w:trHeight w:val="4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7E70" w14:textId="77777777" w:rsidR="00273902" w:rsidRPr="009536A3" w:rsidRDefault="00273902" w:rsidP="00546EC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058CB" w14:textId="77777777" w:rsidR="00273902" w:rsidRPr="009536A3" w:rsidRDefault="00273902" w:rsidP="00546EC2">
            <w:pPr>
              <w:spacing w:line="276" w:lineRule="auto"/>
              <w:ind w:left="320" w:hanging="284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Województwo: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2FE1" w14:textId="77777777" w:rsidR="00273902" w:rsidRPr="009536A3" w:rsidRDefault="00273902" w:rsidP="00546EC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86CD5" w14:textId="77777777" w:rsidR="00273902" w:rsidRPr="009536A3" w:rsidRDefault="00273902" w:rsidP="00546EC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Kraj: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F3A8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73902" w14:paraId="6570CAC1" w14:textId="77777777" w:rsidTr="00546EC2">
        <w:trPr>
          <w:trHeight w:val="4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AEFBA3" w14:textId="77777777" w:rsidR="00273902" w:rsidRPr="009536A3" w:rsidRDefault="00273902" w:rsidP="00546EC2">
            <w:pPr>
              <w:spacing w:line="276" w:lineRule="auto"/>
              <w:ind w:left="312" w:hanging="284"/>
              <w:jc w:val="center"/>
              <w:rPr>
                <w:b/>
                <w:lang w:eastAsia="en-US"/>
              </w:rPr>
            </w:pPr>
            <w:r w:rsidRPr="009536A3">
              <w:rPr>
                <w:b/>
              </w:rPr>
              <w:t>NIP: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4CFE" w14:textId="77777777" w:rsidR="00273902" w:rsidRPr="009536A3" w:rsidRDefault="00273902" w:rsidP="00546EC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AE8FA2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REGON: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E7C7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73902" w14:paraId="7436FB95" w14:textId="77777777" w:rsidTr="00546EC2">
        <w:trPr>
          <w:trHeight w:val="9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F4BEB" w14:textId="77777777" w:rsidR="00273902" w:rsidRPr="009536A3" w:rsidRDefault="00273902" w:rsidP="00546EC2">
            <w:pPr>
              <w:spacing w:line="276" w:lineRule="auto"/>
              <w:ind w:hanging="822"/>
              <w:rPr>
                <w:b/>
                <w:sz w:val="18"/>
                <w:szCs w:val="18"/>
              </w:rPr>
            </w:pPr>
          </w:p>
          <w:p w14:paraId="52B04F3C" w14:textId="77777777" w:rsidR="00273902" w:rsidRPr="009536A3" w:rsidRDefault="00273902" w:rsidP="00546EC2">
            <w:pPr>
              <w:spacing w:line="276" w:lineRule="auto"/>
              <w:ind w:hanging="822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 xml:space="preserve">              Wysokość kapitału zakładowego:</w:t>
            </w:r>
          </w:p>
          <w:p w14:paraId="50DC9AF8" w14:textId="77777777" w:rsidR="00273902" w:rsidRPr="009536A3" w:rsidRDefault="00273902" w:rsidP="00546EC2">
            <w:pPr>
              <w:spacing w:line="276" w:lineRule="auto"/>
              <w:ind w:left="851" w:hanging="822"/>
              <w:jc w:val="both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04B2" w14:textId="77777777" w:rsidR="00273902" w:rsidRPr="009536A3" w:rsidRDefault="00273902" w:rsidP="00546EC2">
            <w:pPr>
              <w:spacing w:line="276" w:lineRule="auto"/>
              <w:ind w:left="851" w:hanging="822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AEA05" w14:textId="77777777" w:rsidR="00273902" w:rsidRPr="009536A3" w:rsidRDefault="00273902" w:rsidP="00546EC2">
            <w:pPr>
              <w:spacing w:line="276" w:lineRule="auto"/>
              <w:ind w:hanging="851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 xml:space="preserve">             Wysokość kapitału</w:t>
            </w:r>
          </w:p>
          <w:p w14:paraId="6E2094FC" w14:textId="77777777" w:rsidR="00273902" w:rsidRPr="009536A3" w:rsidRDefault="00273902" w:rsidP="00546EC2">
            <w:pPr>
              <w:spacing w:line="276" w:lineRule="auto"/>
              <w:ind w:left="851" w:hanging="851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wpłaconego: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7936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73902" w14:paraId="57C25F3D" w14:textId="77777777" w:rsidTr="00546EC2">
        <w:trPr>
          <w:trHeight w:val="7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E83C7" w14:textId="77777777" w:rsidR="00273902" w:rsidRPr="009536A3" w:rsidRDefault="00273902" w:rsidP="00546EC2">
            <w:pPr>
              <w:spacing w:line="276" w:lineRule="auto"/>
              <w:ind w:hanging="822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 xml:space="preserve">                Adres do korespondencji:</w:t>
            </w:r>
          </w:p>
          <w:p w14:paraId="50F264D9" w14:textId="77777777" w:rsidR="00273902" w:rsidRPr="009536A3" w:rsidRDefault="00273902" w:rsidP="00546EC2">
            <w:pPr>
              <w:spacing w:line="276" w:lineRule="auto"/>
              <w:ind w:left="851" w:hanging="822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(jeżeli inny niż podany powyżej)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C6E6" w14:textId="77777777" w:rsidR="00273902" w:rsidRPr="009536A3" w:rsidRDefault="00273902" w:rsidP="00546EC2">
            <w:pPr>
              <w:tabs>
                <w:tab w:val="left" w:pos="1447"/>
              </w:tabs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73902" w14:paraId="407FB4A5" w14:textId="77777777" w:rsidTr="00546EC2">
        <w:trPr>
          <w:trHeight w:val="41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C8066" w14:textId="77777777" w:rsidR="00273902" w:rsidRPr="009536A3" w:rsidRDefault="00273902" w:rsidP="00546EC2">
            <w:pPr>
              <w:spacing w:line="276" w:lineRule="auto"/>
              <w:ind w:left="596" w:hanging="567"/>
              <w:jc w:val="center"/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>Osoba upoważniona</w:t>
            </w:r>
          </w:p>
          <w:p w14:paraId="7E66AFB4" w14:textId="77777777" w:rsidR="00273902" w:rsidRPr="009536A3" w:rsidRDefault="00273902" w:rsidP="00546EC2">
            <w:pPr>
              <w:spacing w:line="276" w:lineRule="auto"/>
              <w:ind w:left="596" w:hanging="567"/>
              <w:jc w:val="center"/>
              <w:rPr>
                <w:b/>
                <w:lang w:eastAsia="en-US"/>
              </w:rPr>
            </w:pPr>
            <w:r w:rsidRPr="009536A3">
              <w:rPr>
                <w:b/>
                <w:sz w:val="18"/>
                <w:szCs w:val="18"/>
              </w:rPr>
              <w:t>do kontaktu z Zamawiającym: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86C0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13F0F" w14:textId="77777777" w:rsidR="00273902" w:rsidRPr="009536A3" w:rsidRDefault="00273902" w:rsidP="00546EC2">
            <w:pPr>
              <w:spacing w:line="276" w:lineRule="auto"/>
              <w:rPr>
                <w:b/>
                <w:lang w:eastAsia="en-US"/>
              </w:rPr>
            </w:pPr>
            <w:r w:rsidRPr="009536A3">
              <w:rPr>
                <w:b/>
              </w:rPr>
              <w:t>Telefon: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49E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73902" w14:paraId="2CB2829A" w14:textId="77777777" w:rsidTr="00546EC2">
        <w:trPr>
          <w:trHeight w:val="4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F036" w14:textId="77777777" w:rsidR="00273902" w:rsidRPr="009536A3" w:rsidRDefault="00273902" w:rsidP="00546EC2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3264" w14:textId="77777777" w:rsidR="00273902" w:rsidRPr="009536A3" w:rsidRDefault="00273902" w:rsidP="00546EC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FEFA05" w14:textId="77777777" w:rsidR="00273902" w:rsidRPr="009536A3" w:rsidRDefault="00273902" w:rsidP="00546EC2">
            <w:pPr>
              <w:spacing w:line="276" w:lineRule="auto"/>
              <w:rPr>
                <w:b/>
                <w:lang w:eastAsia="en-US"/>
              </w:rPr>
            </w:pPr>
            <w:r w:rsidRPr="009536A3">
              <w:rPr>
                <w:b/>
              </w:rPr>
              <w:t>e-mail: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8DE6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73902" w14:paraId="7BBF8C0B" w14:textId="77777777" w:rsidTr="00546EC2">
        <w:trPr>
          <w:trHeight w:val="6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923D0" w14:textId="77777777" w:rsidR="00273902" w:rsidRPr="009536A3" w:rsidRDefault="00273902" w:rsidP="00546EC2">
            <w:pPr>
              <w:rPr>
                <w:b/>
                <w:sz w:val="18"/>
                <w:szCs w:val="18"/>
              </w:rPr>
            </w:pPr>
            <w:r w:rsidRPr="009536A3">
              <w:rPr>
                <w:b/>
                <w:sz w:val="18"/>
                <w:szCs w:val="18"/>
              </w:rPr>
              <w:t>Numer rachunku bankowego Wykonawcy*</w:t>
            </w:r>
          </w:p>
          <w:p w14:paraId="2BEFC28C" w14:textId="77777777" w:rsidR="00273902" w:rsidRPr="009536A3" w:rsidRDefault="00273902" w:rsidP="00546EC2">
            <w:pPr>
              <w:rPr>
                <w:b/>
                <w:sz w:val="18"/>
                <w:szCs w:val="18"/>
              </w:rPr>
            </w:pPr>
          </w:p>
          <w:p w14:paraId="2807427D" w14:textId="77777777" w:rsidR="00273902" w:rsidRPr="009536A3" w:rsidRDefault="00273902" w:rsidP="00546EC2">
            <w:pPr>
              <w:rPr>
                <w:b/>
                <w:sz w:val="24"/>
                <w:szCs w:val="24"/>
              </w:rPr>
            </w:pPr>
            <w:r w:rsidRPr="009536A3">
              <w:rPr>
                <w:b/>
                <w:sz w:val="18"/>
                <w:szCs w:val="18"/>
              </w:rPr>
              <w:t>* dotyczy Wykonawców zagranicznych</w:t>
            </w:r>
          </w:p>
          <w:p w14:paraId="398E6FC8" w14:textId="77777777" w:rsidR="00273902" w:rsidRPr="009536A3" w:rsidRDefault="00273902" w:rsidP="00546EC2">
            <w:pPr>
              <w:spacing w:line="276" w:lineRule="auto"/>
              <w:ind w:left="851" w:hanging="822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123E" w14:textId="77777777" w:rsidR="00273902" w:rsidRPr="009536A3" w:rsidRDefault="00273902" w:rsidP="00546EC2">
            <w:pPr>
              <w:spacing w:line="276" w:lineRule="auto"/>
              <w:ind w:left="851" w:hanging="28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7E6C72AF" w14:textId="77777777" w:rsidR="00273902" w:rsidRDefault="00273902" w:rsidP="00273902"/>
    <w:p w14:paraId="2178AAF9" w14:textId="0AEC3936" w:rsidR="00273902" w:rsidRDefault="00273902" w:rsidP="00273902">
      <w:pPr>
        <w:tabs>
          <w:tab w:val="left" w:pos="426"/>
        </w:tabs>
        <w:jc w:val="center"/>
      </w:pPr>
      <w:r>
        <w:lastRenderedPageBreak/>
        <w:t xml:space="preserve">Odpowiadając na publiczne ogłoszenie o zamówieniu w postępowaniu nr </w:t>
      </w:r>
      <w:r>
        <w:rPr>
          <w:b/>
          <w:bCs/>
        </w:rPr>
        <w:t>15</w:t>
      </w:r>
      <w:r>
        <w:rPr>
          <w:b/>
          <w:bCs/>
        </w:rPr>
        <w:t>3799</w:t>
      </w:r>
      <w:r>
        <w:rPr>
          <w:b/>
          <w:bCs/>
        </w:rPr>
        <w:t>/2022</w:t>
      </w:r>
    </w:p>
    <w:p w14:paraId="2D43CEA0" w14:textId="77777777" w:rsidR="00273902" w:rsidRDefault="00273902" w:rsidP="00273902">
      <w:pPr>
        <w:jc w:val="center"/>
        <w:outlineLvl w:val="0"/>
        <w:rPr>
          <w:lang w:eastAsia="x-none"/>
        </w:rPr>
      </w:pPr>
      <w:r>
        <w:rPr>
          <w:lang w:eastAsia="x-none"/>
        </w:rPr>
        <w:t>prowadzonego z wyłączeniem przepisów ustawy – Prawo zamówień publicznych p.n.:</w:t>
      </w:r>
    </w:p>
    <w:p w14:paraId="1D5AA47F" w14:textId="77777777" w:rsidR="00273902" w:rsidRDefault="00273902" w:rsidP="00273902">
      <w:pPr>
        <w:jc w:val="center"/>
        <w:outlineLvl w:val="0"/>
        <w:rPr>
          <w:lang w:eastAsia="x-none"/>
        </w:rPr>
      </w:pPr>
    </w:p>
    <w:p w14:paraId="396563D8" w14:textId="77777777" w:rsidR="00273902" w:rsidRDefault="00273902" w:rsidP="00273902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14:paraId="778DA69F" w14:textId="2C7A4914" w:rsidR="00273902" w:rsidRDefault="007833B0" w:rsidP="00C90418">
      <w:pPr>
        <w:jc w:val="center"/>
        <w:rPr>
          <w:b/>
          <w:sz w:val="24"/>
          <w:szCs w:val="24"/>
        </w:rPr>
      </w:pPr>
      <w:r w:rsidRPr="00103E0A">
        <w:rPr>
          <w:rFonts w:ascii="Times New Roman" w:hAnsi="Times New Roman" w:cs="Times New Roman"/>
          <w:b/>
          <w:sz w:val="24"/>
          <w:szCs w:val="24"/>
        </w:rPr>
        <w:t>Usługi ankieterskie</w:t>
      </w:r>
    </w:p>
    <w:p w14:paraId="36D5B595" w14:textId="77777777" w:rsidR="00273902" w:rsidRDefault="00273902" w:rsidP="00C90418">
      <w:pPr>
        <w:pStyle w:val="Tekstkomentarza"/>
        <w:rPr>
          <w:b/>
          <w:color w:val="000000"/>
          <w:sz w:val="24"/>
          <w:szCs w:val="24"/>
        </w:rPr>
      </w:pPr>
    </w:p>
    <w:p w14:paraId="3FA3DE42" w14:textId="77777777" w:rsidR="00273902" w:rsidRDefault="00273902" w:rsidP="00273902">
      <w:pPr>
        <w:jc w:val="center"/>
        <w:rPr>
          <w:b/>
        </w:rPr>
      </w:pPr>
    </w:p>
    <w:p w14:paraId="0C926E9C" w14:textId="171508BC" w:rsidR="00273902" w:rsidRDefault="005A7E4F" w:rsidP="00273902">
      <w:r>
        <w:t>S</w:t>
      </w:r>
      <w:r w:rsidR="00273902">
        <w:t>kładamy następującą ofertę:</w:t>
      </w:r>
    </w:p>
    <w:p w14:paraId="68AA07F9" w14:textId="77777777" w:rsidR="00273902" w:rsidRDefault="00273902" w:rsidP="00273902"/>
    <w:p w14:paraId="5E00C93A" w14:textId="77777777" w:rsidR="00273902" w:rsidRDefault="00273902" w:rsidP="00273902">
      <w:pPr>
        <w:spacing w:beforeLines="40" w:before="96" w:afterLines="40" w:after="96"/>
        <w:contextualSpacing/>
      </w:pPr>
    </w:p>
    <w:p w14:paraId="5F3493E1" w14:textId="5B0EE0FC" w:rsidR="00273902" w:rsidRDefault="00273902" w:rsidP="00273902">
      <w:pPr>
        <w:spacing w:beforeLines="40" w:before="96" w:afterLines="40" w:after="96"/>
        <w:contextualSpacing/>
      </w:pPr>
      <w:r>
        <w:t>Oferujemy realizację przedmiotu zamówienia zgodnie z warunkami i na zasadach zawartych w opisie przedmiotu zamówienia oraz we wzorze umowy za łącznym wynagrodzeniem:</w:t>
      </w:r>
      <w:r>
        <w:t xml:space="preserve"> </w:t>
      </w:r>
    </w:p>
    <w:p w14:paraId="7F1A0875" w14:textId="77777777" w:rsidR="00273902" w:rsidRDefault="00273902" w:rsidP="00273902">
      <w:pPr>
        <w:spacing w:beforeLines="40" w:before="96" w:afterLines="40" w:after="96"/>
        <w:contextualSpacing/>
      </w:pPr>
    </w:p>
    <w:tbl>
      <w:tblPr>
        <w:tblpPr w:leftFromText="141" w:rightFromText="141" w:bottomFromText="200" w:vertAnchor="text" w:horzAnchor="margin" w:tblpY="-49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558"/>
        <w:gridCol w:w="1984"/>
        <w:gridCol w:w="1983"/>
        <w:gridCol w:w="2126"/>
      </w:tblGrid>
      <w:tr w:rsidR="005A7E4F" w14:paraId="18FFB3E7" w14:textId="77777777" w:rsidTr="00546EC2">
        <w:trPr>
          <w:cantSplit/>
          <w:trHeight w:val="9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489F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 xml:space="preserve">Cena jednostkowa </w:t>
            </w:r>
          </w:p>
          <w:p w14:paraId="5BCDA485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netto PLN</w:t>
            </w:r>
          </w:p>
          <w:p w14:paraId="7B2D7B53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 xml:space="preserve"> za 1 ankietę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668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14:paraId="45BF82F2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5C79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Cena jednostkowa</w:t>
            </w:r>
          </w:p>
          <w:p w14:paraId="6B5B70A3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 xml:space="preserve"> brutto PLN</w:t>
            </w:r>
          </w:p>
          <w:p w14:paraId="2DFCFF86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 xml:space="preserve"> za 1 ankietę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7724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Max ilość ankiet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A82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Wartość oferty brutto</w:t>
            </w:r>
            <w:r>
              <w:rPr>
                <w:rFonts w:ascii="Times New Roman" w:hAnsi="Times New Roman" w:cs="Times New Roman"/>
                <w:iCs/>
                <w:vertAlign w:val="superscript"/>
                <w:lang w:eastAsia="en-US"/>
              </w:rPr>
              <w:footnoteReference w:id="1"/>
            </w:r>
          </w:p>
          <w:p w14:paraId="1A5A65CA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w PLN</w:t>
            </w:r>
          </w:p>
        </w:tc>
      </w:tr>
      <w:tr w:rsidR="005A7E4F" w14:paraId="5D870F4D" w14:textId="77777777" w:rsidTr="00546EC2">
        <w:trPr>
          <w:cantSplit/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5D44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C3F4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6812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3AE7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8AE1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14:paraId="2F82C736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5 </w:t>
            </w:r>
          </w:p>
          <w:p w14:paraId="472124A1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(kol. 3 x 4)</w:t>
            </w:r>
          </w:p>
        </w:tc>
      </w:tr>
      <w:tr w:rsidR="005A7E4F" w14:paraId="44C713A0" w14:textId="77777777" w:rsidTr="00546EC2">
        <w:trPr>
          <w:trHeight w:val="15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DC82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14:paraId="68B23167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</w:pPr>
          </w:p>
          <w:p w14:paraId="171E35E1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14:paraId="7D05BD12" w14:textId="77777777" w:rsidR="005A7E4F" w:rsidRDefault="005A7E4F" w:rsidP="00546EC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E8D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14:paraId="2B597088" w14:textId="77777777" w:rsidR="005A7E4F" w:rsidRDefault="005A7E4F" w:rsidP="00546EC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lang w:eastAsia="en-US"/>
              </w:rPr>
            </w:pPr>
          </w:p>
          <w:p w14:paraId="213EEE2B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C85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612" w14:textId="77777777" w:rsidR="005A7E4F" w:rsidRDefault="005A7E4F" w:rsidP="00546E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</w:p>
          <w:p w14:paraId="7DBE43BC" w14:textId="77777777" w:rsidR="005A7E4F" w:rsidRDefault="005A7E4F" w:rsidP="00546E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59A" w14:textId="77777777" w:rsidR="005A7E4F" w:rsidRDefault="005A7E4F" w:rsidP="00546EC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</w:tc>
      </w:tr>
    </w:tbl>
    <w:p w14:paraId="1A4A5A18" w14:textId="77777777" w:rsidR="00273902" w:rsidRPr="002E37BB" w:rsidRDefault="00273902" w:rsidP="00273902">
      <w:pPr>
        <w:spacing w:beforeLines="40" w:before="96" w:afterLines="40" w:after="96"/>
        <w:contextualSpacing/>
      </w:pPr>
    </w:p>
    <w:p w14:paraId="316F10A1" w14:textId="77777777" w:rsidR="00273902" w:rsidRDefault="00273902" w:rsidP="00273902">
      <w:pPr>
        <w:rPr>
          <w:b/>
          <w:iCs/>
          <w:sz w:val="2"/>
        </w:rPr>
      </w:pPr>
    </w:p>
    <w:p w14:paraId="5C1D2120" w14:textId="1FCC389B" w:rsidR="00273902" w:rsidRPr="00273902" w:rsidRDefault="00273902" w:rsidP="00273902">
      <w:pPr>
        <w:spacing w:beforeLines="40" w:before="96" w:afterLines="40" w:after="96"/>
        <w:rPr>
          <w:b/>
          <w:iCs/>
          <w:lang w:eastAsia="en-US"/>
        </w:rPr>
      </w:pPr>
      <w:r>
        <w:rPr>
          <w:b/>
          <w:iCs/>
        </w:rPr>
        <w:t>Cena słownie:  ……………………………….…………….………………………………..………………………….</w:t>
      </w:r>
    </w:p>
    <w:p w14:paraId="648CA097" w14:textId="77777777" w:rsidR="00273902" w:rsidRDefault="00273902" w:rsidP="00273902">
      <w:pPr>
        <w:spacing w:beforeLines="40" w:before="96" w:afterLines="40" w:after="96"/>
        <w:rPr>
          <w:b/>
          <w:iCs/>
          <w:sz w:val="6"/>
        </w:rPr>
      </w:pPr>
    </w:p>
    <w:p w14:paraId="01F9A424" w14:textId="77777777" w:rsidR="00273902" w:rsidRDefault="00273902" w:rsidP="00273902">
      <w:pPr>
        <w:spacing w:beforeLines="40" w:before="96" w:afterLines="40" w:after="96"/>
        <w:rPr>
          <w:b/>
          <w:iCs/>
          <w:sz w:val="6"/>
        </w:rPr>
      </w:pPr>
    </w:p>
    <w:p w14:paraId="611AA00A" w14:textId="77777777" w:rsidR="00273902" w:rsidRDefault="00273902" w:rsidP="00273902">
      <w:pPr>
        <w:spacing w:beforeLines="40" w:before="96" w:afterLines="40" w:after="96"/>
        <w:rPr>
          <w:b/>
          <w:iCs/>
          <w:sz w:val="8"/>
        </w:rPr>
      </w:pPr>
    </w:p>
    <w:p w14:paraId="557A8ADB" w14:textId="77777777" w:rsidR="00273902" w:rsidRDefault="00273902" w:rsidP="00273902">
      <w:pPr>
        <w:spacing w:beforeLines="40" w:before="96" w:afterLines="40" w:after="96"/>
        <w:contextualSpacing/>
        <w:rPr>
          <w:b/>
          <w:iCs/>
        </w:rPr>
      </w:pPr>
      <w:r>
        <w:rPr>
          <w:b/>
          <w:iCs/>
        </w:rPr>
        <w:t>Rodzaj dokumentu, na podstawie którego zostanie zrealizowana płatność:   ……………..…….…</w:t>
      </w:r>
    </w:p>
    <w:p w14:paraId="592DE1A1" w14:textId="77777777" w:rsidR="00273902" w:rsidRDefault="00273902" w:rsidP="00273902">
      <w:pPr>
        <w:spacing w:beforeLines="40" w:before="96" w:afterLines="40" w:after="96"/>
        <w:contextualSpacing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faktura / rachunek</w:t>
      </w:r>
    </w:p>
    <w:p w14:paraId="5035B0CF" w14:textId="77777777" w:rsidR="00273902" w:rsidRDefault="00273902" w:rsidP="00273902">
      <w:pPr>
        <w:spacing w:beforeLines="40" w:before="96" w:afterLines="40" w:after="96"/>
        <w:contextualSpacing/>
        <w:rPr>
          <w:iCs/>
        </w:rPr>
      </w:pPr>
    </w:p>
    <w:p w14:paraId="36CCCE71" w14:textId="77777777" w:rsidR="00273902" w:rsidRDefault="00273902" w:rsidP="00273902">
      <w:pPr>
        <w:jc w:val="both"/>
        <w:rPr>
          <w:iCs/>
        </w:rPr>
      </w:pPr>
      <w:r>
        <w:rPr>
          <w:iCs/>
        </w:rPr>
        <w:t xml:space="preserve">Wyżej podana cena stanowi cenę w rozumieniu art. 3 ust. 1 pkt 1 i ust. 2 ustawy z dnia 9 maja 2014r. </w:t>
      </w:r>
      <w:r>
        <w:rPr>
          <w:iCs/>
        </w:rPr>
        <w:br/>
        <w:t xml:space="preserve">o informowaniu o cenach towarów i usług (Dz. U. poz. 915), a więc wartość wyrażoną w jednostkach pieniężnych, którą kupujący jest obowiązany zapłacić przedsiębiorcy za towar lub usługę. Zgodnie </w:t>
      </w:r>
      <w:r>
        <w:rPr>
          <w:iCs/>
        </w:rPr>
        <w:br/>
        <w:t>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6A188556" w14:textId="77777777" w:rsidR="00273902" w:rsidRDefault="00273902" w:rsidP="00273902">
      <w:pPr>
        <w:jc w:val="both"/>
        <w:rPr>
          <w:iCs/>
        </w:rPr>
      </w:pPr>
    </w:p>
    <w:p w14:paraId="49C02E9A" w14:textId="77777777" w:rsidR="00273902" w:rsidRDefault="00273902" w:rsidP="00273902">
      <w:pPr>
        <w:jc w:val="both"/>
        <w:rPr>
          <w:iCs/>
        </w:rPr>
      </w:pPr>
      <w:r>
        <w:rPr>
          <w:iCs/>
        </w:rPr>
        <w:t xml:space="preserve">Oświadczamy, iż zaoferowana cena zawiera wszelkie koszty poniesione w celu należytego i pełnego wykonania zamówienia, zgodnie z wymaganiami opisanymi w załączniku nr 1, a także koszty ogólne, </w:t>
      </w:r>
      <w:r>
        <w:rPr>
          <w:iCs/>
        </w:rPr>
        <w:br/>
        <w:t>w tym: wszelkie podatki, opłaty i elementy ryzyka związane z realizacją zamówienia, zysk Wykonawcy oraz podatek VAT w wysokości zgodnej z obowiązującymi przepisami.</w:t>
      </w:r>
    </w:p>
    <w:p w14:paraId="6CC8952C" w14:textId="77777777" w:rsidR="00273902" w:rsidRDefault="00273902" w:rsidP="00273902">
      <w:pPr>
        <w:jc w:val="both"/>
        <w:rPr>
          <w:iCs/>
        </w:rPr>
      </w:pPr>
    </w:p>
    <w:p w14:paraId="660FA0E8" w14:textId="77777777" w:rsidR="00273902" w:rsidRDefault="00273902" w:rsidP="00273902">
      <w:pPr>
        <w:jc w:val="both"/>
        <w:rPr>
          <w:iCs/>
        </w:rPr>
      </w:pPr>
      <w:r>
        <w:rPr>
          <w:iCs/>
        </w:rPr>
        <w:t xml:space="preserve"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podatku: </w:t>
      </w:r>
    </w:p>
    <w:p w14:paraId="009CE217" w14:textId="77777777" w:rsidR="00273902" w:rsidRDefault="00273902" w:rsidP="00273902">
      <w:pPr>
        <w:rPr>
          <w:iCs/>
        </w:rPr>
      </w:pPr>
    </w:p>
    <w:p w14:paraId="1D9A3EDC" w14:textId="77777777" w:rsidR="00273902" w:rsidRDefault="00273902" w:rsidP="00273902">
      <w:pPr>
        <w:rPr>
          <w:iCs/>
        </w:rPr>
      </w:pPr>
      <w:r>
        <w:rPr>
          <w:iCs/>
        </w:rPr>
        <w:t>………………………………………………………………………………………………….......</w:t>
      </w:r>
    </w:p>
    <w:p w14:paraId="416A41BC" w14:textId="77777777" w:rsidR="00273902" w:rsidRPr="004757D4" w:rsidRDefault="00273902" w:rsidP="00273902">
      <w:pPr>
        <w:rPr>
          <w:iCs/>
        </w:rPr>
      </w:pPr>
      <w:r>
        <w:rPr>
          <w:iCs/>
        </w:rPr>
        <w:t>(uzupełnić wskazane informacje, jeżeli dotyczy)</w:t>
      </w:r>
    </w:p>
    <w:p w14:paraId="24689709" w14:textId="77777777" w:rsidR="00273902" w:rsidRDefault="00273902" w:rsidP="00273902">
      <w:pPr>
        <w:spacing w:before="40" w:after="40"/>
      </w:pPr>
    </w:p>
    <w:p w14:paraId="5B770C3C" w14:textId="755F10A8" w:rsidR="00273902" w:rsidRDefault="00273902" w:rsidP="00273902">
      <w:pPr>
        <w:pStyle w:val="Akapitzlist"/>
        <w:numPr>
          <w:ilvl w:val="0"/>
          <w:numId w:val="19"/>
        </w:num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do realizacji przedmiotu zamówienia w terminie: </w:t>
      </w:r>
      <w:r>
        <w:rPr>
          <w:b/>
          <w:sz w:val="22"/>
          <w:szCs w:val="22"/>
        </w:rPr>
        <w:t>od daty zawarcia umowy do 3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.2022r.</w:t>
      </w:r>
      <w:r>
        <w:rPr>
          <w:sz w:val="22"/>
          <w:szCs w:val="22"/>
        </w:rPr>
        <w:t xml:space="preserve">  </w:t>
      </w:r>
    </w:p>
    <w:p w14:paraId="011D3D15" w14:textId="77777777" w:rsidR="00273902" w:rsidRDefault="00273902" w:rsidP="00273902">
      <w:pPr>
        <w:pStyle w:val="Akapitzlist"/>
        <w:numPr>
          <w:ilvl w:val="0"/>
          <w:numId w:val="19"/>
        </w:numPr>
        <w:spacing w:before="40" w:after="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Akceptujemy warunki płatności podane we wzorze umowy.</w:t>
      </w:r>
    </w:p>
    <w:p w14:paraId="59BCF597" w14:textId="77777777" w:rsidR="00273902" w:rsidRDefault="00273902" w:rsidP="00273902">
      <w:pPr>
        <w:pStyle w:val="Akapitzlist"/>
        <w:spacing w:before="40" w:after="40"/>
        <w:ind w:left="284"/>
        <w:jc w:val="both"/>
        <w:rPr>
          <w:sz w:val="22"/>
          <w:szCs w:val="22"/>
        </w:rPr>
      </w:pPr>
    </w:p>
    <w:p w14:paraId="41268D14" w14:textId="77777777" w:rsidR="00273902" w:rsidRDefault="00273902" w:rsidP="00273902">
      <w:pPr>
        <w:pStyle w:val="Akapitzlist"/>
        <w:spacing w:before="40" w:after="40"/>
        <w:ind w:left="284"/>
        <w:jc w:val="both"/>
        <w:rPr>
          <w:sz w:val="22"/>
          <w:szCs w:val="22"/>
        </w:rPr>
      </w:pPr>
    </w:p>
    <w:p w14:paraId="5D84AE8A" w14:textId="51DF38A3" w:rsidR="00273902" w:rsidRDefault="00273902" w:rsidP="00273902">
      <w:pPr>
        <w:spacing w:before="40" w:after="40"/>
      </w:pPr>
      <w:r>
        <w:t>3</w:t>
      </w:r>
      <w:r>
        <w:t xml:space="preserve">.  Osobą </w:t>
      </w:r>
      <w:r>
        <w:rPr>
          <w:b/>
        </w:rPr>
        <w:t>upoważnioną do kontaktów</w:t>
      </w:r>
      <w:r>
        <w:t xml:space="preserve"> z Zamawiającym, w celu realizacji umowy jest:</w:t>
      </w:r>
    </w:p>
    <w:p w14:paraId="4628C564" w14:textId="77777777" w:rsidR="00273902" w:rsidRDefault="00273902" w:rsidP="00273902">
      <w:pPr>
        <w:spacing w:before="40" w:after="40"/>
      </w:pPr>
    </w:p>
    <w:p w14:paraId="25295E54" w14:textId="77777777" w:rsidR="00273902" w:rsidRDefault="00273902" w:rsidP="00273902">
      <w:pPr>
        <w:spacing w:before="40" w:after="40" w:line="276" w:lineRule="auto"/>
        <w:ind w:firstLine="284"/>
        <w:rPr>
          <w:b/>
        </w:rPr>
      </w:pPr>
      <w:r>
        <w:rPr>
          <w:b/>
        </w:rPr>
        <w:t>p……………………………….., tel.:……….……….……, e-mail:………………..………………</w:t>
      </w:r>
    </w:p>
    <w:p w14:paraId="3F147D8E" w14:textId="77777777" w:rsidR="00273902" w:rsidRDefault="00273902" w:rsidP="00273902">
      <w:pPr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firstLine="284"/>
        <w:rPr>
          <w:color w:val="000000"/>
        </w:rPr>
      </w:pPr>
      <w:r>
        <w:rPr>
          <w:color w:val="000000"/>
        </w:rPr>
        <w:t>Zastrzegamy sobie prawo zmiany ww. osoby, w drodze pisemnej notyfikacji  o dokonanej zmianie.</w:t>
      </w:r>
    </w:p>
    <w:p w14:paraId="10217D8A" w14:textId="77777777" w:rsidR="00273902" w:rsidRDefault="00273902" w:rsidP="00273902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color w:val="000000"/>
        </w:rPr>
      </w:pPr>
    </w:p>
    <w:p w14:paraId="6FD9DF83" w14:textId="5034E012" w:rsidR="00273902" w:rsidRDefault="00C90418" w:rsidP="00273902">
      <w:pPr>
        <w:spacing w:before="40" w:after="40"/>
        <w:ind w:left="284" w:hanging="284"/>
        <w:jc w:val="both"/>
      </w:pPr>
      <w:r>
        <w:t>4</w:t>
      </w:r>
      <w:r w:rsidR="00273902">
        <w:t>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14609044" w14:textId="64C8903D" w:rsidR="00273902" w:rsidRDefault="00C90418" w:rsidP="00273902">
      <w:pPr>
        <w:spacing w:before="40" w:after="40"/>
        <w:ind w:left="284" w:hanging="284"/>
        <w:jc w:val="both"/>
      </w:pPr>
      <w:r>
        <w:t>5</w:t>
      </w:r>
      <w:r w:rsidR="00273902">
        <w:t xml:space="preserve">.  Treść wzoru umowy została przez nas zaakceptowana i zobowiązujemy się w przypadku wyboru naszej oferty do zawarcia umowy na wyżej wymienionych warunkach. </w:t>
      </w:r>
    </w:p>
    <w:p w14:paraId="578B34ED" w14:textId="5E864E1F" w:rsidR="00273902" w:rsidRDefault="00C90418" w:rsidP="00273902">
      <w:pPr>
        <w:spacing w:before="40" w:after="40"/>
        <w:ind w:left="284" w:hanging="284"/>
        <w:jc w:val="both"/>
      </w:pPr>
      <w:r>
        <w:lastRenderedPageBreak/>
        <w:t>6</w:t>
      </w:r>
      <w:r w:rsidR="00273902">
        <w:t xml:space="preserve">. Oświadczamy, że do wykonania przedmiotu umowy zostanie skierowany personel, którego wynagrodzenie za pracę jest równe lub przekracza równowartość minimalnego wynagrodzenia za pracę albo minimalnej stawki godzinowej, o których mowa w ustawie  z dnia 10.10.2002 o minimalnym wynagrodzeniu za pracę (Dz. U.  z 2002 r. nr 200, poz. 1679 z </w:t>
      </w:r>
      <w:proofErr w:type="spellStart"/>
      <w:r w:rsidR="00273902">
        <w:t>późn</w:t>
      </w:r>
      <w:proofErr w:type="spellEnd"/>
      <w:r w:rsidR="00273902">
        <w:t>. zm.)  - dotyczy Wykonawcy prowadzącego działalność gospodarczą.</w:t>
      </w:r>
    </w:p>
    <w:p w14:paraId="127A5918" w14:textId="1B630BB4" w:rsidR="00273902" w:rsidRDefault="00C90418" w:rsidP="00273902">
      <w:pPr>
        <w:spacing w:before="40" w:after="40"/>
        <w:ind w:left="284" w:hanging="284"/>
        <w:jc w:val="both"/>
      </w:pPr>
      <w:r>
        <w:t>7</w:t>
      </w:r>
      <w:r w:rsidR="00273902">
        <w:t xml:space="preserve">. Oświadczamy, że wynagrodzenie określone w naszej ofercie zostało skalkulowane z uwzględnieniem przepisów ustawy z dnia 10.10.2002 o minimalnym wynagrodzeniu za pracę (Dz. U. z 2002 r. nr 200, poz. 1679 z </w:t>
      </w:r>
      <w:proofErr w:type="spellStart"/>
      <w:r w:rsidR="00273902">
        <w:t>późn</w:t>
      </w:r>
      <w:proofErr w:type="spellEnd"/>
      <w:r w:rsidR="00273902">
        <w:t>. zm.) – dotyczy Wykonawcy będącego osobą fizyczną, który nie prowadzi działalności gospodarczej.</w:t>
      </w:r>
    </w:p>
    <w:p w14:paraId="7AB89DE5" w14:textId="34E4C893" w:rsidR="00273902" w:rsidRDefault="00C90418" w:rsidP="00273902">
      <w:pPr>
        <w:spacing w:before="40" w:after="40"/>
        <w:ind w:left="284" w:hanging="284"/>
        <w:jc w:val="both"/>
      </w:pPr>
      <w:r>
        <w:t>8</w:t>
      </w:r>
      <w:bookmarkStart w:id="0" w:name="_GoBack"/>
      <w:bookmarkEnd w:id="0"/>
      <w:r w:rsidR="00273902">
        <w:t xml:space="preserve">. Oświadczamy, iż zapoznaliśmy się z klauzulą informacyjną RODO znajdującą się w pkt. 13 do ogłoszenia </w:t>
      </w:r>
      <w:r>
        <w:br/>
      </w:r>
      <w:r w:rsidR="00273902">
        <w:t xml:space="preserve">o niniejszym zamówieniu oraz oświadczamy, że wypełniliśmy obowiązki informacyjne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</w:t>
      </w:r>
      <w:r>
        <w:br/>
      </w:r>
      <w:r w:rsidR="00273902">
        <w:t>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178E5287" w14:textId="77777777" w:rsidR="00273902" w:rsidRDefault="00273902" w:rsidP="00273902">
      <w:pPr>
        <w:spacing w:before="40" w:after="40"/>
        <w:ind w:left="284" w:hanging="284"/>
        <w:jc w:val="both"/>
      </w:pPr>
    </w:p>
    <w:p w14:paraId="4A00D418" w14:textId="77777777" w:rsidR="00273902" w:rsidRDefault="00273902" w:rsidP="00273902">
      <w:pPr>
        <w:spacing w:before="40" w:after="40"/>
        <w:rPr>
          <w:sz w:val="10"/>
        </w:rPr>
      </w:pPr>
    </w:p>
    <w:p w14:paraId="1CD56866" w14:textId="6F866872" w:rsidR="00273902" w:rsidRPr="00D5313D" w:rsidRDefault="00273902" w:rsidP="00273902">
      <w:pPr>
        <w:tabs>
          <w:tab w:val="left" w:pos="3470"/>
        </w:tabs>
        <w:jc w:val="both"/>
        <w:rPr>
          <w:b/>
          <w:highlight w:val="white"/>
        </w:rPr>
      </w:pPr>
      <w:r>
        <w:rPr>
          <w:b/>
          <w:highlight w:val="white"/>
        </w:rPr>
        <w:t xml:space="preserve">KRYTERIUM </w:t>
      </w:r>
      <w:r w:rsidRPr="00D5313D">
        <w:rPr>
          <w:b/>
          <w:highlight w:val="white"/>
        </w:rPr>
        <w:t>– ZATRUDNIENIE OSOBY POSIADAJĄCEJ ORZECZENIE O NIEPEŁNOSPRAWNOŚCI</w:t>
      </w:r>
    </w:p>
    <w:p w14:paraId="4212D610" w14:textId="77777777" w:rsidR="00273902" w:rsidRDefault="00273902" w:rsidP="00273902">
      <w:pPr>
        <w:tabs>
          <w:tab w:val="left" w:pos="3470"/>
        </w:tabs>
        <w:jc w:val="both"/>
        <w:rPr>
          <w:highlight w:val="white"/>
        </w:rPr>
      </w:pPr>
    </w:p>
    <w:p w14:paraId="67AB08D0" w14:textId="77777777" w:rsidR="00273902" w:rsidRDefault="00273902" w:rsidP="00273902">
      <w:pPr>
        <w:jc w:val="both"/>
        <w:rPr>
          <w:highlight w:val="white"/>
        </w:rPr>
      </w:pPr>
      <w:r>
        <w:rPr>
          <w:highlight w:val="white"/>
        </w:rPr>
        <w:t xml:space="preserve">Kryterium zatrudnienie osoby niepełnosprawnej będzie weryfikowane na podstawie informacji zawartej </w:t>
      </w:r>
      <w:r>
        <w:rPr>
          <w:highlight w:val="white"/>
        </w:rPr>
        <w:br/>
        <w:t>w ofercie cenowej.</w:t>
      </w:r>
    </w:p>
    <w:p w14:paraId="277E0E12" w14:textId="77777777" w:rsidR="00273902" w:rsidRDefault="00273902" w:rsidP="00273902">
      <w:pPr>
        <w:jc w:val="both"/>
        <w:rPr>
          <w:highlight w:val="white"/>
        </w:rPr>
      </w:pPr>
    </w:p>
    <w:p w14:paraId="29EEA1B5" w14:textId="77777777" w:rsidR="00273902" w:rsidRPr="008F48E0" w:rsidRDefault="00273902" w:rsidP="00273902">
      <w:pPr>
        <w:pStyle w:val="Nagwek2"/>
        <w:keepLines w:val="0"/>
        <w:numPr>
          <w:ilvl w:val="0"/>
          <w:numId w:val="20"/>
        </w:numPr>
        <w:suppressAutoHyphens w:val="0"/>
        <w:spacing w:before="120" w:after="60" w:line="33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F48E0">
        <w:rPr>
          <w:rFonts w:ascii="Times New Roman" w:hAnsi="Times New Roman" w:cs="Times New Roman"/>
          <w:b w:val="0"/>
          <w:sz w:val="22"/>
          <w:szCs w:val="22"/>
        </w:rPr>
        <w:t xml:space="preserve">Deklarujemy, iż do realizacji niniejszego zamówienia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72A97">
        <w:rPr>
          <w:rFonts w:ascii="Times New Roman" w:hAnsi="Times New Roman" w:cs="Times New Roman"/>
          <w:sz w:val="22"/>
          <w:szCs w:val="22"/>
        </w:rPr>
        <w:t>ZATRUDNIMY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2A97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2A97">
        <w:rPr>
          <w:rFonts w:ascii="Times New Roman" w:hAnsi="Times New Roman" w:cs="Times New Roman"/>
          <w:sz w:val="22"/>
          <w:szCs w:val="22"/>
        </w:rPr>
        <w:t xml:space="preserve"> NIE ZATRUDNIMY*</w:t>
      </w:r>
      <w:r w:rsidRPr="008F48E0">
        <w:rPr>
          <w:rFonts w:ascii="Times New Roman" w:hAnsi="Times New Roman" w:cs="Times New Roman"/>
          <w:b w:val="0"/>
          <w:sz w:val="22"/>
          <w:szCs w:val="22"/>
        </w:rPr>
        <w:t xml:space="preserve"> jedną (1) osobę niepełnosprawną, o której mowa w przepisach o rehabilitacji zawodowej </w:t>
      </w:r>
      <w:r>
        <w:rPr>
          <w:rFonts w:ascii="Times New Roman" w:hAnsi="Times New Roman" w:cs="Times New Roman"/>
          <w:b w:val="0"/>
          <w:sz w:val="22"/>
          <w:szCs w:val="22"/>
        </w:rPr>
        <w:br/>
      </w:r>
      <w:r w:rsidRPr="008F48E0">
        <w:rPr>
          <w:rFonts w:ascii="Times New Roman" w:hAnsi="Times New Roman" w:cs="Times New Roman"/>
          <w:b w:val="0"/>
          <w:sz w:val="22"/>
          <w:szCs w:val="22"/>
        </w:rPr>
        <w:t>i społecznej oraz zatrudnianiu osób niepełnosprawnych.</w:t>
      </w:r>
    </w:p>
    <w:p w14:paraId="42BE5613" w14:textId="77777777" w:rsidR="00273902" w:rsidRPr="00872A97" w:rsidRDefault="00273902" w:rsidP="00273902">
      <w:pPr>
        <w:pStyle w:val="Akapitzlist"/>
        <w:numPr>
          <w:ilvl w:val="0"/>
          <w:numId w:val="20"/>
        </w:numPr>
        <w:tabs>
          <w:tab w:val="left" w:pos="3470"/>
        </w:tabs>
        <w:spacing w:line="360" w:lineRule="auto"/>
        <w:jc w:val="both"/>
        <w:rPr>
          <w:sz w:val="22"/>
          <w:szCs w:val="22"/>
        </w:rPr>
      </w:pPr>
      <w:r w:rsidRPr="00872A97">
        <w:rPr>
          <w:b/>
          <w:bCs/>
          <w:sz w:val="24"/>
          <w:szCs w:val="24"/>
        </w:rPr>
        <w:t>JESTEM / NIE JESTEM OSOBĄ NIEPEŁNOSPRAWNĄ*</w:t>
      </w:r>
    </w:p>
    <w:p w14:paraId="1AF8EF05" w14:textId="77777777" w:rsidR="00273902" w:rsidRDefault="00273902" w:rsidP="00273902">
      <w:pPr>
        <w:tabs>
          <w:tab w:val="left" w:pos="3470"/>
        </w:tabs>
        <w:jc w:val="both"/>
      </w:pPr>
    </w:p>
    <w:p w14:paraId="5AF65DAB" w14:textId="77777777" w:rsidR="00273902" w:rsidRDefault="00273902" w:rsidP="00273902">
      <w:pPr>
        <w:spacing w:before="40" w:after="40"/>
        <w:ind w:left="360"/>
      </w:pPr>
      <w:r>
        <w:rPr>
          <w:b/>
        </w:rPr>
        <w:t>*</w:t>
      </w:r>
      <w:r>
        <w:t xml:space="preserve">   punkty:  a) i b) - </w:t>
      </w:r>
      <w:r w:rsidRPr="003C1B31">
        <w:t xml:space="preserve">odpowiednie proszę </w:t>
      </w:r>
      <w:r w:rsidRPr="00DA6724">
        <w:rPr>
          <w:b/>
          <w:u w:val="single"/>
        </w:rPr>
        <w:t>podkreślić</w:t>
      </w:r>
    </w:p>
    <w:p w14:paraId="38745492" w14:textId="77777777" w:rsidR="00273902" w:rsidRDefault="00273902" w:rsidP="00273902">
      <w:pPr>
        <w:spacing w:before="40" w:after="40"/>
      </w:pPr>
    </w:p>
    <w:p w14:paraId="61DD2AA5" w14:textId="77777777" w:rsidR="00273902" w:rsidRDefault="00273902" w:rsidP="00273902">
      <w:pPr>
        <w:spacing w:before="40" w:after="40"/>
      </w:pPr>
    </w:p>
    <w:p w14:paraId="7CB9F253" w14:textId="77777777" w:rsidR="00273902" w:rsidRDefault="00273902" w:rsidP="00273902">
      <w:pPr>
        <w:spacing w:before="40" w:after="40"/>
      </w:pPr>
      <w:r>
        <w:t>Znając treść przepisu art. 297 §1 Kodeksu Karnego:</w:t>
      </w:r>
    </w:p>
    <w:p w14:paraId="04925A0F" w14:textId="77777777" w:rsidR="00273902" w:rsidRDefault="00273902" w:rsidP="00273902">
      <w:pPr>
        <w:spacing w:before="40" w:after="40"/>
      </w:pPr>
    </w:p>
    <w:p w14:paraId="7D95A752" w14:textId="77777777" w:rsidR="00273902" w:rsidRDefault="00273902" w:rsidP="00273902">
      <w:pPr>
        <w:spacing w:before="40" w:after="40"/>
        <w:jc w:val="both"/>
      </w:pPr>
      <w: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</w:t>
      </w:r>
      <w:r>
        <w:lastRenderedPageBreak/>
        <w:t>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7140E5A1" w14:textId="77777777" w:rsidR="00273902" w:rsidRDefault="00273902" w:rsidP="00273902">
      <w:pPr>
        <w:spacing w:before="40" w:after="40"/>
      </w:pPr>
    </w:p>
    <w:p w14:paraId="61B6409B" w14:textId="77777777" w:rsidR="00273902" w:rsidRDefault="00273902" w:rsidP="00273902">
      <w:pPr>
        <w:spacing w:before="40" w:after="40"/>
      </w:pPr>
    </w:p>
    <w:p w14:paraId="27D96289" w14:textId="77777777" w:rsidR="00273902" w:rsidRDefault="00273902" w:rsidP="00273902">
      <w:pPr>
        <w:spacing w:before="40" w:after="40"/>
      </w:pPr>
    </w:p>
    <w:p w14:paraId="59A5EEA5" w14:textId="77777777" w:rsidR="00273902" w:rsidRDefault="00273902" w:rsidP="00273902">
      <w:pPr>
        <w:spacing w:before="40" w:after="40"/>
      </w:pPr>
    </w:p>
    <w:p w14:paraId="4DC117B7" w14:textId="77777777" w:rsidR="00273902" w:rsidRDefault="00273902" w:rsidP="00273902">
      <w:pPr>
        <w:jc w:val="right"/>
      </w:pPr>
      <w:r>
        <w:t>........................................................................................................</w:t>
      </w:r>
    </w:p>
    <w:p w14:paraId="03B7B747" w14:textId="77777777" w:rsidR="00273902" w:rsidRDefault="00273902" w:rsidP="00273902">
      <w:pPr>
        <w:jc w:val="right"/>
      </w:pPr>
      <w:r>
        <w:t xml:space="preserve">data i podpis osoby uprawnionej do reprezentowania Wykonawcy </w:t>
      </w:r>
    </w:p>
    <w:p w14:paraId="39FED292" w14:textId="77777777" w:rsidR="00273902" w:rsidRDefault="00273902" w:rsidP="00273902"/>
    <w:p w14:paraId="7FE0F238" w14:textId="77777777" w:rsidR="00273902" w:rsidRDefault="00273902" w:rsidP="00273902"/>
    <w:p w14:paraId="60E4BAC0" w14:textId="77777777" w:rsidR="008C24B3" w:rsidRPr="00A90F59" w:rsidRDefault="008C24B3" w:rsidP="007C705D">
      <w:pPr>
        <w:spacing w:after="0" w:line="240" w:lineRule="auto"/>
        <w:jc w:val="both"/>
        <w:rPr>
          <w:rFonts w:ascii="Times New Roman" w:eastAsia="Arial" w:hAnsi="Times New Roman" w:cs="Times New Roman"/>
          <w:strike/>
          <w:color w:val="000000"/>
          <w:sz w:val="24"/>
          <w:szCs w:val="24"/>
        </w:rPr>
      </w:pPr>
    </w:p>
    <w:sectPr w:rsidR="008C24B3" w:rsidRPr="00A90F59" w:rsidSect="0027390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851" w:header="708" w:footer="708" w:gutter="0"/>
      <w:cols w:space="708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5BAC7" w16cex:dateUtc="2022-07-10T18:53:00Z"/>
  <w16cex:commentExtensible w16cex:durableId="2675BB0B" w16cex:dateUtc="2022-07-10T18:54:00Z"/>
  <w16cex:commentExtensible w16cex:durableId="2675BB21" w16cex:dateUtc="2022-07-10T1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D9DAE" w14:textId="77777777" w:rsidR="00E1687E" w:rsidRDefault="00E1687E">
      <w:pPr>
        <w:spacing w:after="0" w:line="240" w:lineRule="auto"/>
      </w:pPr>
      <w:r>
        <w:separator/>
      </w:r>
    </w:p>
  </w:endnote>
  <w:endnote w:type="continuationSeparator" w:id="0">
    <w:p w14:paraId="5874CE7A" w14:textId="77777777" w:rsidR="00E1687E" w:rsidRDefault="00E1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394E" w14:textId="1E0B242E" w:rsidR="00C911C4" w:rsidRDefault="006E3E7C">
    <w:pPr>
      <w:tabs>
        <w:tab w:val="center" w:pos="4536"/>
        <w:tab w:val="right" w:pos="9072"/>
      </w:tabs>
      <w:spacing w:after="0" w:line="100" w:lineRule="atLeast"/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 wp14:anchorId="5CC6E305" wp14:editId="10FEE7B1">
          <wp:simplePos x="0" y="0"/>
          <wp:positionH relativeFrom="column">
            <wp:posOffset>-17145</wp:posOffset>
          </wp:positionH>
          <wp:positionV relativeFrom="paragraph">
            <wp:posOffset>-276225</wp:posOffset>
          </wp:positionV>
          <wp:extent cx="5759450" cy="574040"/>
          <wp:effectExtent l="0" t="0" r="0" b="0"/>
          <wp:wrapTopAndBottom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55001214" wp14:editId="71A21C7A">
              <wp:extent cx="9525" cy="9525"/>
              <wp:effectExtent l="0" t="0" r="0" b="0"/>
              <wp:docPr id="2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950AC0E" id="AutoShape 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" stroked="f">
              <o:lock v:ext="edit" aspectratio="t"/>
              <v:textbox inset="0,0,0,0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FEF9" w14:textId="61B34FBF" w:rsidR="00C911C4" w:rsidRDefault="00C911C4">
    <w:pPr>
      <w:tabs>
        <w:tab w:val="center" w:pos="4536"/>
        <w:tab w:val="right" w:pos="9072"/>
      </w:tabs>
      <w:spacing w:after="0" w:line="100" w:lineRule="atLeast"/>
      <w:jc w:val="right"/>
    </w:pPr>
    <w:r>
      <w:fldChar w:fldCharType="begin"/>
    </w:r>
    <w:r>
      <w:instrText xml:space="preserve"> PAGE </w:instrText>
    </w:r>
    <w:r>
      <w:fldChar w:fldCharType="separate"/>
    </w:r>
    <w:r w:rsidR="00AB2C2A">
      <w:rPr>
        <w:noProof/>
      </w:rPr>
      <w:t>3</w:t>
    </w:r>
    <w:r>
      <w:fldChar w:fldCharType="end"/>
    </w:r>
  </w:p>
  <w:p w14:paraId="04FC7D43" w14:textId="0C464DE1" w:rsidR="00C911C4" w:rsidRDefault="006E3E7C">
    <w:pPr>
      <w:tabs>
        <w:tab w:val="center" w:pos="4536"/>
        <w:tab w:val="right" w:pos="9072"/>
      </w:tabs>
      <w:spacing w:after="0" w:line="100" w:lineRule="atLeast"/>
      <w:jc w:val="right"/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1" wp14:anchorId="7EC26C3E" wp14:editId="185B93EB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9450" cy="574040"/>
          <wp:effectExtent l="0" t="0" r="0" b="0"/>
          <wp:wrapTopAndBottom/>
          <wp:docPr id="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E2EE8" w14:textId="61DF40D7" w:rsidR="00C911C4" w:rsidRDefault="006E3E7C">
    <w:pPr>
      <w:tabs>
        <w:tab w:val="center" w:pos="4536"/>
        <w:tab w:val="right" w:pos="9072"/>
      </w:tabs>
      <w:spacing w:after="0" w:line="100" w:lineRule="atLeast"/>
    </w:pPr>
    <w:r>
      <w:rPr>
        <w:noProof/>
        <w:lang w:eastAsia="pl-PL"/>
      </w:rPr>
      <mc:AlternateContent>
        <mc:Choice Requires="wps">
          <w:drawing>
            <wp:inline distT="0" distB="0" distL="0" distR="0" wp14:anchorId="03BF84B5" wp14:editId="46B326AB">
              <wp:extent cx="9525" cy="9525"/>
              <wp:effectExtent l="0" t="0" r="0" b="0"/>
              <wp:docPr id="1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33A365F" id="AutoShape 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" stroked="f">
              <o:lock v:ext="edit" aspectratio="t"/>
              <v:textbox inset="0,0,0,0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23B4C" w14:textId="77777777" w:rsidR="00E1687E" w:rsidRDefault="00E1687E">
      <w:pPr>
        <w:spacing w:after="0" w:line="240" w:lineRule="auto"/>
      </w:pPr>
      <w:r>
        <w:separator/>
      </w:r>
    </w:p>
  </w:footnote>
  <w:footnote w:type="continuationSeparator" w:id="0">
    <w:p w14:paraId="584C9915" w14:textId="77777777" w:rsidR="00E1687E" w:rsidRDefault="00E1687E">
      <w:pPr>
        <w:spacing w:after="0" w:line="240" w:lineRule="auto"/>
      </w:pPr>
      <w:r>
        <w:continuationSeparator/>
      </w:r>
    </w:p>
  </w:footnote>
  <w:footnote w:id="1">
    <w:p w14:paraId="2448C12F" w14:textId="77777777" w:rsidR="005A7E4F" w:rsidRDefault="005A7E4F" w:rsidP="005A7E4F">
      <w:pPr>
        <w:pStyle w:val="Tekstprzypisudolnego"/>
        <w:jc w:val="both"/>
        <w:rPr>
          <w:rFonts w:eastAsiaTheme="minorHAnsi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846C4" w14:textId="07C00A84" w:rsidR="00C911C4" w:rsidRDefault="006E3E7C" w:rsidP="009C1A43">
    <w:pPr>
      <w:tabs>
        <w:tab w:val="center" w:pos="4536"/>
        <w:tab w:val="right" w:pos="9072"/>
      </w:tabs>
      <w:spacing w:after="0" w:line="100" w:lineRule="atLeast"/>
    </w:pPr>
    <w:r>
      <w:rPr>
        <w:noProof/>
        <w:lang w:eastAsia="pl-PL"/>
      </w:rPr>
      <w:drawing>
        <wp:anchor distT="0" distB="0" distL="0" distR="0" simplePos="0" relativeHeight="251658752" behindDoc="0" locked="0" layoutInCell="1" allowOverlap="1" wp14:anchorId="0DCC1B96" wp14:editId="1AA359FD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9450" cy="574040"/>
          <wp:effectExtent l="0" t="0" r="0" b="0"/>
          <wp:wrapTopAndBottom/>
          <wp:docPr id="2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6A4AF22D" wp14:editId="26AFBEAC">
              <wp:extent cx="9525" cy="9525"/>
              <wp:effectExtent l="0" t="0" r="0" b="0"/>
              <wp:docPr id="5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DE89102"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" stroked="f">
              <o:lock v:ext="edit" aspectratio="t"/>
              <v:textbox inset="0,0,0,0"/>
              <w10:anchorlock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776" behindDoc="0" locked="0" layoutInCell="1" allowOverlap="1" wp14:anchorId="5839A80B" wp14:editId="51540E0A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9450" cy="574040"/>
          <wp:effectExtent l="0" t="0" r="0" b="0"/>
          <wp:wrapTopAndBottom/>
          <wp:docPr id="2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36F093C0" wp14:editId="3F86FB0E">
              <wp:extent cx="9525" cy="9525"/>
              <wp:effectExtent l="0" t="0" r="0" b="0"/>
              <wp:docPr id="4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E293848" id="AutoShape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" stroked="f">
              <o:lock v:ext="edit" aspectratio="t"/>
              <v:textbox inset="0,0,0,0"/>
              <w10:anchorlock/>
            </v:rect>
          </w:pict>
        </mc:Fallback>
      </mc:AlternateContent>
    </w:r>
  </w:p>
  <w:p w14:paraId="43CFB7D4" w14:textId="77777777" w:rsidR="00C911C4" w:rsidRDefault="00C911C4" w:rsidP="00A90F59">
    <w:pPr>
      <w:tabs>
        <w:tab w:val="center" w:pos="4536"/>
        <w:tab w:val="right" w:pos="9072"/>
      </w:tabs>
      <w:spacing w:after="0" w:line="100" w:lineRule="atLeast"/>
    </w:pPr>
  </w:p>
  <w:p w14:paraId="12CC05B4" w14:textId="77777777" w:rsidR="00C911C4" w:rsidRDefault="00C911C4">
    <w:pPr>
      <w:tabs>
        <w:tab w:val="center" w:pos="4536"/>
        <w:tab w:val="right" w:pos="9072"/>
      </w:tabs>
      <w:spacing w:after="0" w:line="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443B" w14:textId="1FBF0DFC" w:rsidR="00C911C4" w:rsidRDefault="006E3E7C">
    <w:pPr>
      <w:tabs>
        <w:tab w:val="center" w:pos="4536"/>
        <w:tab w:val="right" w:pos="9072"/>
      </w:tabs>
      <w:spacing w:after="0" w:line="100" w:lineRule="atLeast"/>
    </w:pPr>
    <w:r>
      <w:rPr>
        <w:noProof/>
        <w:lang w:eastAsia="pl-PL"/>
      </w:rPr>
      <w:drawing>
        <wp:anchor distT="0" distB="0" distL="0" distR="0" simplePos="0" relativeHeight="251655680" behindDoc="0" locked="0" layoutInCell="1" allowOverlap="1" wp14:anchorId="4660F9DA" wp14:editId="1292AB3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9450" cy="574040"/>
          <wp:effectExtent l="0" t="0" r="0" b="0"/>
          <wp:wrapTopAndBottom/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inline distT="0" distB="0" distL="0" distR="0" wp14:anchorId="115DF684" wp14:editId="03F260BA">
              <wp:extent cx="9525" cy="9525"/>
              <wp:effectExtent l="0" t="0" r="0" b="0"/>
              <wp:docPr id="3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F3F8097" id="AutoShape 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" stroked="f">
              <o:lock v:ext="edit" aspectratio="t"/>
              <v:textbox inset="0,0,0,0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074A59F4"/>
    <w:multiLevelType w:val="hybridMultilevel"/>
    <w:tmpl w:val="64627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5165D"/>
    <w:multiLevelType w:val="hybridMultilevel"/>
    <w:tmpl w:val="271E2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3FF0"/>
    <w:multiLevelType w:val="hybridMultilevel"/>
    <w:tmpl w:val="590A3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5CEF"/>
    <w:multiLevelType w:val="hybridMultilevel"/>
    <w:tmpl w:val="23FA7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36A15"/>
    <w:multiLevelType w:val="hybridMultilevel"/>
    <w:tmpl w:val="88C8D316"/>
    <w:lvl w:ilvl="0" w:tplc="81F86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5BA9"/>
    <w:multiLevelType w:val="hybridMultilevel"/>
    <w:tmpl w:val="DF5EB358"/>
    <w:lvl w:ilvl="0" w:tplc="D4461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567C"/>
    <w:multiLevelType w:val="hybridMultilevel"/>
    <w:tmpl w:val="1526B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A47D2E"/>
    <w:multiLevelType w:val="hybridMultilevel"/>
    <w:tmpl w:val="35AEB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A235A"/>
    <w:multiLevelType w:val="hybridMultilevel"/>
    <w:tmpl w:val="9EF0E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A4986"/>
    <w:multiLevelType w:val="hybridMultilevel"/>
    <w:tmpl w:val="DC427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12D5"/>
    <w:multiLevelType w:val="hybridMultilevel"/>
    <w:tmpl w:val="3C40B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7183F"/>
    <w:multiLevelType w:val="hybridMultilevel"/>
    <w:tmpl w:val="C4162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37DCB"/>
    <w:multiLevelType w:val="hybridMultilevel"/>
    <w:tmpl w:val="12E08802"/>
    <w:lvl w:ilvl="0" w:tplc="4094EA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40F10"/>
    <w:multiLevelType w:val="hybridMultilevel"/>
    <w:tmpl w:val="236421CA"/>
    <w:lvl w:ilvl="0" w:tplc="AC108E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957D61"/>
    <w:multiLevelType w:val="hybridMultilevel"/>
    <w:tmpl w:val="12E08802"/>
    <w:lvl w:ilvl="0" w:tplc="4094EA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4"/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19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DA"/>
    <w:rsid w:val="000264E3"/>
    <w:rsid w:val="00084381"/>
    <w:rsid w:val="000854C2"/>
    <w:rsid w:val="000E536E"/>
    <w:rsid w:val="000F123E"/>
    <w:rsid w:val="00131FFF"/>
    <w:rsid w:val="00136055"/>
    <w:rsid w:val="00137E65"/>
    <w:rsid w:val="00152770"/>
    <w:rsid w:val="0016214C"/>
    <w:rsid w:val="00166524"/>
    <w:rsid w:val="00170F6D"/>
    <w:rsid w:val="001765E5"/>
    <w:rsid w:val="00180450"/>
    <w:rsid w:val="001908BF"/>
    <w:rsid w:val="001B6598"/>
    <w:rsid w:val="001D3C17"/>
    <w:rsid w:val="001F2C01"/>
    <w:rsid w:val="0020106F"/>
    <w:rsid w:val="0022343B"/>
    <w:rsid w:val="00264319"/>
    <w:rsid w:val="00273902"/>
    <w:rsid w:val="00281116"/>
    <w:rsid w:val="002878F2"/>
    <w:rsid w:val="0029253B"/>
    <w:rsid w:val="002B164F"/>
    <w:rsid w:val="0031029A"/>
    <w:rsid w:val="0040048E"/>
    <w:rsid w:val="00425FDE"/>
    <w:rsid w:val="00452C6B"/>
    <w:rsid w:val="004B3B6D"/>
    <w:rsid w:val="004C4970"/>
    <w:rsid w:val="00532D05"/>
    <w:rsid w:val="00544B16"/>
    <w:rsid w:val="00573553"/>
    <w:rsid w:val="005A7E4F"/>
    <w:rsid w:val="005B22B8"/>
    <w:rsid w:val="005D10B3"/>
    <w:rsid w:val="005E3F1E"/>
    <w:rsid w:val="00610760"/>
    <w:rsid w:val="00626B85"/>
    <w:rsid w:val="00643575"/>
    <w:rsid w:val="00645DA9"/>
    <w:rsid w:val="006654C6"/>
    <w:rsid w:val="006E3E7C"/>
    <w:rsid w:val="007833B0"/>
    <w:rsid w:val="0079601B"/>
    <w:rsid w:val="007C705D"/>
    <w:rsid w:val="007E1EFF"/>
    <w:rsid w:val="007F3F03"/>
    <w:rsid w:val="00810A75"/>
    <w:rsid w:val="00812A9D"/>
    <w:rsid w:val="00845CCD"/>
    <w:rsid w:val="008553F1"/>
    <w:rsid w:val="008B2FD6"/>
    <w:rsid w:val="008B3CDC"/>
    <w:rsid w:val="008C2159"/>
    <w:rsid w:val="008C24B3"/>
    <w:rsid w:val="00946265"/>
    <w:rsid w:val="00951BE5"/>
    <w:rsid w:val="009C1A43"/>
    <w:rsid w:val="00A90F59"/>
    <w:rsid w:val="00AB1FC2"/>
    <w:rsid w:val="00AB2C2A"/>
    <w:rsid w:val="00AF0E83"/>
    <w:rsid w:val="00B160A7"/>
    <w:rsid w:val="00B223BA"/>
    <w:rsid w:val="00B31E5E"/>
    <w:rsid w:val="00C45AEF"/>
    <w:rsid w:val="00C90418"/>
    <w:rsid w:val="00C911C4"/>
    <w:rsid w:val="00CB5EEC"/>
    <w:rsid w:val="00CC0D45"/>
    <w:rsid w:val="00CC7FAB"/>
    <w:rsid w:val="00CD541D"/>
    <w:rsid w:val="00CE19A6"/>
    <w:rsid w:val="00CF1BBF"/>
    <w:rsid w:val="00CF5B45"/>
    <w:rsid w:val="00D45996"/>
    <w:rsid w:val="00DD5DFE"/>
    <w:rsid w:val="00DF0238"/>
    <w:rsid w:val="00E1687E"/>
    <w:rsid w:val="00E5198D"/>
    <w:rsid w:val="00E70B4F"/>
    <w:rsid w:val="00F04348"/>
    <w:rsid w:val="00F64E8D"/>
    <w:rsid w:val="00F8005F"/>
    <w:rsid w:val="00FA4BFD"/>
    <w:rsid w:val="00FC4E29"/>
    <w:rsid w:val="00FD6EDA"/>
    <w:rsid w:val="00FE3596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F9263BC"/>
  <w15:docId w15:val="{D78B516C-E4C3-47C1-8930-093E1B95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aps w:val="0"/>
      <w:smallCaps w:val="0"/>
      <w:strike w:val="0"/>
      <w:dstrike w:val="0"/>
      <w:u w:val="none"/>
      <w:lang w:val="en-US"/>
    </w:rPr>
  </w:style>
  <w:style w:type="character" w:customStyle="1" w:styleId="WW8Num2z1">
    <w:name w:val="WW8Num2z1"/>
    <w:rPr>
      <w:rFonts w:ascii="Wingdings 2" w:hAnsi="Wingdings 2" w:cs="Wingdings 2"/>
      <w:u w:val="none"/>
    </w:rPr>
  </w:style>
  <w:style w:type="character" w:customStyle="1" w:styleId="WW8Num2z2">
    <w:name w:val="WW8Num2z2"/>
    <w:rPr>
      <w:rFonts w:ascii="OpenSymbol" w:hAnsi="OpenSymbol" w:cs="OpenSymbol"/>
      <w:u w:val="none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color w:val="000000"/>
      <w:lang w:val="en-US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Symbol" w:hAnsi="Symbol" w:cs="OpenSymbol"/>
      <w:caps w:val="0"/>
      <w:smallCaps w:val="0"/>
      <w:strike w:val="0"/>
      <w:dstrike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color w:val="00000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810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10A75"/>
    <w:rPr>
      <w:rFonts w:ascii="Segoe UI" w:eastAsia="Calibr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A90F5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90F5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90F59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A90F5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A90F59"/>
    <w:rPr>
      <w:rFonts w:ascii="Calibri" w:eastAsia="Calibri" w:hAnsi="Calibri" w:cs="Calibri"/>
      <w:b/>
      <w:bCs/>
      <w:lang w:eastAsia="ar-SA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CD541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CD541D"/>
  </w:style>
  <w:style w:type="character" w:styleId="Hipercze">
    <w:name w:val="Hyperlink"/>
    <w:uiPriority w:val="99"/>
    <w:unhideWhenUsed/>
    <w:rsid w:val="001908BF"/>
    <w:rPr>
      <w:color w:val="0000FF"/>
      <w:u w:val="single"/>
    </w:rPr>
  </w:style>
  <w:style w:type="paragraph" w:customStyle="1" w:styleId="Normalny2">
    <w:name w:val="Normalny2"/>
    <w:rsid w:val="001908BF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C4E2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C24B3"/>
    <w:rPr>
      <w:rFonts w:ascii="Calibri" w:eastAsia="Calibri" w:hAnsi="Calibri" w:cs="Calibri"/>
      <w:b/>
      <w:sz w:val="48"/>
      <w:szCs w:val="48"/>
      <w:lang w:eastAsia="ar-SA"/>
    </w:rPr>
  </w:style>
  <w:style w:type="paragraph" w:customStyle="1" w:styleId="Standard">
    <w:name w:val="Standard"/>
    <w:rsid w:val="008C24B3"/>
    <w:pPr>
      <w:suppressAutoHyphens/>
      <w:autoSpaceDN w:val="0"/>
    </w:pPr>
    <w:rPr>
      <w:kern w:val="3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45DA9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5DA9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przypisudolnego">
    <w:name w:val="footnote text"/>
    <w:aliases w:val="Podrozdział,Footnote,Podrozdzia3,Znak1,Znak Znak,Footnote Text Char1"/>
    <w:basedOn w:val="Normalny"/>
    <w:link w:val="TekstprzypisudolnegoZnak"/>
    <w:uiPriority w:val="99"/>
    <w:semiHidden/>
    <w:unhideWhenUsed/>
    <w:rsid w:val="0027390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Znak1 Znak,Znak Znak Znak,Footnote Text Char1 Znak"/>
    <w:basedOn w:val="Domylnaczcionkaakapitu"/>
    <w:link w:val="Tekstprzypisudolnego"/>
    <w:uiPriority w:val="99"/>
    <w:semiHidden/>
    <w:rsid w:val="00273902"/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273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D993-D28D-44CF-97E7-3102F7AA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mailto:aleksandra.potyka@us.edu.pl</vt:lpwstr>
      </vt:variant>
      <vt:variant>
        <vt:lpwstr/>
      </vt:variant>
      <vt:variant>
        <vt:i4>1573144</vt:i4>
      </vt:variant>
      <vt:variant>
        <vt:i4>0</vt:i4>
      </vt:variant>
      <vt:variant>
        <vt:i4>0</vt:i4>
      </vt:variant>
      <vt:variant>
        <vt:i4>5</vt:i4>
      </vt:variant>
      <vt:variant>
        <vt:lpwstr>mailto:justyna.stefańczylk@us.edu.pl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Jacek Hnidiuk</cp:lastModifiedBy>
  <cp:revision>14</cp:revision>
  <cp:lastPrinted>2021-09-16T09:27:00Z</cp:lastPrinted>
  <dcterms:created xsi:type="dcterms:W3CDTF">2022-07-10T18:56:00Z</dcterms:created>
  <dcterms:modified xsi:type="dcterms:W3CDTF">2022-07-22T10:14:00Z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