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10F40" w14:textId="77777777" w:rsidR="009844B3" w:rsidRDefault="009844B3" w:rsidP="009844B3">
      <w:pPr>
        <w:jc w:val="center"/>
        <w:rPr>
          <w:rFonts w:cs="Calibri"/>
          <w:b/>
          <w:bCs/>
          <w:sz w:val="22"/>
          <w:szCs w:val="22"/>
        </w:rPr>
      </w:pPr>
    </w:p>
    <w:p w14:paraId="4506943B" w14:textId="77777777" w:rsidR="00340AEB" w:rsidRDefault="00340AEB" w:rsidP="00340AEB">
      <w:pPr>
        <w:shd w:val="clear" w:color="auto" w:fill="FFFFFF"/>
        <w:spacing w:after="2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4</w:t>
      </w:r>
    </w:p>
    <w:p w14:paraId="28718130" w14:textId="77777777" w:rsidR="00340AEB" w:rsidRDefault="00340AEB" w:rsidP="00340AEB">
      <w:pPr>
        <w:widowControl w:val="0"/>
        <w:overflowPunct w:val="0"/>
        <w:autoSpaceDE w:val="0"/>
        <w:autoSpaceDN w:val="0"/>
        <w:adjustRightInd w:val="0"/>
        <w:rPr>
          <w:rFonts w:ascii="Arial" w:eastAsiaTheme="minorHAnsi" w:hAnsi="Arial" w:cs="Arial"/>
          <w:sz w:val="2"/>
          <w:szCs w:val="22"/>
          <w:lang w:val="en-US" w:eastAsia="en-US"/>
        </w:rPr>
      </w:pPr>
    </w:p>
    <w:p w14:paraId="2575DB8A" w14:textId="77777777" w:rsidR="00340AEB" w:rsidRDefault="00340AEB" w:rsidP="00340AEB">
      <w:pPr>
        <w:widowControl w:val="0"/>
        <w:autoSpaceDE w:val="0"/>
        <w:autoSpaceDN w:val="0"/>
        <w:adjustRightInd w:val="0"/>
        <w:ind w:left="3780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OŚWIADCZENIE</w:t>
      </w:r>
    </w:p>
    <w:p w14:paraId="35741374" w14:textId="77777777" w:rsidR="00340AEB" w:rsidRDefault="00340AEB" w:rsidP="00340AEB">
      <w:pPr>
        <w:widowControl w:val="0"/>
        <w:autoSpaceDE w:val="0"/>
        <w:autoSpaceDN w:val="0"/>
        <w:adjustRightInd w:val="0"/>
        <w:spacing w:line="60" w:lineRule="exact"/>
        <w:rPr>
          <w:rFonts w:ascii="Calibri" w:eastAsiaTheme="minorHAnsi" w:hAnsi="Calibri"/>
          <w:sz w:val="24"/>
          <w:szCs w:val="24"/>
          <w:lang w:eastAsia="en-US"/>
        </w:rPr>
      </w:pPr>
    </w:p>
    <w:p w14:paraId="411B0635" w14:textId="77777777" w:rsidR="00340AEB" w:rsidRDefault="00340AEB" w:rsidP="00340AEB">
      <w:pPr>
        <w:widowControl w:val="0"/>
        <w:autoSpaceDE w:val="0"/>
        <w:autoSpaceDN w:val="0"/>
        <w:adjustRightInd w:val="0"/>
        <w:ind w:left="212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o spełnieniu warunków udziału w postępowaniu</w:t>
      </w:r>
    </w:p>
    <w:p w14:paraId="44C9FA84" w14:textId="77777777" w:rsidR="00340AEB" w:rsidRDefault="00340AEB" w:rsidP="00340AEB">
      <w:pPr>
        <w:widowControl w:val="0"/>
        <w:autoSpaceDE w:val="0"/>
        <w:autoSpaceDN w:val="0"/>
        <w:adjustRightInd w:val="0"/>
        <w:ind w:left="2120"/>
        <w:rPr>
          <w:rFonts w:eastAsiaTheme="minorHAnsi"/>
          <w:sz w:val="10"/>
          <w:szCs w:val="10"/>
          <w:lang w:eastAsia="en-US"/>
        </w:rPr>
      </w:pPr>
    </w:p>
    <w:p w14:paraId="139C7CF0" w14:textId="77777777" w:rsidR="00340AEB" w:rsidRDefault="00340AEB" w:rsidP="00340AEB">
      <w:pPr>
        <w:widowControl w:val="0"/>
        <w:autoSpaceDE w:val="0"/>
        <w:autoSpaceDN w:val="0"/>
        <w:adjustRightInd w:val="0"/>
        <w:spacing w:line="60" w:lineRule="exact"/>
        <w:rPr>
          <w:rFonts w:eastAsiaTheme="minorHAnsi"/>
          <w:sz w:val="24"/>
          <w:szCs w:val="24"/>
          <w:lang w:eastAsia="en-US"/>
        </w:rPr>
      </w:pPr>
    </w:p>
    <w:p w14:paraId="7571B4A3" w14:textId="77777777" w:rsidR="00340AEB" w:rsidRDefault="00340AEB" w:rsidP="00340AEB">
      <w:pPr>
        <w:widowControl w:val="0"/>
        <w:autoSpaceDE w:val="0"/>
        <w:autoSpaceDN w:val="0"/>
        <w:adjustRightInd w:val="0"/>
        <w:spacing w:line="60" w:lineRule="exact"/>
        <w:rPr>
          <w:rFonts w:eastAsiaTheme="minorHAnsi"/>
          <w:sz w:val="24"/>
          <w:szCs w:val="24"/>
          <w:lang w:eastAsia="en-US"/>
        </w:rPr>
      </w:pPr>
    </w:p>
    <w:p w14:paraId="262BCCEC" w14:textId="77777777" w:rsidR="00340AEB" w:rsidRDefault="00340AEB" w:rsidP="00340AEB">
      <w:pPr>
        <w:widowControl w:val="0"/>
        <w:autoSpaceDE w:val="0"/>
        <w:autoSpaceDN w:val="0"/>
        <w:adjustRightInd w:val="0"/>
        <w:spacing w:line="36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Nazwa Wykonawcy: ...................................................................................................................</w:t>
      </w:r>
    </w:p>
    <w:p w14:paraId="79614F60" w14:textId="77777777" w:rsidR="00340AEB" w:rsidRDefault="00340AEB" w:rsidP="00340AEB">
      <w:pPr>
        <w:widowControl w:val="0"/>
        <w:autoSpaceDE w:val="0"/>
        <w:autoSpaceDN w:val="0"/>
        <w:adjustRightInd w:val="0"/>
        <w:spacing w:line="360" w:lineRule="auto"/>
        <w:rPr>
          <w:rFonts w:eastAsiaTheme="minorHAnsi"/>
          <w:sz w:val="10"/>
          <w:szCs w:val="24"/>
          <w:lang w:eastAsia="en-US"/>
        </w:rPr>
      </w:pPr>
    </w:p>
    <w:p w14:paraId="252F0752" w14:textId="77777777" w:rsidR="00340AEB" w:rsidRDefault="00340AEB" w:rsidP="00340AEB">
      <w:pPr>
        <w:widowControl w:val="0"/>
        <w:autoSpaceDE w:val="0"/>
        <w:autoSpaceDN w:val="0"/>
        <w:adjustRightInd w:val="0"/>
        <w:spacing w:line="36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Ulica: ...................................................... kod i miejscowość: ....................................................</w:t>
      </w:r>
    </w:p>
    <w:p w14:paraId="18388891" w14:textId="77777777" w:rsidR="00340AEB" w:rsidRDefault="00340AEB" w:rsidP="00340AEB">
      <w:pPr>
        <w:widowControl w:val="0"/>
        <w:autoSpaceDE w:val="0"/>
        <w:autoSpaceDN w:val="0"/>
        <w:adjustRightInd w:val="0"/>
        <w:spacing w:line="360" w:lineRule="auto"/>
        <w:rPr>
          <w:rFonts w:eastAsiaTheme="minorHAnsi"/>
          <w:sz w:val="12"/>
          <w:szCs w:val="24"/>
          <w:lang w:eastAsia="en-US"/>
        </w:rPr>
      </w:pPr>
    </w:p>
    <w:p w14:paraId="4BDBE9DB" w14:textId="77777777" w:rsidR="00340AEB" w:rsidRDefault="00340AEB" w:rsidP="00340AEB">
      <w:pPr>
        <w:widowControl w:val="0"/>
        <w:autoSpaceDE w:val="0"/>
        <w:autoSpaceDN w:val="0"/>
        <w:adjustRightInd w:val="0"/>
        <w:spacing w:line="36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Powiat: ................................................... województwo: ............................................................</w:t>
      </w:r>
    </w:p>
    <w:p w14:paraId="4EA765D4" w14:textId="77777777" w:rsidR="00340AEB" w:rsidRDefault="00340AEB" w:rsidP="00340AEB">
      <w:pPr>
        <w:widowControl w:val="0"/>
        <w:autoSpaceDE w:val="0"/>
        <w:autoSpaceDN w:val="0"/>
        <w:adjustRightInd w:val="0"/>
        <w:spacing w:line="360" w:lineRule="auto"/>
        <w:rPr>
          <w:rFonts w:eastAsiaTheme="minorHAnsi"/>
          <w:sz w:val="18"/>
          <w:szCs w:val="24"/>
          <w:lang w:eastAsia="en-US"/>
        </w:rPr>
      </w:pPr>
    </w:p>
    <w:p w14:paraId="06FA45BE" w14:textId="77777777" w:rsidR="00340AEB" w:rsidRDefault="00340AEB" w:rsidP="00340AEB">
      <w:pPr>
        <w:widowControl w:val="0"/>
        <w:autoSpaceDE w:val="0"/>
        <w:autoSpaceDN w:val="0"/>
        <w:adjustRightInd w:val="0"/>
        <w:ind w:left="184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Ubiegając się o zamówienie publiczne w postępowaniu na:</w:t>
      </w:r>
    </w:p>
    <w:p w14:paraId="4A5247B0" w14:textId="77777777" w:rsidR="00340AEB" w:rsidRDefault="00340AEB" w:rsidP="00340AEB">
      <w:pPr>
        <w:widowControl w:val="0"/>
        <w:autoSpaceDE w:val="0"/>
        <w:autoSpaceDN w:val="0"/>
        <w:adjustRightInd w:val="0"/>
        <w:ind w:left="1840"/>
        <w:rPr>
          <w:rFonts w:eastAsiaTheme="minorHAnsi"/>
          <w:sz w:val="14"/>
          <w:szCs w:val="24"/>
          <w:lang w:eastAsia="en-US"/>
        </w:rPr>
      </w:pPr>
    </w:p>
    <w:p w14:paraId="51951795" w14:textId="27E5EEAF" w:rsidR="00340AEB" w:rsidRDefault="00340AEB" w:rsidP="00340A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jc w:val="center"/>
        <w:rPr>
          <w:b/>
          <w:sz w:val="22"/>
          <w:szCs w:val="22"/>
        </w:rPr>
      </w:pPr>
      <w:r>
        <w:rPr>
          <w:b/>
          <w:szCs w:val="22"/>
        </w:rPr>
        <w:t xml:space="preserve">Zamówienie nr </w:t>
      </w:r>
      <w:r w:rsidR="00E97052">
        <w:rPr>
          <w:rFonts w:eastAsia="Calibri"/>
          <w:b/>
          <w:bCs/>
          <w:szCs w:val="22"/>
        </w:rPr>
        <w:t>1</w:t>
      </w:r>
      <w:r w:rsidR="008360DE">
        <w:rPr>
          <w:rFonts w:eastAsia="Calibri"/>
          <w:b/>
          <w:bCs/>
          <w:szCs w:val="22"/>
        </w:rPr>
        <w:t>51</w:t>
      </w:r>
      <w:r w:rsidR="00FB4828">
        <w:rPr>
          <w:rFonts w:eastAsia="Calibri"/>
          <w:b/>
          <w:bCs/>
          <w:szCs w:val="22"/>
        </w:rPr>
        <w:t>850</w:t>
      </w:r>
      <w:r>
        <w:rPr>
          <w:rFonts w:eastAsia="Calibri"/>
          <w:b/>
          <w:bCs/>
          <w:szCs w:val="22"/>
        </w:rPr>
        <w:t>/</w:t>
      </w:r>
      <w:r w:rsidR="00FF3B2D">
        <w:rPr>
          <w:rFonts w:eastAsia="Calibri"/>
          <w:b/>
          <w:bCs/>
          <w:szCs w:val="22"/>
        </w:rPr>
        <w:t>202</w:t>
      </w:r>
      <w:r w:rsidR="008360DE">
        <w:rPr>
          <w:rFonts w:eastAsia="Calibri"/>
          <w:b/>
          <w:bCs/>
          <w:szCs w:val="22"/>
        </w:rPr>
        <w:t>2</w:t>
      </w:r>
    </w:p>
    <w:p w14:paraId="5FB69781" w14:textId="77777777" w:rsidR="00340AEB" w:rsidRDefault="00340AEB" w:rsidP="00340A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rPr>
          <w:i/>
          <w:szCs w:val="22"/>
        </w:rPr>
      </w:pPr>
    </w:p>
    <w:p w14:paraId="7ADF0AAC" w14:textId="77777777" w:rsidR="00340AEB" w:rsidRDefault="00340AEB" w:rsidP="00340A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rPr>
          <w:i/>
          <w:szCs w:val="22"/>
        </w:rPr>
      </w:pPr>
    </w:p>
    <w:p w14:paraId="165BFEA0" w14:textId="7FCBB1DD" w:rsidR="00340AEB" w:rsidRPr="005F1DF6" w:rsidRDefault="00340AEB" w:rsidP="001A12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jc w:val="center"/>
        <w:rPr>
          <w:i/>
          <w:sz w:val="22"/>
          <w:szCs w:val="22"/>
        </w:rPr>
      </w:pPr>
      <w:r w:rsidRPr="005F1DF6">
        <w:rPr>
          <w:b/>
          <w:sz w:val="22"/>
          <w:szCs w:val="22"/>
        </w:rPr>
        <w:t xml:space="preserve">Usługi szkoleniowe: </w:t>
      </w:r>
      <w:r w:rsidR="00E97052">
        <w:rPr>
          <w:b/>
          <w:sz w:val="22"/>
          <w:szCs w:val="22"/>
        </w:rPr>
        <w:t xml:space="preserve">kurs </w:t>
      </w:r>
      <w:r w:rsidR="00FB4828">
        <w:rPr>
          <w:b/>
          <w:sz w:val="22"/>
          <w:szCs w:val="22"/>
        </w:rPr>
        <w:t>opiekuna w żłobku lub klubie dziecięcym</w:t>
      </w:r>
    </w:p>
    <w:p w14:paraId="62440056" w14:textId="77777777" w:rsidR="00340AEB" w:rsidRDefault="00340AEB" w:rsidP="00340AEB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65CDD6A1" w14:textId="77777777" w:rsidR="00340AEB" w:rsidRDefault="00340AEB" w:rsidP="00340AEB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Oświadczamy, iż spełniam/y następujące warunki udziału w postępowaniu:</w:t>
      </w:r>
    </w:p>
    <w:p w14:paraId="24AFD434" w14:textId="77777777" w:rsidR="00340AEB" w:rsidRDefault="00340AEB" w:rsidP="00340AEB">
      <w:pPr>
        <w:pStyle w:val="Akapitzlist"/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Posiadam/y uprawnienia do wykonywania określonej działalności lub czynności, jeżeli przepisy prawa nakładają obowiązek ich posiadania, </w:t>
      </w:r>
    </w:p>
    <w:p w14:paraId="086C9015" w14:textId="77777777" w:rsidR="00340AEB" w:rsidRDefault="00340AEB" w:rsidP="00340AEB">
      <w:pPr>
        <w:pStyle w:val="Akapitzlist"/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Posiadam/y wiedzę i doświadczenie, </w:t>
      </w:r>
    </w:p>
    <w:p w14:paraId="47E02A27" w14:textId="77777777" w:rsidR="00340AEB" w:rsidRDefault="00340AEB" w:rsidP="00340AEB">
      <w:pPr>
        <w:pStyle w:val="Akapitzlist"/>
        <w:widowControl w:val="0"/>
        <w:numPr>
          <w:ilvl w:val="0"/>
          <w:numId w:val="30"/>
        </w:numPr>
        <w:tabs>
          <w:tab w:val="num" w:pos="840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Dysponuje/my odpowiednim potencjałem technicznym oraz osobami zdolnymi do wykonania zamówienia, </w:t>
      </w:r>
    </w:p>
    <w:p w14:paraId="7DBE00AB" w14:textId="77777777" w:rsidR="00340AEB" w:rsidRDefault="00340AEB" w:rsidP="00340AEB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Jesteśmy w dobrej sytuacji ekonomicznej i finansowej,</w:t>
      </w:r>
    </w:p>
    <w:p w14:paraId="5CBDC77C" w14:textId="77777777" w:rsidR="00F238EF" w:rsidRDefault="00F238EF" w:rsidP="00AD14EC">
      <w:pPr>
        <w:widowControl w:val="0"/>
        <w:tabs>
          <w:tab w:val="num" w:pos="840"/>
        </w:tabs>
        <w:autoSpaceDE w:val="0"/>
        <w:autoSpaceDN w:val="0"/>
        <w:adjustRightInd w:val="0"/>
        <w:spacing w:after="200"/>
        <w:jc w:val="both"/>
        <w:rPr>
          <w:rFonts w:eastAsiaTheme="minorHAnsi"/>
          <w:i/>
          <w:szCs w:val="22"/>
          <w:lang w:eastAsia="en-US"/>
        </w:rPr>
      </w:pPr>
    </w:p>
    <w:p w14:paraId="3B840807" w14:textId="7E01522A" w:rsidR="00F238EF" w:rsidRPr="00F238EF" w:rsidRDefault="00F238EF" w:rsidP="00F238EF">
      <w:pPr>
        <w:tabs>
          <w:tab w:val="left" w:pos="4037"/>
        </w:tabs>
        <w:suppressAutoHyphens/>
        <w:autoSpaceDN w:val="0"/>
        <w:jc w:val="both"/>
        <w:textAlignment w:val="baseline"/>
        <w:rPr>
          <w:i/>
          <w:kern w:val="3"/>
          <w:lang w:eastAsia="en-US"/>
        </w:rPr>
      </w:pPr>
      <w:r w:rsidRPr="00F238EF">
        <w:rPr>
          <w:i/>
          <w:kern w:val="3"/>
          <w:lang w:eastAsia="en-US"/>
        </w:rPr>
        <w:t xml:space="preserve">Oświadczamy, iż posiadamy </w:t>
      </w:r>
      <w:r w:rsidRPr="00F238EF">
        <w:rPr>
          <w:rStyle w:val="Pogrubienie"/>
          <w:i/>
        </w:rPr>
        <w:t>aktualną zgodę (decyzję) Ministra Rodziny, Pracy i Polityki Społecznej</w:t>
      </w:r>
      <w:r w:rsidRPr="00F238EF">
        <w:rPr>
          <w:i/>
        </w:rPr>
        <w:t> na organizację kursu/szkolenia dla opiekuna w żłobku lub klubie dziecięcym i w toku postępowania</w:t>
      </w:r>
      <w:r w:rsidR="00E03D9D">
        <w:rPr>
          <w:i/>
        </w:rPr>
        <w:t xml:space="preserve"> </w:t>
      </w:r>
      <w:r w:rsidRPr="00F238EF">
        <w:rPr>
          <w:i/>
        </w:rPr>
        <w:t xml:space="preserve">przedstawiamy </w:t>
      </w:r>
      <w:r w:rsidR="00B06F4F">
        <w:rPr>
          <w:i/>
        </w:rPr>
        <w:t>wraz z o</w:t>
      </w:r>
      <w:r w:rsidR="00B06F4F">
        <w:rPr>
          <w:i/>
        </w:rPr>
        <w:t>ś</w:t>
      </w:r>
      <w:r w:rsidR="00B06F4F">
        <w:rPr>
          <w:i/>
        </w:rPr>
        <w:t>wiadczeniem</w:t>
      </w:r>
      <w:r w:rsidR="00B06F4F" w:rsidRPr="00F238EF">
        <w:rPr>
          <w:i/>
        </w:rPr>
        <w:t xml:space="preserve"> </w:t>
      </w:r>
      <w:r w:rsidRPr="00F238EF">
        <w:rPr>
          <w:i/>
        </w:rPr>
        <w:t xml:space="preserve">kopię </w:t>
      </w:r>
      <w:r w:rsidR="00B06F4F">
        <w:rPr>
          <w:i/>
        </w:rPr>
        <w:t xml:space="preserve">niniejszej </w:t>
      </w:r>
      <w:bookmarkStart w:id="0" w:name="_GoBack"/>
      <w:bookmarkEnd w:id="0"/>
      <w:r w:rsidRPr="00F238EF">
        <w:rPr>
          <w:i/>
        </w:rPr>
        <w:t>decyzji.</w:t>
      </w:r>
    </w:p>
    <w:p w14:paraId="6C187B3C" w14:textId="77777777" w:rsidR="00F238EF" w:rsidRPr="00F238EF" w:rsidRDefault="00F238EF" w:rsidP="00F238EF">
      <w:pPr>
        <w:tabs>
          <w:tab w:val="left" w:pos="4037"/>
        </w:tabs>
        <w:suppressAutoHyphens/>
        <w:autoSpaceDN w:val="0"/>
        <w:jc w:val="both"/>
        <w:textAlignment w:val="baseline"/>
        <w:rPr>
          <w:i/>
          <w:kern w:val="3"/>
          <w:lang w:eastAsia="en-US"/>
        </w:rPr>
      </w:pPr>
    </w:p>
    <w:p w14:paraId="3BBE09A2" w14:textId="01A6590E" w:rsidR="00AD14EC" w:rsidRPr="001A38B3" w:rsidRDefault="00F238EF" w:rsidP="00AD14EC">
      <w:pPr>
        <w:widowControl w:val="0"/>
        <w:tabs>
          <w:tab w:val="num" w:pos="840"/>
        </w:tabs>
        <w:autoSpaceDE w:val="0"/>
        <w:autoSpaceDN w:val="0"/>
        <w:adjustRightInd w:val="0"/>
        <w:spacing w:after="200"/>
        <w:jc w:val="both"/>
        <w:rPr>
          <w:rFonts w:eastAsiaTheme="minorHAnsi"/>
          <w:i/>
          <w:sz w:val="22"/>
          <w:szCs w:val="22"/>
          <w:lang w:eastAsia="en-US"/>
        </w:rPr>
      </w:pPr>
      <w:r>
        <w:rPr>
          <w:rFonts w:eastAsiaTheme="minorHAnsi"/>
          <w:i/>
          <w:szCs w:val="22"/>
          <w:lang w:eastAsia="en-US"/>
        </w:rPr>
        <w:t>Dodatkowo o</w:t>
      </w:r>
      <w:r w:rsidR="00340AEB" w:rsidRPr="001A38B3">
        <w:rPr>
          <w:rFonts w:eastAsiaTheme="minorHAnsi"/>
          <w:i/>
          <w:szCs w:val="22"/>
          <w:lang w:eastAsia="en-US"/>
        </w:rPr>
        <w:t>świadczam/my, iż wykonam/my przedmiot zamówienia przy udziale osoby/osób wskaz</w:t>
      </w:r>
      <w:r w:rsidR="00FD031B" w:rsidRPr="001A38B3">
        <w:rPr>
          <w:rFonts w:eastAsiaTheme="minorHAnsi"/>
          <w:i/>
          <w:szCs w:val="22"/>
          <w:lang w:eastAsia="en-US"/>
        </w:rPr>
        <w:t xml:space="preserve">anej w formularzu oferty </w:t>
      </w:r>
      <w:r w:rsidR="00340AEB" w:rsidRPr="001A38B3">
        <w:rPr>
          <w:rFonts w:eastAsiaTheme="minorHAnsi"/>
          <w:i/>
          <w:szCs w:val="22"/>
          <w:lang w:eastAsia="en-US"/>
        </w:rPr>
        <w:t>w pkt.4, która spełnia/ją warunki określone w opisie przedmiotu zamówienia, tj. każda z osób:</w:t>
      </w:r>
    </w:p>
    <w:p w14:paraId="04845D14" w14:textId="43189AEF" w:rsidR="00AD14EC" w:rsidRPr="001A38B3" w:rsidRDefault="00AD14EC" w:rsidP="00AD14EC">
      <w:pPr>
        <w:pStyle w:val="Akapitzlist"/>
        <w:numPr>
          <w:ilvl w:val="0"/>
          <w:numId w:val="33"/>
        </w:numPr>
        <w:jc w:val="both"/>
        <w:rPr>
          <w:i/>
        </w:rPr>
      </w:pPr>
      <w:r w:rsidRPr="001A38B3">
        <w:rPr>
          <w:i/>
        </w:rPr>
        <w:t>Posiada wykształcenie wyższe</w:t>
      </w:r>
      <w:r w:rsidR="00F238EF">
        <w:rPr>
          <w:i/>
        </w:rPr>
        <w:t xml:space="preserve"> co najmniej magisterskie</w:t>
      </w:r>
    </w:p>
    <w:p w14:paraId="7FA03A0A" w14:textId="1BE269F6" w:rsidR="0096283B" w:rsidRPr="001A38B3" w:rsidRDefault="00AD14EC" w:rsidP="0096283B">
      <w:pPr>
        <w:numPr>
          <w:ilvl w:val="0"/>
          <w:numId w:val="33"/>
        </w:numPr>
        <w:tabs>
          <w:tab w:val="left" w:pos="4037"/>
        </w:tabs>
        <w:suppressAutoHyphens/>
        <w:autoSpaceDN w:val="0"/>
        <w:contextualSpacing/>
        <w:jc w:val="both"/>
        <w:textAlignment w:val="baseline"/>
        <w:rPr>
          <w:i/>
          <w:kern w:val="3"/>
          <w:lang w:eastAsia="en-US"/>
        </w:rPr>
      </w:pPr>
      <w:r w:rsidRPr="001A38B3">
        <w:rPr>
          <w:i/>
        </w:rPr>
        <w:t>Posiada doświadczenie w zakresie prowadzenia szkoleń</w:t>
      </w:r>
      <w:r w:rsidR="001C2EEF" w:rsidRPr="001A38B3">
        <w:rPr>
          <w:i/>
        </w:rPr>
        <w:t>/kursów</w:t>
      </w:r>
      <w:r w:rsidRPr="001A38B3">
        <w:rPr>
          <w:i/>
        </w:rPr>
        <w:t xml:space="preserve"> z </w:t>
      </w:r>
      <w:r w:rsidR="00FF3B2D" w:rsidRPr="001A38B3">
        <w:rPr>
          <w:i/>
        </w:rPr>
        <w:t xml:space="preserve">zakresu </w:t>
      </w:r>
      <w:r w:rsidR="00F238EF">
        <w:rPr>
          <w:i/>
        </w:rPr>
        <w:t>opiekuna w żłobku lub klubie dziecięcym</w:t>
      </w:r>
      <w:r w:rsidR="0096283B" w:rsidRPr="001A38B3">
        <w:rPr>
          <w:i/>
          <w:kern w:val="3"/>
          <w:lang w:eastAsia="en-US"/>
        </w:rPr>
        <w:t>,</w:t>
      </w:r>
      <w:r w:rsidR="00F238EF">
        <w:rPr>
          <w:i/>
          <w:kern w:val="3"/>
          <w:lang w:eastAsia="en-US"/>
        </w:rPr>
        <w:t xml:space="preserve"> tj. przeprowadziła</w:t>
      </w:r>
      <w:r w:rsidR="0096283B" w:rsidRPr="001A38B3">
        <w:rPr>
          <w:i/>
          <w:kern w:val="3"/>
          <w:lang w:eastAsia="en-US"/>
        </w:rPr>
        <w:t xml:space="preserve"> co najmniej </w:t>
      </w:r>
      <w:r w:rsidR="00F238EF">
        <w:rPr>
          <w:i/>
          <w:kern w:val="3"/>
          <w:lang w:eastAsia="en-US"/>
        </w:rPr>
        <w:t xml:space="preserve">560 godzin </w:t>
      </w:r>
      <w:r w:rsidR="0096283B" w:rsidRPr="001A38B3">
        <w:rPr>
          <w:i/>
          <w:kern w:val="3"/>
          <w:lang w:eastAsia="en-US"/>
        </w:rPr>
        <w:t>szkole</w:t>
      </w:r>
      <w:r w:rsidR="00F238EF">
        <w:rPr>
          <w:i/>
          <w:kern w:val="3"/>
          <w:lang w:eastAsia="en-US"/>
        </w:rPr>
        <w:t>ń/</w:t>
      </w:r>
      <w:r w:rsidR="0096283B" w:rsidRPr="001A38B3">
        <w:rPr>
          <w:i/>
          <w:kern w:val="3"/>
          <w:lang w:eastAsia="en-US"/>
        </w:rPr>
        <w:t>/kurs</w:t>
      </w:r>
      <w:r w:rsidR="00F238EF">
        <w:rPr>
          <w:i/>
          <w:kern w:val="3"/>
          <w:lang w:eastAsia="en-US"/>
        </w:rPr>
        <w:t>ów</w:t>
      </w:r>
      <w:r w:rsidR="0096283B" w:rsidRPr="001A38B3">
        <w:rPr>
          <w:i/>
          <w:kern w:val="3"/>
          <w:lang w:eastAsia="en-US"/>
        </w:rPr>
        <w:t xml:space="preserve"> z </w:t>
      </w:r>
      <w:r w:rsidR="00F238EF">
        <w:rPr>
          <w:i/>
          <w:kern w:val="3"/>
          <w:lang w:eastAsia="en-US"/>
        </w:rPr>
        <w:t>w/w zakresu</w:t>
      </w:r>
      <w:r w:rsidR="0096283B" w:rsidRPr="001A38B3">
        <w:rPr>
          <w:i/>
          <w:kern w:val="3"/>
          <w:lang w:eastAsia="en-US"/>
        </w:rPr>
        <w:t xml:space="preserve"> w okresie ostatnich 3 lat licząc wstecz od terminu otwarcia ofert</w:t>
      </w:r>
    </w:p>
    <w:p w14:paraId="7DD078BC" w14:textId="26E022B5" w:rsidR="00AD14EC" w:rsidRPr="001A38B3" w:rsidRDefault="00AD14EC" w:rsidP="00F10B29">
      <w:pPr>
        <w:pStyle w:val="Akapitzlist"/>
        <w:ind w:left="360"/>
        <w:jc w:val="both"/>
        <w:rPr>
          <w:i/>
        </w:rPr>
      </w:pPr>
    </w:p>
    <w:p w14:paraId="1D3ACA4B" w14:textId="77777777" w:rsidR="007936E1" w:rsidRPr="007936E1" w:rsidRDefault="007936E1" w:rsidP="007936E1">
      <w:pPr>
        <w:tabs>
          <w:tab w:val="left" w:pos="4889"/>
        </w:tabs>
        <w:suppressAutoHyphens/>
        <w:autoSpaceDN w:val="0"/>
        <w:jc w:val="both"/>
        <w:textAlignment w:val="baseline"/>
        <w:rPr>
          <w:b/>
          <w:kern w:val="3"/>
          <w:lang w:eastAsia="en-US"/>
        </w:rPr>
      </w:pPr>
      <w:r w:rsidRPr="007936E1">
        <w:rPr>
          <w:b/>
          <w:kern w:val="3"/>
          <w:lang w:eastAsia="en-US"/>
        </w:rPr>
        <w:t>Zamawiający zastrzega sobie na każdym etapie realizacji postępowania możliwość wezwania Wykonawcy do okazania dokumentów potwierdzających spełnienie wyżej wskazanych warunków.</w:t>
      </w:r>
    </w:p>
    <w:p w14:paraId="33E3A0A7" w14:textId="77777777" w:rsidR="00340AEB" w:rsidRDefault="00340AEB" w:rsidP="00340AEB">
      <w:pPr>
        <w:jc w:val="both"/>
        <w:rPr>
          <w:i/>
          <w:szCs w:val="24"/>
        </w:rPr>
      </w:pPr>
    </w:p>
    <w:p w14:paraId="5D24E2F9" w14:textId="77777777" w:rsidR="00AD14EC" w:rsidRDefault="00AD14EC" w:rsidP="00340AEB">
      <w:pPr>
        <w:jc w:val="both"/>
        <w:rPr>
          <w:i/>
          <w:szCs w:val="24"/>
        </w:rPr>
      </w:pPr>
    </w:p>
    <w:p w14:paraId="573F78A0" w14:textId="77777777" w:rsidR="00340AEB" w:rsidRDefault="00340AEB" w:rsidP="00340AEB">
      <w:pPr>
        <w:jc w:val="both"/>
        <w:rPr>
          <w:i/>
          <w:szCs w:val="24"/>
        </w:rPr>
      </w:pPr>
    </w:p>
    <w:p w14:paraId="6F7CE037" w14:textId="77777777" w:rsidR="007936E1" w:rsidRDefault="007936E1" w:rsidP="00340AEB">
      <w:pPr>
        <w:jc w:val="both"/>
        <w:rPr>
          <w:i/>
          <w:szCs w:val="24"/>
        </w:rPr>
      </w:pPr>
    </w:p>
    <w:p w14:paraId="24B295A5" w14:textId="77777777" w:rsidR="007936E1" w:rsidRDefault="007936E1" w:rsidP="00340AEB">
      <w:pPr>
        <w:jc w:val="both"/>
        <w:rPr>
          <w:i/>
          <w:szCs w:val="24"/>
        </w:rPr>
      </w:pPr>
    </w:p>
    <w:p w14:paraId="390369A4" w14:textId="77777777" w:rsidR="00340AEB" w:rsidRDefault="00340AEB" w:rsidP="00340AEB">
      <w:pPr>
        <w:jc w:val="both"/>
        <w:rPr>
          <w:i/>
          <w:szCs w:val="24"/>
        </w:rPr>
      </w:pPr>
    </w:p>
    <w:p w14:paraId="52F89869" w14:textId="77777777" w:rsidR="00340AEB" w:rsidRDefault="00340AEB" w:rsidP="00340AEB">
      <w:pPr>
        <w:widowControl w:val="0"/>
        <w:autoSpaceDE w:val="0"/>
        <w:autoSpaceDN w:val="0"/>
        <w:adjustRightInd w:val="0"/>
        <w:ind w:left="4961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……………………………..</w:t>
      </w:r>
    </w:p>
    <w:p w14:paraId="25FBDA33" w14:textId="77777777" w:rsidR="00340AEB" w:rsidRDefault="00340AEB" w:rsidP="00340AEB">
      <w:pPr>
        <w:widowControl w:val="0"/>
        <w:autoSpaceDE w:val="0"/>
        <w:autoSpaceDN w:val="0"/>
        <w:adjustRightInd w:val="0"/>
        <w:ind w:left="4961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data i podpis Wykonawcy</w:t>
      </w:r>
    </w:p>
    <w:p w14:paraId="3362DF39" w14:textId="77777777" w:rsidR="009844B3" w:rsidRDefault="009844B3" w:rsidP="00E03D9D">
      <w:pPr>
        <w:rPr>
          <w:rFonts w:cs="Calibri"/>
          <w:b/>
          <w:bCs/>
          <w:sz w:val="22"/>
          <w:szCs w:val="22"/>
        </w:rPr>
      </w:pPr>
    </w:p>
    <w:sectPr w:rsidR="009844B3" w:rsidSect="009327B9">
      <w:headerReference w:type="default" r:id="rId8"/>
      <w:footerReference w:type="default" r:id="rId9"/>
      <w:pgSz w:w="11906" w:h="16838"/>
      <w:pgMar w:top="1001" w:right="991" w:bottom="1417" w:left="993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719E8" w14:textId="77777777" w:rsidR="006615D8" w:rsidRDefault="006615D8">
      <w:r>
        <w:separator/>
      </w:r>
    </w:p>
  </w:endnote>
  <w:endnote w:type="continuationSeparator" w:id="0">
    <w:p w14:paraId="053A4D16" w14:textId="77777777" w:rsidR="006615D8" w:rsidRDefault="0066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MS Gothic"/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6615D8" w:rsidRPr="004D16F1" w14:paraId="445CBB65" w14:textId="77777777" w:rsidTr="009327B9"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1235F95D" w14:textId="77777777" w:rsidR="006615D8" w:rsidRPr="00B16DC2" w:rsidRDefault="006615D8" w:rsidP="009327B9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B16DC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BIURO PROJEKTU</w:t>
          </w:r>
        </w:p>
        <w:p w14:paraId="3BAC2A05" w14:textId="77777777" w:rsidR="006615D8" w:rsidRPr="00B16DC2" w:rsidRDefault="006615D8" w:rsidP="009327B9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4237A9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4237A9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 156</w:t>
          </w:r>
        </w:p>
      </w:tc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56D4D55C" w14:textId="77777777" w:rsidR="006615D8" w:rsidRPr="00B16DC2" w:rsidRDefault="006615D8" w:rsidP="009327B9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B16DC2">
            <w:rPr>
              <w:rFonts w:ascii="PT Sans" w:hAnsi="PT Sans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209797E1" wp14:editId="090032AC">
                <wp:extent cx="1828055" cy="307874"/>
                <wp:effectExtent l="0" t="0" r="127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US_kolo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055" cy="3078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E0A1891" w14:textId="77777777" w:rsidR="006615D8" w:rsidRPr="00B16DC2" w:rsidRDefault="006615D8" w:rsidP="009327B9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</w:p>
        <w:p w14:paraId="245D4CF7" w14:textId="77777777" w:rsidR="006615D8" w:rsidRPr="00B16DC2" w:rsidRDefault="006615D8" w:rsidP="009327B9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</w:p>
      </w:tc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2A5E74DA" w14:textId="77777777" w:rsidR="006615D8" w:rsidRPr="00B16DC2" w:rsidRDefault="006615D8" w:rsidP="009327B9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B16DC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04B58FDD" w14:textId="77777777" w:rsidR="006615D8" w:rsidRPr="00B16DC2" w:rsidRDefault="006615D8" w:rsidP="009327B9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B16DC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B16DC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14:paraId="348DEEAE" w14:textId="77777777" w:rsidR="006615D8" w:rsidRPr="009074A7" w:rsidRDefault="006615D8" w:rsidP="009327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58328" w14:textId="77777777" w:rsidR="006615D8" w:rsidRDefault="006615D8">
      <w:r>
        <w:separator/>
      </w:r>
    </w:p>
  </w:footnote>
  <w:footnote w:type="continuationSeparator" w:id="0">
    <w:p w14:paraId="5E4080B5" w14:textId="77777777" w:rsidR="006615D8" w:rsidRDefault="00661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049CD" w14:textId="77777777" w:rsidR="006615D8" w:rsidRDefault="006615D8" w:rsidP="00423245">
    <w:pPr>
      <w:pStyle w:val="Nagwek"/>
      <w:tabs>
        <w:tab w:val="clear" w:pos="4536"/>
        <w:tab w:val="clear" w:pos="9072"/>
        <w:tab w:val="left" w:pos="3300"/>
      </w:tabs>
      <w:jc w:val="center"/>
      <w:rPr>
        <w:i/>
      </w:rPr>
    </w:pPr>
    <w:r>
      <w:rPr>
        <w:i/>
        <w:noProof/>
        <w:lang w:eastAsia="pl-PL"/>
      </w:rPr>
      <w:drawing>
        <wp:inline distT="0" distB="0" distL="0" distR="0" wp14:anchorId="51D5D655" wp14:editId="138C5878">
          <wp:extent cx="5759450" cy="73977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POWE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030C">
      <w:rPr>
        <w:i/>
      </w:rPr>
      <w:t xml:space="preserve"> </w:t>
    </w:r>
  </w:p>
  <w:p w14:paraId="1FFC009C" w14:textId="77777777" w:rsidR="006615D8" w:rsidRPr="00664983" w:rsidRDefault="006615D8" w:rsidP="00423245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</w:rPr>
    </w:pPr>
    <w:r w:rsidRPr="00664983">
      <w:rPr>
        <w:rFonts w:ascii="PT Sans" w:hAnsi="PT Sans"/>
        <w:i/>
      </w:rPr>
      <w:t xml:space="preserve">Projekt pt. </w:t>
    </w:r>
    <w:r w:rsidRPr="00664983">
      <w:rPr>
        <w:rFonts w:ascii="PT Sans" w:hAnsi="PT Sans" w:cstheme="minorHAnsi"/>
        <w:b/>
        <w:i/>
      </w:rPr>
      <w:t>„Jeden Uniwersytet – Wiele Możliwości. Program Zintegrowany”</w:t>
    </w:r>
  </w:p>
  <w:p w14:paraId="21B030EC" w14:textId="77777777" w:rsidR="006615D8" w:rsidRPr="009074A7" w:rsidRDefault="00B06F4F" w:rsidP="00423245">
    <w:pPr>
      <w:pStyle w:val="Nagwek"/>
      <w:spacing w:after="80"/>
      <w:jc w:val="center"/>
    </w:pPr>
    <w:r>
      <w:rPr>
        <w:i/>
        <w:noProof/>
      </w:rPr>
      <w:pict w14:anchorId="0A2AA20E">
        <v:rect id="_x0000_i1025" alt="" style="width:496.1pt;height:.05pt;mso-width-percent:0;mso-height-percent:0;mso-width-percent:0;mso-height-percent:0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/>
        <w:b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MinionPro-Regular" w:cs="Calibri"/>
        <w:i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eastAsia="Calibri" w:cs="Calibri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C8865CD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cs="Calibri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10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67A3F"/>
    <w:multiLevelType w:val="hybridMultilevel"/>
    <w:tmpl w:val="4312951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D994F4B"/>
    <w:multiLevelType w:val="multilevel"/>
    <w:tmpl w:val="8ADA4B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FE363E"/>
    <w:multiLevelType w:val="hybridMultilevel"/>
    <w:tmpl w:val="31E0B1CE"/>
    <w:lvl w:ilvl="0" w:tplc="C56EB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254826"/>
    <w:multiLevelType w:val="hybridMultilevel"/>
    <w:tmpl w:val="1A860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74642F"/>
    <w:multiLevelType w:val="hybridMultilevel"/>
    <w:tmpl w:val="55F05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9F3185"/>
    <w:multiLevelType w:val="hybridMultilevel"/>
    <w:tmpl w:val="0BF8AD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9C13BE9"/>
    <w:multiLevelType w:val="hybridMultilevel"/>
    <w:tmpl w:val="513CE634"/>
    <w:lvl w:ilvl="0" w:tplc="03B22E2A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E92292"/>
    <w:multiLevelType w:val="multilevel"/>
    <w:tmpl w:val="C0FC1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4F63A9"/>
    <w:multiLevelType w:val="hybridMultilevel"/>
    <w:tmpl w:val="51C20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56327"/>
    <w:multiLevelType w:val="hybridMultilevel"/>
    <w:tmpl w:val="D8C0EDDC"/>
    <w:lvl w:ilvl="0" w:tplc="8BAE1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671B7"/>
    <w:multiLevelType w:val="multilevel"/>
    <w:tmpl w:val="84D45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0B0D8A"/>
    <w:multiLevelType w:val="hybridMultilevel"/>
    <w:tmpl w:val="431295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BA414B"/>
    <w:multiLevelType w:val="hybridMultilevel"/>
    <w:tmpl w:val="382090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DF2C9E"/>
    <w:multiLevelType w:val="hybridMultilevel"/>
    <w:tmpl w:val="CC6CC5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65A18"/>
    <w:multiLevelType w:val="hybridMultilevel"/>
    <w:tmpl w:val="6E82D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FD77BF"/>
    <w:multiLevelType w:val="multilevel"/>
    <w:tmpl w:val="5F20AD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9B4D57"/>
    <w:multiLevelType w:val="multilevel"/>
    <w:tmpl w:val="6DE0CD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482B4B"/>
    <w:multiLevelType w:val="multilevel"/>
    <w:tmpl w:val="0DDE38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84734F"/>
    <w:multiLevelType w:val="hybridMultilevel"/>
    <w:tmpl w:val="F2C64D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EF3EFF"/>
    <w:multiLevelType w:val="hybridMultilevel"/>
    <w:tmpl w:val="1520AE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02501"/>
    <w:multiLevelType w:val="hybridMultilevel"/>
    <w:tmpl w:val="5010D57E"/>
    <w:lvl w:ilvl="0" w:tplc="3186449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BE975CD"/>
    <w:multiLevelType w:val="hybridMultilevel"/>
    <w:tmpl w:val="FEC090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E06124A"/>
    <w:multiLevelType w:val="multilevel"/>
    <w:tmpl w:val="A134C5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9"/>
  </w:num>
  <w:num w:numId="3">
    <w:abstractNumId w:val="15"/>
  </w:num>
  <w:num w:numId="4">
    <w:abstractNumId w:val="11"/>
  </w:num>
  <w:num w:numId="5">
    <w:abstractNumId w:val="32"/>
  </w:num>
  <w:num w:numId="6">
    <w:abstractNumId w:val="30"/>
  </w:num>
  <w:num w:numId="7">
    <w:abstractNumId w:val="16"/>
  </w:num>
  <w:num w:numId="8">
    <w:abstractNumId w:val="23"/>
  </w:num>
  <w:num w:numId="9">
    <w:abstractNumId w:val="29"/>
  </w:num>
  <w:num w:numId="10">
    <w:abstractNumId w:val="26"/>
  </w:num>
  <w:num w:numId="11">
    <w:abstractNumId w:val="27"/>
  </w:num>
  <w:num w:numId="12">
    <w:abstractNumId w:val="28"/>
  </w:num>
  <w:num w:numId="13">
    <w:abstractNumId w:val="12"/>
  </w:num>
  <w:num w:numId="14">
    <w:abstractNumId w:val="33"/>
  </w:num>
  <w:num w:numId="15">
    <w:abstractNumId w:val="21"/>
  </w:num>
  <w:num w:numId="16">
    <w:abstractNumId w:val="18"/>
  </w:num>
  <w:num w:numId="17">
    <w:abstractNumId w:val="24"/>
  </w:num>
  <w:num w:numId="18">
    <w:abstractNumId w:val="31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8"/>
  </w:num>
  <w:num w:numId="28">
    <w:abstractNumId w:val="9"/>
  </w:num>
  <w:num w:numId="29">
    <w:abstractNumId w:val="14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3"/>
  </w:num>
  <w:num w:numId="35">
    <w:abstractNumId w:val="20"/>
  </w:num>
  <w:num w:numId="36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ABB"/>
    <w:rsid w:val="000341EB"/>
    <w:rsid w:val="00072E1A"/>
    <w:rsid w:val="0009222B"/>
    <w:rsid w:val="000949A8"/>
    <w:rsid w:val="000A314A"/>
    <w:rsid w:val="000B3D94"/>
    <w:rsid w:val="000D5C42"/>
    <w:rsid w:val="00127959"/>
    <w:rsid w:val="00162DFA"/>
    <w:rsid w:val="00171E36"/>
    <w:rsid w:val="00173D6B"/>
    <w:rsid w:val="001A1212"/>
    <w:rsid w:val="001A30D5"/>
    <w:rsid w:val="001A38B3"/>
    <w:rsid w:val="001B298C"/>
    <w:rsid w:val="001C0BDA"/>
    <w:rsid w:val="001C2EEF"/>
    <w:rsid w:val="002301EE"/>
    <w:rsid w:val="00230AF1"/>
    <w:rsid w:val="00232FD4"/>
    <w:rsid w:val="00233896"/>
    <w:rsid w:val="00236477"/>
    <w:rsid w:val="002378E8"/>
    <w:rsid w:val="00241A60"/>
    <w:rsid w:val="002443F8"/>
    <w:rsid w:val="00255CB3"/>
    <w:rsid w:val="0026047C"/>
    <w:rsid w:val="00260800"/>
    <w:rsid w:val="0028568E"/>
    <w:rsid w:val="00285872"/>
    <w:rsid w:val="002A2F94"/>
    <w:rsid w:val="002D3902"/>
    <w:rsid w:val="002F08CF"/>
    <w:rsid w:val="002F0B88"/>
    <w:rsid w:val="002F582D"/>
    <w:rsid w:val="00340AEB"/>
    <w:rsid w:val="00340C66"/>
    <w:rsid w:val="0034125D"/>
    <w:rsid w:val="00373643"/>
    <w:rsid w:val="003853D1"/>
    <w:rsid w:val="003B4F58"/>
    <w:rsid w:val="003E5A63"/>
    <w:rsid w:val="00420A5F"/>
    <w:rsid w:val="00421769"/>
    <w:rsid w:val="00423245"/>
    <w:rsid w:val="004237A9"/>
    <w:rsid w:val="004312D3"/>
    <w:rsid w:val="004360BF"/>
    <w:rsid w:val="00440146"/>
    <w:rsid w:val="0044606B"/>
    <w:rsid w:val="00446BD7"/>
    <w:rsid w:val="0047619F"/>
    <w:rsid w:val="00491ABB"/>
    <w:rsid w:val="004A7532"/>
    <w:rsid w:val="004B1467"/>
    <w:rsid w:val="004B58D1"/>
    <w:rsid w:val="004D7148"/>
    <w:rsid w:val="00522035"/>
    <w:rsid w:val="0053532A"/>
    <w:rsid w:val="00545B2E"/>
    <w:rsid w:val="0055679C"/>
    <w:rsid w:val="005645A2"/>
    <w:rsid w:val="00582756"/>
    <w:rsid w:val="00597C77"/>
    <w:rsid w:val="005A3303"/>
    <w:rsid w:val="005A7204"/>
    <w:rsid w:val="005B0EE0"/>
    <w:rsid w:val="005D357B"/>
    <w:rsid w:val="005E06F0"/>
    <w:rsid w:val="005F1DF6"/>
    <w:rsid w:val="005F3C2C"/>
    <w:rsid w:val="00631F1D"/>
    <w:rsid w:val="006615D8"/>
    <w:rsid w:val="00661C82"/>
    <w:rsid w:val="00664983"/>
    <w:rsid w:val="00676DCE"/>
    <w:rsid w:val="0068162E"/>
    <w:rsid w:val="00684801"/>
    <w:rsid w:val="006B0784"/>
    <w:rsid w:val="006B3D2C"/>
    <w:rsid w:val="006B5CBF"/>
    <w:rsid w:val="0071002D"/>
    <w:rsid w:val="00714D9F"/>
    <w:rsid w:val="007157FC"/>
    <w:rsid w:val="00725A35"/>
    <w:rsid w:val="007305C5"/>
    <w:rsid w:val="0075501A"/>
    <w:rsid w:val="007936E1"/>
    <w:rsid w:val="007A7257"/>
    <w:rsid w:val="007B59B1"/>
    <w:rsid w:val="007D1D75"/>
    <w:rsid w:val="007E5015"/>
    <w:rsid w:val="008055FA"/>
    <w:rsid w:val="00823EAE"/>
    <w:rsid w:val="00825668"/>
    <w:rsid w:val="008360DE"/>
    <w:rsid w:val="00846389"/>
    <w:rsid w:val="00857093"/>
    <w:rsid w:val="00857290"/>
    <w:rsid w:val="00861D62"/>
    <w:rsid w:val="00863425"/>
    <w:rsid w:val="008964EB"/>
    <w:rsid w:val="00897645"/>
    <w:rsid w:val="008B0EF5"/>
    <w:rsid w:val="008B30EB"/>
    <w:rsid w:val="008C4A23"/>
    <w:rsid w:val="008C7CA6"/>
    <w:rsid w:val="008D52E3"/>
    <w:rsid w:val="008E2621"/>
    <w:rsid w:val="008E633B"/>
    <w:rsid w:val="009327B9"/>
    <w:rsid w:val="00934AC6"/>
    <w:rsid w:val="00940029"/>
    <w:rsid w:val="00946456"/>
    <w:rsid w:val="00956B6E"/>
    <w:rsid w:val="00957D50"/>
    <w:rsid w:val="0096283B"/>
    <w:rsid w:val="00962A0E"/>
    <w:rsid w:val="0097081D"/>
    <w:rsid w:val="00981BDE"/>
    <w:rsid w:val="009844B3"/>
    <w:rsid w:val="00992112"/>
    <w:rsid w:val="009B12E8"/>
    <w:rsid w:val="009B5BA1"/>
    <w:rsid w:val="009B7B48"/>
    <w:rsid w:val="009F3E24"/>
    <w:rsid w:val="009F7EBE"/>
    <w:rsid w:val="00A12671"/>
    <w:rsid w:val="00A20CB4"/>
    <w:rsid w:val="00A33343"/>
    <w:rsid w:val="00A42704"/>
    <w:rsid w:val="00A461DF"/>
    <w:rsid w:val="00A625E3"/>
    <w:rsid w:val="00A832E4"/>
    <w:rsid w:val="00A84F2B"/>
    <w:rsid w:val="00A96D9D"/>
    <w:rsid w:val="00AA3D89"/>
    <w:rsid w:val="00AA7E12"/>
    <w:rsid w:val="00AD14EC"/>
    <w:rsid w:val="00AD1F67"/>
    <w:rsid w:val="00AE1FFE"/>
    <w:rsid w:val="00AE6094"/>
    <w:rsid w:val="00AF64C1"/>
    <w:rsid w:val="00B06F4F"/>
    <w:rsid w:val="00B14359"/>
    <w:rsid w:val="00B16DC2"/>
    <w:rsid w:val="00B30FD7"/>
    <w:rsid w:val="00B34B3D"/>
    <w:rsid w:val="00B3524E"/>
    <w:rsid w:val="00B50FDD"/>
    <w:rsid w:val="00B544E1"/>
    <w:rsid w:val="00B54685"/>
    <w:rsid w:val="00B617B7"/>
    <w:rsid w:val="00B63ACD"/>
    <w:rsid w:val="00B8161B"/>
    <w:rsid w:val="00B8298D"/>
    <w:rsid w:val="00B84DC1"/>
    <w:rsid w:val="00BB21E4"/>
    <w:rsid w:val="00BC2B29"/>
    <w:rsid w:val="00BC49DE"/>
    <w:rsid w:val="00BC687F"/>
    <w:rsid w:val="00BE6D61"/>
    <w:rsid w:val="00BF3CF7"/>
    <w:rsid w:val="00BF6538"/>
    <w:rsid w:val="00C1721F"/>
    <w:rsid w:val="00C42162"/>
    <w:rsid w:val="00C53445"/>
    <w:rsid w:val="00C80EAB"/>
    <w:rsid w:val="00C84397"/>
    <w:rsid w:val="00C8671A"/>
    <w:rsid w:val="00C9766C"/>
    <w:rsid w:val="00CA7E40"/>
    <w:rsid w:val="00CC3973"/>
    <w:rsid w:val="00CD2953"/>
    <w:rsid w:val="00CD3123"/>
    <w:rsid w:val="00D15249"/>
    <w:rsid w:val="00D23FCF"/>
    <w:rsid w:val="00D42BAE"/>
    <w:rsid w:val="00D5645E"/>
    <w:rsid w:val="00D56A37"/>
    <w:rsid w:val="00D6482B"/>
    <w:rsid w:val="00D664D5"/>
    <w:rsid w:val="00D77B92"/>
    <w:rsid w:val="00D804B9"/>
    <w:rsid w:val="00D817F9"/>
    <w:rsid w:val="00DA2370"/>
    <w:rsid w:val="00DC5880"/>
    <w:rsid w:val="00DF7230"/>
    <w:rsid w:val="00E03D9D"/>
    <w:rsid w:val="00E43724"/>
    <w:rsid w:val="00E50D94"/>
    <w:rsid w:val="00E54512"/>
    <w:rsid w:val="00E71397"/>
    <w:rsid w:val="00E839F2"/>
    <w:rsid w:val="00E86CE1"/>
    <w:rsid w:val="00E92D28"/>
    <w:rsid w:val="00E97052"/>
    <w:rsid w:val="00EA6D68"/>
    <w:rsid w:val="00EB131E"/>
    <w:rsid w:val="00EB28C2"/>
    <w:rsid w:val="00EB7DD1"/>
    <w:rsid w:val="00EE791E"/>
    <w:rsid w:val="00EF4FAE"/>
    <w:rsid w:val="00F10B29"/>
    <w:rsid w:val="00F1103B"/>
    <w:rsid w:val="00F17B54"/>
    <w:rsid w:val="00F238EF"/>
    <w:rsid w:val="00F24F45"/>
    <w:rsid w:val="00FB3170"/>
    <w:rsid w:val="00FB4828"/>
    <w:rsid w:val="00FD031B"/>
    <w:rsid w:val="00FD707B"/>
    <w:rsid w:val="00FE1FD6"/>
    <w:rsid w:val="00FF3B2D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  <w14:docId w14:val="758694BE"/>
  <w15:docId w15:val="{BB212394-9D2F-4EB7-A9F9-25075D41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1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1AB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91ABB"/>
  </w:style>
  <w:style w:type="paragraph" w:styleId="Stopka">
    <w:name w:val="footer"/>
    <w:basedOn w:val="Normalny"/>
    <w:link w:val="StopkaZnak"/>
    <w:uiPriority w:val="99"/>
    <w:unhideWhenUsed/>
    <w:rsid w:val="00491AB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91ABB"/>
  </w:style>
  <w:style w:type="paragraph" w:styleId="Akapitzlist">
    <w:name w:val="List Paragraph"/>
    <w:basedOn w:val="Normalny"/>
    <w:uiPriority w:val="34"/>
    <w:qFormat/>
    <w:rsid w:val="00491ABB"/>
    <w:pPr>
      <w:ind w:left="720"/>
      <w:contextualSpacing/>
    </w:pPr>
  </w:style>
  <w:style w:type="table" w:styleId="Tabela-Siatka">
    <w:name w:val="Table Grid"/>
    <w:basedOn w:val="Standardowy"/>
    <w:uiPriority w:val="59"/>
    <w:rsid w:val="00491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1A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AB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27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27B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27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7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7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E92D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625E3"/>
    <w:rPr>
      <w:color w:val="0000FF"/>
      <w:u w:val="single"/>
    </w:rPr>
  </w:style>
  <w:style w:type="character" w:customStyle="1" w:styleId="5yl5">
    <w:name w:val="_5yl5"/>
    <w:basedOn w:val="Domylnaczcionkaakapitu"/>
    <w:rsid w:val="00A625E3"/>
  </w:style>
  <w:style w:type="paragraph" w:customStyle="1" w:styleId="Normalny2">
    <w:name w:val="Normalny2"/>
    <w:rsid w:val="003B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1A60"/>
    <w:rPr>
      <w:b/>
      <w:bCs/>
    </w:rPr>
  </w:style>
  <w:style w:type="paragraph" w:styleId="Poprawka">
    <w:name w:val="Revision"/>
    <w:hidden/>
    <w:uiPriority w:val="99"/>
    <w:semiHidden/>
    <w:rsid w:val="00715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oaniedokomentarza1">
    <w:name w:val="Odwołanie do komentarza1"/>
    <w:rsid w:val="009844B3"/>
    <w:rPr>
      <w:sz w:val="16"/>
      <w:szCs w:val="16"/>
    </w:rPr>
  </w:style>
  <w:style w:type="character" w:customStyle="1" w:styleId="Odwoaniedokomentarza3">
    <w:name w:val="Odwołanie do komentarza3"/>
    <w:rsid w:val="009844B3"/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9844B3"/>
  </w:style>
  <w:style w:type="paragraph" w:customStyle="1" w:styleId="Akapitzlist1">
    <w:name w:val="Akapit z listą1"/>
    <w:basedOn w:val="Normalny"/>
    <w:rsid w:val="009844B3"/>
    <w:pPr>
      <w:suppressAutoHyphens/>
      <w:spacing w:line="100" w:lineRule="atLeast"/>
      <w:ind w:left="720"/>
    </w:pPr>
    <w:rPr>
      <w:lang w:eastAsia="ar-SA"/>
    </w:rPr>
  </w:style>
  <w:style w:type="paragraph" w:customStyle="1" w:styleId="Akapitzlist10">
    <w:name w:val="Akapit z listą1"/>
    <w:basedOn w:val="Normalny"/>
    <w:rsid w:val="009844B3"/>
    <w:pPr>
      <w:suppressAutoHyphens/>
      <w:spacing w:line="100" w:lineRule="atLeast"/>
      <w:ind w:left="720"/>
    </w:pPr>
    <w:rPr>
      <w:lang w:eastAsia="ar-SA"/>
    </w:rPr>
  </w:style>
  <w:style w:type="paragraph" w:customStyle="1" w:styleId="Tekstkomentarza1">
    <w:name w:val="Tekst komentarza1"/>
    <w:basedOn w:val="Normalny"/>
    <w:rsid w:val="009844B3"/>
    <w:pPr>
      <w:suppressAutoHyphens/>
      <w:spacing w:line="100" w:lineRule="atLeast"/>
    </w:pPr>
    <w:rPr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FD707B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7B4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7B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7B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D75D9-328A-4A92-BF95-E1C122F0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Muller</dc:creator>
  <cp:lastModifiedBy>Joanna Koźbiał</cp:lastModifiedBy>
  <cp:revision>29</cp:revision>
  <cp:lastPrinted>2020-01-14T08:56:00Z</cp:lastPrinted>
  <dcterms:created xsi:type="dcterms:W3CDTF">2020-07-24T06:15:00Z</dcterms:created>
  <dcterms:modified xsi:type="dcterms:W3CDTF">2022-07-04T11:01:00Z</dcterms:modified>
</cp:coreProperties>
</file>