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21" w:rsidRDefault="00EA1F21" w:rsidP="00EA1F21">
      <w:pPr>
        <w:pStyle w:val="Podtytu"/>
      </w:pPr>
      <w:bookmarkStart w:id="0" w:name="_Hlk142654311"/>
    </w:p>
    <w:bookmarkEnd w:id="0"/>
    <w:p w:rsidR="0023189A" w:rsidRDefault="0023189A" w:rsidP="0023189A">
      <w:pPr>
        <w:pStyle w:val="Podtytu"/>
      </w:pPr>
    </w:p>
    <w:p w:rsidR="0023189A" w:rsidRDefault="0023189A" w:rsidP="0023189A">
      <w:pPr>
        <w:spacing w:line="360" w:lineRule="auto"/>
        <w:jc w:val="center"/>
        <w:outlineLvl w:val="0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Ogłoszenie o zamiarze udzielenia zamówienia</w:t>
      </w:r>
    </w:p>
    <w:p w:rsidR="0023189A" w:rsidRDefault="0023189A" w:rsidP="0023189A">
      <w:pPr>
        <w:spacing w:line="360" w:lineRule="auto"/>
        <w:ind w:right="565"/>
        <w:jc w:val="center"/>
        <w:outlineLvl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dla postępowania prowadzonego z wyłączeniem przepisów ustawy – Prawo zamówień publicznych o wartości </w:t>
      </w:r>
      <w:r>
        <w:rPr>
          <w:rFonts w:ascii="Gill Sans MT" w:hAnsi="Gill Sans MT"/>
          <w:b/>
          <w:sz w:val="22"/>
        </w:rPr>
        <w:t xml:space="preserve">wyższej niż 20 000 zł do </w:t>
      </w:r>
      <w:r w:rsidR="00A068AE">
        <w:rPr>
          <w:rFonts w:ascii="Gill Sans MT" w:hAnsi="Gill Sans MT"/>
          <w:b/>
          <w:sz w:val="22"/>
        </w:rPr>
        <w:t>50</w:t>
      </w:r>
      <w:r>
        <w:rPr>
          <w:rFonts w:ascii="Gill Sans MT" w:hAnsi="Gill Sans MT"/>
          <w:b/>
          <w:sz w:val="22"/>
        </w:rPr>
        <w:t xml:space="preserve"> 000 zł</w:t>
      </w:r>
      <w:r>
        <w:rPr>
          <w:rFonts w:ascii="Gill Sans MT" w:hAnsi="Gill Sans MT"/>
          <w:sz w:val="22"/>
        </w:rPr>
        <w:t xml:space="preserve"> p.n.:</w:t>
      </w:r>
    </w:p>
    <w:p w:rsidR="0023189A" w:rsidRDefault="0023189A" w:rsidP="0023189A">
      <w:pPr>
        <w:spacing w:line="360" w:lineRule="auto"/>
        <w:jc w:val="center"/>
        <w:rPr>
          <w:rFonts w:ascii="Gill Sans MT" w:hAnsi="Gill Sans MT"/>
        </w:rPr>
      </w:pPr>
    </w:p>
    <w:p w:rsidR="0023189A" w:rsidRDefault="0023189A" w:rsidP="0023189A">
      <w:pPr>
        <w:jc w:val="center"/>
        <w:rPr>
          <w:rFonts w:ascii="Gill Sans MT" w:eastAsia="Calibri" w:hAnsi="Gill Sans MT"/>
          <w:b/>
          <w:bCs/>
          <w:sz w:val="28"/>
        </w:rPr>
      </w:pPr>
      <w:bookmarkStart w:id="1" w:name="_Hlk69335253"/>
      <w:r>
        <w:rPr>
          <w:rFonts w:ascii="Gill Sans MT" w:eastAsia="Calibri" w:hAnsi="Gill Sans MT"/>
          <w:b/>
          <w:bCs/>
          <w:sz w:val="28"/>
        </w:rPr>
        <w:t>„Otwarte kosze na śmieci – 20 szt.”</w:t>
      </w:r>
    </w:p>
    <w:bookmarkEnd w:id="1"/>
    <w:p w:rsidR="0023189A" w:rsidRDefault="0023189A" w:rsidP="0023189A">
      <w:pPr>
        <w:jc w:val="center"/>
        <w:rPr>
          <w:rFonts w:ascii="Gill Sans MT" w:eastAsia="Calibri" w:hAnsi="Gill Sans MT"/>
          <w:b/>
          <w:bCs/>
          <w:i/>
          <w:u w:val="single"/>
        </w:rPr>
      </w:pPr>
    </w:p>
    <w:p w:rsidR="0023189A" w:rsidRDefault="0023189A" w:rsidP="0023189A">
      <w:pPr>
        <w:tabs>
          <w:tab w:val="left" w:pos="426"/>
        </w:tabs>
        <w:jc w:val="center"/>
        <w:rPr>
          <w:rFonts w:ascii="Gill Sans MT" w:eastAsia="Calibri" w:hAnsi="Gill Sans MT"/>
          <w:bCs/>
          <w:sz w:val="22"/>
        </w:rPr>
      </w:pPr>
      <w:r>
        <w:rPr>
          <w:rFonts w:ascii="Gill Sans MT" w:eastAsia="Calibri" w:hAnsi="Gill Sans MT"/>
          <w:bCs/>
        </w:rPr>
        <w:t>Nr sprawy:</w:t>
      </w:r>
      <w:r>
        <w:rPr>
          <w:rFonts w:ascii="Gill Sans MT" w:eastAsia="Calibri" w:hAnsi="Gill Sans MT"/>
          <w:bCs/>
          <w:szCs w:val="18"/>
        </w:rPr>
        <w:t xml:space="preserve"> </w:t>
      </w:r>
      <w:r>
        <w:rPr>
          <w:rFonts w:ascii="Gill Sans MT" w:eastAsia="Calibri" w:hAnsi="Gill Sans MT"/>
          <w:b/>
          <w:bCs/>
          <w:szCs w:val="18"/>
        </w:rPr>
        <w:t>164029/2023</w:t>
      </w:r>
    </w:p>
    <w:p w:rsidR="0023189A" w:rsidRDefault="0023189A" w:rsidP="0023189A">
      <w:pPr>
        <w:tabs>
          <w:tab w:val="left" w:pos="426"/>
        </w:tabs>
        <w:spacing w:before="120"/>
        <w:jc w:val="center"/>
        <w:rPr>
          <w:rFonts w:ascii="Gill Sans MT" w:eastAsia="Calibri" w:hAnsi="Gill Sans MT"/>
          <w:b/>
          <w:bCs/>
        </w:rPr>
      </w:pPr>
      <w:r>
        <w:rPr>
          <w:rFonts w:ascii="Gill Sans MT" w:eastAsia="Calibri" w:hAnsi="Gill Sans MT"/>
          <w:bCs/>
        </w:rPr>
        <w:t>Rodzaj zamówienia:</w:t>
      </w:r>
      <w:r>
        <w:rPr>
          <w:rFonts w:ascii="Gill Sans MT" w:eastAsia="Calibri" w:hAnsi="Gill Sans MT"/>
          <w:bCs/>
          <w:szCs w:val="18"/>
        </w:rPr>
        <w:t xml:space="preserve"> DOSTAWA </w:t>
      </w:r>
    </w:p>
    <w:p w:rsidR="0023189A" w:rsidRDefault="0023189A" w:rsidP="0023189A">
      <w:pPr>
        <w:jc w:val="center"/>
        <w:rPr>
          <w:rFonts w:ascii="Gill Sans MT" w:eastAsia="Calibri" w:hAnsi="Gill Sans MT"/>
        </w:rPr>
      </w:pPr>
    </w:p>
    <w:p w:rsidR="0023189A" w:rsidRDefault="0023189A" w:rsidP="0023189A">
      <w:pPr>
        <w:jc w:val="center"/>
        <w:rPr>
          <w:rFonts w:ascii="Gill Sans MT" w:eastAsia="Calibri" w:hAnsi="Gill Sans MT"/>
        </w:rPr>
      </w:pPr>
    </w:p>
    <w:p w:rsidR="0023189A" w:rsidRDefault="0023189A" w:rsidP="0023189A">
      <w:pPr>
        <w:numPr>
          <w:ilvl w:val="0"/>
          <w:numId w:val="1"/>
        </w:numPr>
        <w:tabs>
          <w:tab w:val="right" w:pos="9072"/>
        </w:tabs>
        <w:suppressAutoHyphens w:val="0"/>
        <w:spacing w:before="120" w:line="276" w:lineRule="auto"/>
        <w:ind w:left="426"/>
        <w:contextualSpacing/>
        <w:rPr>
          <w:rFonts w:ascii="Gill Sans MT" w:hAnsi="Gill Sans MT"/>
          <w:b/>
          <w:sz w:val="22"/>
        </w:rPr>
      </w:pPr>
      <w:bookmarkStart w:id="2" w:name="_Toc362736425"/>
      <w:r>
        <w:rPr>
          <w:rFonts w:ascii="Gill Sans MT" w:hAnsi="Gill Sans MT"/>
          <w:b/>
          <w:sz w:val="22"/>
        </w:rPr>
        <w:t>Nazwa (firma) oraz adres Zamawiającego.</w:t>
      </w:r>
      <w:bookmarkEnd w:id="2"/>
    </w:p>
    <w:p w:rsidR="0023189A" w:rsidRDefault="0023189A" w:rsidP="0023189A">
      <w:pPr>
        <w:tabs>
          <w:tab w:val="right" w:pos="9072"/>
        </w:tabs>
        <w:spacing w:before="120"/>
        <w:ind w:left="426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Zamawiający:</w:t>
      </w:r>
    </w:p>
    <w:p w:rsidR="0023189A" w:rsidRDefault="0023189A" w:rsidP="0023189A">
      <w:pPr>
        <w:tabs>
          <w:tab w:val="right" w:pos="9072"/>
        </w:tabs>
        <w:spacing w:before="120"/>
        <w:ind w:left="426"/>
        <w:rPr>
          <w:rFonts w:ascii="Gill Sans MT" w:hAnsi="Gill Sans MT"/>
          <w:b/>
        </w:rPr>
      </w:pPr>
    </w:p>
    <w:p w:rsidR="0023189A" w:rsidRDefault="0023189A" w:rsidP="0023189A">
      <w:pPr>
        <w:tabs>
          <w:tab w:val="right" w:pos="9072"/>
        </w:tabs>
        <w:ind w:left="426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Uniwersytet Śląski w Katowicach</w:t>
      </w:r>
    </w:p>
    <w:p w:rsidR="0023189A" w:rsidRDefault="0023189A" w:rsidP="0023189A">
      <w:pPr>
        <w:tabs>
          <w:tab w:val="right" w:pos="9072"/>
        </w:tabs>
        <w:ind w:left="426"/>
        <w:rPr>
          <w:rFonts w:ascii="Gill Sans MT" w:hAnsi="Gill Sans MT"/>
        </w:rPr>
      </w:pPr>
      <w:r>
        <w:rPr>
          <w:rFonts w:ascii="Gill Sans MT" w:hAnsi="Gill Sans MT"/>
        </w:rPr>
        <w:t>ul. Bankowa 12</w:t>
      </w:r>
    </w:p>
    <w:p w:rsidR="0023189A" w:rsidRDefault="0023189A" w:rsidP="0023189A">
      <w:pPr>
        <w:tabs>
          <w:tab w:val="right" w:pos="9072"/>
        </w:tabs>
        <w:ind w:left="426"/>
        <w:rPr>
          <w:rFonts w:ascii="Gill Sans MT" w:hAnsi="Gill Sans MT"/>
        </w:rPr>
      </w:pPr>
      <w:r>
        <w:rPr>
          <w:rFonts w:ascii="Gill Sans MT" w:hAnsi="Gill Sans MT"/>
        </w:rPr>
        <w:t>40-007 Katowice</w:t>
      </w:r>
    </w:p>
    <w:p w:rsidR="0023189A" w:rsidRDefault="0023189A" w:rsidP="0023189A">
      <w:pPr>
        <w:tabs>
          <w:tab w:val="right" w:pos="9072"/>
        </w:tabs>
        <w:ind w:left="426"/>
        <w:rPr>
          <w:rFonts w:ascii="Gill Sans MT" w:hAnsi="Gill Sans MT"/>
        </w:rPr>
      </w:pPr>
      <w:r>
        <w:rPr>
          <w:rFonts w:ascii="Gill Sans MT" w:hAnsi="Gill Sans MT"/>
        </w:rPr>
        <w:t>NIP: 634-019-71-34</w:t>
      </w:r>
    </w:p>
    <w:p w:rsidR="0023189A" w:rsidRDefault="0023189A" w:rsidP="0023189A">
      <w:pPr>
        <w:tabs>
          <w:tab w:val="right" w:pos="9072"/>
        </w:tabs>
        <w:ind w:left="426"/>
        <w:rPr>
          <w:rFonts w:ascii="Gill Sans MT" w:hAnsi="Gill Sans MT"/>
        </w:rPr>
      </w:pPr>
      <w:r>
        <w:rPr>
          <w:rFonts w:ascii="Gill Sans MT" w:hAnsi="Gill Sans MT"/>
        </w:rPr>
        <w:t>REGON: 000001347</w:t>
      </w:r>
    </w:p>
    <w:p w:rsidR="0023189A" w:rsidRDefault="0023189A" w:rsidP="0023189A">
      <w:pPr>
        <w:tabs>
          <w:tab w:val="right" w:pos="9072"/>
        </w:tabs>
        <w:ind w:left="426"/>
        <w:rPr>
          <w:rFonts w:ascii="Gill Sans MT" w:hAnsi="Gill Sans MT"/>
        </w:rPr>
      </w:pPr>
      <w:r>
        <w:rPr>
          <w:rFonts w:ascii="Gill Sans MT" w:hAnsi="Gill Sans MT"/>
        </w:rPr>
        <w:t xml:space="preserve">Strona internetowa: </w:t>
      </w:r>
      <w:hyperlink r:id="rId9" w:history="1">
        <w:r>
          <w:rPr>
            <w:rStyle w:val="Hipercze"/>
            <w:rFonts w:ascii="Gill Sans MT" w:hAnsi="Gill Sans MT"/>
            <w:color w:val="0000FF" w:themeColor="hyperlink"/>
          </w:rPr>
          <w:t>www.dzp.us.edu.pl</w:t>
        </w:r>
      </w:hyperlink>
    </w:p>
    <w:p w:rsidR="0023189A" w:rsidRDefault="0023189A" w:rsidP="0023189A">
      <w:pPr>
        <w:tabs>
          <w:tab w:val="right" w:pos="9072"/>
        </w:tabs>
        <w:ind w:left="426"/>
        <w:rPr>
          <w:rFonts w:ascii="Gill Sans MT" w:hAnsi="Gill Sans MT"/>
        </w:rPr>
      </w:pPr>
    </w:p>
    <w:p w:rsidR="0023189A" w:rsidRDefault="0023189A" w:rsidP="0023189A">
      <w:pPr>
        <w:tabs>
          <w:tab w:val="right" w:pos="9072"/>
        </w:tabs>
        <w:ind w:left="426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Realizator prowadzący sprawę, osoby upoważnione do kontaktu:</w:t>
      </w:r>
    </w:p>
    <w:p w:rsidR="0023189A" w:rsidRDefault="0023189A" w:rsidP="0023189A">
      <w:pPr>
        <w:tabs>
          <w:tab w:val="right" w:pos="9072"/>
        </w:tabs>
        <w:ind w:left="426"/>
        <w:rPr>
          <w:rFonts w:ascii="Gill Sans MT" w:hAnsi="Gill Sans MT"/>
          <w:b/>
        </w:rPr>
      </w:pPr>
    </w:p>
    <w:p w:rsidR="0023189A" w:rsidRDefault="0023189A" w:rsidP="0023189A">
      <w:pPr>
        <w:tabs>
          <w:tab w:val="right" w:pos="9072"/>
        </w:tabs>
        <w:ind w:left="425"/>
        <w:rPr>
          <w:rFonts w:ascii="Gill Sans MT" w:hAnsi="Gill Sans MT"/>
          <w:b/>
          <w:szCs w:val="18"/>
        </w:rPr>
      </w:pPr>
      <w:r>
        <w:rPr>
          <w:rFonts w:ascii="Gill Sans MT" w:hAnsi="Gill Sans MT"/>
          <w:b/>
          <w:szCs w:val="18"/>
        </w:rPr>
        <w:t>Anna Wolff</w:t>
      </w:r>
    </w:p>
    <w:p w:rsidR="0023189A" w:rsidRDefault="0023189A" w:rsidP="0023189A">
      <w:pPr>
        <w:tabs>
          <w:tab w:val="right" w:pos="9072"/>
        </w:tabs>
        <w:ind w:left="425"/>
        <w:rPr>
          <w:rFonts w:ascii="Gill Sans MT" w:hAnsi="Gill Sans MT"/>
        </w:rPr>
      </w:pPr>
      <w:r>
        <w:rPr>
          <w:rFonts w:ascii="Gill Sans MT" w:hAnsi="Gill Sans MT"/>
        </w:rPr>
        <w:t>tel.:  </w:t>
      </w:r>
      <w:r>
        <w:rPr>
          <w:rFonts w:ascii="Gill Sans MT" w:hAnsi="Gill Sans MT"/>
          <w:b/>
          <w:szCs w:val="18"/>
        </w:rPr>
        <w:t>32 / 359 18 11</w:t>
      </w:r>
    </w:p>
    <w:p w:rsidR="0023189A" w:rsidRDefault="0023189A" w:rsidP="0023189A">
      <w:pPr>
        <w:tabs>
          <w:tab w:val="right" w:pos="9072"/>
        </w:tabs>
        <w:ind w:left="425"/>
        <w:rPr>
          <w:rFonts w:ascii="Gill Sans MT" w:hAnsi="Gill Sans MT"/>
          <w:sz w:val="22"/>
          <w:szCs w:val="22"/>
          <w:lang w:val="en-GB"/>
        </w:rPr>
      </w:pPr>
      <w:r>
        <w:rPr>
          <w:rFonts w:ascii="Gill Sans MT" w:hAnsi="Gill Sans MT"/>
        </w:rPr>
        <w:t xml:space="preserve">e-mail: </w:t>
      </w:r>
      <w:r w:rsidRPr="00B83E41">
        <w:rPr>
          <w:rFonts w:ascii="Gill Sans MT" w:hAnsi="Gill Sans MT"/>
          <w:sz w:val="22"/>
          <w:szCs w:val="22"/>
          <w:lang w:val="en-GB"/>
        </w:rPr>
        <w:t xml:space="preserve">: </w:t>
      </w:r>
      <w:bookmarkStart w:id="3" w:name="_Hlk132981229"/>
      <w:r>
        <w:rPr>
          <w:rFonts w:ascii="Gill Sans MT" w:hAnsi="Gill Sans MT"/>
          <w:sz w:val="22"/>
          <w:szCs w:val="22"/>
          <w:lang w:val="en-GB"/>
        </w:rPr>
        <w:fldChar w:fldCharType="begin"/>
      </w:r>
      <w:r>
        <w:rPr>
          <w:rFonts w:ascii="Gill Sans MT" w:hAnsi="Gill Sans MT"/>
          <w:sz w:val="22"/>
          <w:szCs w:val="22"/>
          <w:lang w:val="en-GB"/>
        </w:rPr>
        <w:instrText xml:space="preserve"> HYPERLINK "mailto:</w:instrText>
      </w:r>
      <w:r w:rsidRPr="00927E8C">
        <w:rPr>
          <w:rFonts w:ascii="Gill Sans MT" w:hAnsi="Gill Sans MT"/>
          <w:sz w:val="22"/>
          <w:szCs w:val="22"/>
          <w:lang w:val="en-GB"/>
        </w:rPr>
        <w:instrText>anna.wolff@us.edu.pl</w:instrText>
      </w:r>
      <w:r>
        <w:rPr>
          <w:rFonts w:ascii="Gill Sans MT" w:hAnsi="Gill Sans MT"/>
          <w:sz w:val="22"/>
          <w:szCs w:val="22"/>
          <w:lang w:val="en-GB"/>
        </w:rPr>
        <w:instrText xml:space="preserve">" </w:instrText>
      </w:r>
      <w:r>
        <w:rPr>
          <w:rFonts w:ascii="Gill Sans MT" w:hAnsi="Gill Sans MT"/>
          <w:sz w:val="22"/>
          <w:szCs w:val="22"/>
          <w:lang w:val="en-GB"/>
        </w:rPr>
        <w:fldChar w:fldCharType="separate"/>
      </w:r>
      <w:r w:rsidRPr="00B764AC">
        <w:rPr>
          <w:rStyle w:val="Hipercze"/>
          <w:rFonts w:ascii="Gill Sans MT" w:hAnsi="Gill Sans MT"/>
          <w:sz w:val="22"/>
          <w:szCs w:val="22"/>
          <w:lang w:val="en-GB"/>
        </w:rPr>
        <w:t>anna.wolff@us.edu.pl</w:t>
      </w:r>
      <w:r>
        <w:rPr>
          <w:rFonts w:ascii="Gill Sans MT" w:hAnsi="Gill Sans MT"/>
          <w:sz w:val="22"/>
          <w:szCs w:val="22"/>
          <w:lang w:val="en-GB"/>
        </w:rPr>
        <w:fldChar w:fldCharType="end"/>
      </w:r>
      <w:bookmarkEnd w:id="3"/>
    </w:p>
    <w:p w:rsidR="0023189A" w:rsidRDefault="0023189A" w:rsidP="0023189A">
      <w:pPr>
        <w:tabs>
          <w:tab w:val="right" w:pos="9072"/>
        </w:tabs>
        <w:ind w:left="425"/>
        <w:rPr>
          <w:rFonts w:ascii="Gill Sans MT" w:hAnsi="Gill Sans MT"/>
        </w:rPr>
      </w:pPr>
    </w:p>
    <w:p w:rsidR="0023189A" w:rsidRDefault="0023189A" w:rsidP="0023189A">
      <w:pPr>
        <w:keepNext/>
        <w:keepLines/>
        <w:numPr>
          <w:ilvl w:val="0"/>
          <w:numId w:val="1"/>
        </w:numPr>
        <w:suppressAutoHyphens w:val="0"/>
        <w:spacing w:line="276" w:lineRule="auto"/>
        <w:ind w:left="426" w:right="565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</w:rPr>
      </w:pPr>
      <w:r>
        <w:rPr>
          <w:rFonts w:ascii="Gill Sans MT" w:eastAsiaTheme="majorEastAsia" w:hAnsi="Gill Sans MT"/>
          <w:b/>
          <w:bCs/>
          <w:color w:val="000000" w:themeColor="text1"/>
          <w:sz w:val="22"/>
        </w:rPr>
        <w:t>Podstawa prawna.</w:t>
      </w:r>
    </w:p>
    <w:p w:rsidR="00A068AE" w:rsidRDefault="00A068AE" w:rsidP="00A068AE">
      <w:pPr>
        <w:pStyle w:val="Akapitzlist"/>
        <w:keepNext/>
        <w:keepLines/>
        <w:spacing w:before="120"/>
        <w:ind w:left="502"/>
        <w:jc w:val="both"/>
        <w:outlineLvl w:val="0"/>
        <w:rPr>
          <w:szCs w:val="22"/>
        </w:rPr>
      </w:pPr>
      <w:r>
        <w:rPr>
          <w:szCs w:val="22"/>
        </w:rPr>
        <w:t xml:space="preserve">Przedmiotowe postępowanie jest prowadzone z wyłączeniem przepisów ustawy – Prawo zamówień publicznych, na podstawie przepisu art. 2 ust. 1 pkt 1 Prawo zamówień publicznych – dotyczy zamówienia, którego wartość jest większa niż 20 000 </w:t>
      </w:r>
      <w:proofErr w:type="spellStart"/>
      <w:r>
        <w:rPr>
          <w:szCs w:val="22"/>
        </w:rPr>
        <w:t>pln</w:t>
      </w:r>
      <w:proofErr w:type="spellEnd"/>
      <w:r>
        <w:rPr>
          <w:szCs w:val="22"/>
        </w:rPr>
        <w:t xml:space="preserve"> i nie przekracza kwoty 50 000 </w:t>
      </w:r>
      <w:proofErr w:type="spellStart"/>
      <w:r>
        <w:rPr>
          <w:szCs w:val="22"/>
        </w:rPr>
        <w:t>pln</w:t>
      </w:r>
      <w:proofErr w:type="spellEnd"/>
      <w:r>
        <w:rPr>
          <w:szCs w:val="22"/>
        </w:rPr>
        <w:t>. Postępowanie prowadzone jest w oparciu o postanowienia § 6 Regulaminu udzielania zamówień współfinansowanych ze środków EFRR, EFS oraz FS na lata 2014 – 2020 przez Uniwersytet Śląski w Katowicach nr 40 Rektora Uniwersytetu Śląskiego w Katowicach z dnia 25 lutego 2021 r. Zasady, wg których prowadzone jest niniejsze postępowanie, zostały opisane w instrukcji dotyczącej przeprowadzenia postępowania, która stanowi załącznik do ogłoszenia.</w:t>
      </w:r>
    </w:p>
    <w:p w:rsidR="0023189A" w:rsidRDefault="0023189A" w:rsidP="0023189A">
      <w:pPr>
        <w:spacing w:before="60" w:after="60"/>
        <w:ind w:left="426"/>
        <w:contextualSpacing/>
        <w:rPr>
          <w:rFonts w:ascii="Gill Sans MT" w:hAnsi="Gill Sans MT"/>
          <w:bCs/>
          <w:i/>
          <w:sz w:val="16"/>
          <w:szCs w:val="16"/>
        </w:rPr>
      </w:pPr>
    </w:p>
    <w:p w:rsidR="0023189A" w:rsidRDefault="0023189A" w:rsidP="0023189A">
      <w:pPr>
        <w:spacing w:before="60" w:after="60"/>
        <w:ind w:left="426"/>
        <w:contextualSpacing/>
        <w:rPr>
          <w:rFonts w:ascii="Gill Sans MT" w:hAnsi="Gill Sans MT"/>
          <w:bCs/>
          <w:i/>
          <w:sz w:val="16"/>
          <w:szCs w:val="16"/>
        </w:rPr>
      </w:pPr>
    </w:p>
    <w:p w:rsidR="0023189A" w:rsidRDefault="0023189A" w:rsidP="0023189A">
      <w:pPr>
        <w:pStyle w:val="Akapitzlist"/>
        <w:keepNext/>
        <w:keepLines/>
        <w:numPr>
          <w:ilvl w:val="0"/>
          <w:numId w:val="1"/>
        </w:numPr>
        <w:suppressAutoHyphens w:val="0"/>
        <w:spacing w:before="120" w:line="276" w:lineRule="auto"/>
        <w:ind w:right="282"/>
        <w:outlineLvl w:val="0"/>
        <w:rPr>
          <w:rFonts w:ascii="Gill Sans MT" w:eastAsiaTheme="majorEastAsia" w:hAnsi="Gill Sans MT"/>
          <w:b/>
          <w:bCs/>
          <w:sz w:val="22"/>
        </w:rPr>
      </w:pPr>
      <w:r>
        <w:rPr>
          <w:rFonts w:ascii="Gill Sans MT" w:eastAsiaTheme="majorEastAsia" w:hAnsi="Gill Sans MT"/>
          <w:b/>
          <w:bCs/>
          <w:sz w:val="22"/>
        </w:rPr>
        <w:t>Opis przedmiotu zamówienia.</w:t>
      </w:r>
    </w:p>
    <w:p w:rsidR="0023189A" w:rsidRDefault="0023189A" w:rsidP="0023189A">
      <w:pPr>
        <w:autoSpaceDE w:val="0"/>
        <w:autoSpaceDN w:val="0"/>
        <w:adjustRightInd w:val="0"/>
        <w:spacing w:line="360" w:lineRule="auto"/>
        <w:ind w:firstLine="426"/>
        <w:rPr>
          <w:rFonts w:ascii="Gill Sans MT" w:hAnsi="Gill Sans MT" w:cs="Courier New"/>
          <w:b/>
          <w:color w:val="000000"/>
          <w:sz w:val="10"/>
          <w:highlight w:val="lightGray"/>
        </w:rPr>
      </w:pPr>
    </w:p>
    <w:p w:rsidR="0023189A" w:rsidRDefault="0023189A" w:rsidP="0023189A">
      <w:pPr>
        <w:numPr>
          <w:ilvl w:val="0"/>
          <w:numId w:val="2"/>
        </w:numPr>
        <w:tabs>
          <w:tab w:val="clear" w:pos="-360"/>
          <w:tab w:val="left" w:pos="1141"/>
        </w:tabs>
        <w:suppressAutoHyphens w:val="0"/>
        <w:spacing w:line="0" w:lineRule="atLeast"/>
        <w:ind w:left="1141" w:hanging="354"/>
        <w:rPr>
          <w:rFonts w:ascii="Symbol" w:eastAsia="Symbol" w:hAnsi="Symbol"/>
        </w:rPr>
      </w:pPr>
      <w:r>
        <w:rPr>
          <w:rFonts w:ascii="Gill Sans MT" w:eastAsia="Gill Sans MT" w:hAnsi="Gill Sans MT"/>
          <w:b/>
        </w:rPr>
        <w:t xml:space="preserve">Dostawa </w:t>
      </w:r>
      <w:r w:rsidR="00CE6259">
        <w:rPr>
          <w:rFonts w:ascii="Gill Sans MT" w:eastAsia="Gill Sans MT" w:hAnsi="Gill Sans MT"/>
          <w:b/>
        </w:rPr>
        <w:t>otwartych koszy na śmieci</w:t>
      </w:r>
    </w:p>
    <w:p w:rsidR="0023189A" w:rsidRDefault="0023189A" w:rsidP="0023189A">
      <w:pPr>
        <w:spacing w:line="117" w:lineRule="exact"/>
      </w:pPr>
    </w:p>
    <w:p w:rsidR="0023189A" w:rsidRDefault="0023189A" w:rsidP="0023189A">
      <w:pPr>
        <w:autoSpaceDE w:val="0"/>
        <w:autoSpaceDN w:val="0"/>
        <w:adjustRightInd w:val="0"/>
        <w:spacing w:line="360" w:lineRule="auto"/>
        <w:ind w:firstLine="426"/>
        <w:rPr>
          <w:rFonts w:ascii="Gill Sans MT" w:hAnsi="Gill Sans MT"/>
          <w:color w:val="000000"/>
        </w:rPr>
      </w:pPr>
      <w:r>
        <w:rPr>
          <w:rFonts w:ascii="Gill Sans MT" w:eastAsia="Gill Sans MT" w:hAnsi="Gill Sans MT"/>
        </w:rPr>
        <w:lastRenderedPageBreak/>
        <w:t xml:space="preserve">Szczegółowy opis przedmiotu zamówienia określa załącznik nr 1 – Opis przedmiotu zamówienia </w:t>
      </w:r>
    </w:p>
    <w:p w:rsidR="0023189A" w:rsidRDefault="0023189A" w:rsidP="0023189A">
      <w:pPr>
        <w:rPr>
          <w:rFonts w:ascii="Gill Sans MT" w:hAnsi="Gill Sans MT"/>
          <w:szCs w:val="18"/>
        </w:rPr>
      </w:pPr>
      <w:r>
        <w:rPr>
          <w:rFonts w:ascii="Gill Sans MT" w:hAnsi="Gill Sans MT"/>
          <w:b/>
          <w:szCs w:val="18"/>
        </w:rPr>
        <w:t xml:space="preserve">         Kod CPV: </w:t>
      </w:r>
      <w:bookmarkStart w:id="4" w:name="_Hlk72313143"/>
      <w:r>
        <w:rPr>
          <w:rFonts w:ascii="Gill Sans MT" w:hAnsi="Gill Sans MT"/>
          <w:szCs w:val="18"/>
        </w:rPr>
        <w:t xml:space="preserve"> </w:t>
      </w:r>
      <w:bookmarkEnd w:id="4"/>
      <w:r w:rsidR="00B217C1">
        <w:rPr>
          <w:rFonts w:ascii="Gill Sans MT" w:hAnsi="Gill Sans MT"/>
          <w:szCs w:val="18"/>
        </w:rPr>
        <w:t>34928480-6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23189A" w:rsidTr="00CE6259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9A" w:rsidRDefault="0023189A" w:rsidP="009050DA">
            <w:pPr>
              <w:spacing w:line="360" w:lineRule="auto"/>
              <w:ind w:right="282"/>
              <w:contextualSpacing/>
              <w:jc w:val="both"/>
              <w:rPr>
                <w:rFonts w:ascii="Gill Sans MT" w:hAnsi="Gill Sans MT"/>
                <w:b/>
                <w:bCs/>
                <w:szCs w:val="18"/>
              </w:rPr>
            </w:pPr>
            <w:r>
              <w:rPr>
                <w:rFonts w:ascii="Gill Sans MT" w:hAnsi="Gill Sans MT"/>
                <w:b/>
                <w:bCs/>
                <w:szCs w:val="18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:rsidR="0023189A" w:rsidRDefault="0023189A" w:rsidP="0023189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</w:rPr>
      </w:pPr>
    </w:p>
    <w:p w:rsidR="0023189A" w:rsidRDefault="0023189A" w:rsidP="0023189A">
      <w:pPr>
        <w:spacing w:before="60" w:after="60"/>
        <w:ind w:left="426" w:right="282" w:hanging="360"/>
        <w:jc w:val="both"/>
        <w:rPr>
          <w:rFonts w:ascii="Gill Sans MT" w:hAnsi="Gill Sans MT"/>
          <w:b/>
          <w:bCs/>
          <w:sz w:val="22"/>
        </w:rPr>
      </w:pPr>
      <w:r>
        <w:rPr>
          <w:rFonts w:ascii="Gill Sans MT" w:hAnsi="Gill Sans MT"/>
          <w:b/>
          <w:bCs/>
          <w:sz w:val="22"/>
        </w:rPr>
        <w:t xml:space="preserve">4. </w:t>
      </w:r>
      <w:r>
        <w:rPr>
          <w:rFonts w:ascii="Gill Sans MT" w:hAnsi="Gill Sans MT"/>
          <w:b/>
          <w:bCs/>
          <w:sz w:val="22"/>
        </w:rPr>
        <w:tab/>
        <w:t>Warunki realizacji zamówienia.</w:t>
      </w:r>
    </w:p>
    <w:p w:rsidR="0023189A" w:rsidRDefault="0023189A" w:rsidP="0023189A">
      <w:pPr>
        <w:numPr>
          <w:ilvl w:val="0"/>
          <w:numId w:val="3"/>
        </w:numPr>
        <w:tabs>
          <w:tab w:val="left" w:pos="567"/>
          <w:tab w:val="left" w:pos="9356"/>
        </w:tabs>
        <w:suppressAutoHyphens w:val="0"/>
        <w:spacing w:before="80" w:after="80" w:line="276" w:lineRule="auto"/>
        <w:ind w:left="709" w:right="565" w:hanging="425"/>
        <w:contextualSpacing/>
        <w:jc w:val="both"/>
        <w:rPr>
          <w:rFonts w:ascii="Gill Sans MT" w:eastAsia="Calibri" w:hAnsi="Gill Sans MT"/>
        </w:rPr>
      </w:pPr>
      <w:r>
        <w:rPr>
          <w:rFonts w:ascii="Gill Sans MT" w:eastAsia="Calibri" w:hAnsi="Gill Sans MT"/>
          <w:b/>
        </w:rPr>
        <w:t xml:space="preserve">Wymagany termin realizacji zamówienia: </w:t>
      </w:r>
      <w:r>
        <w:rPr>
          <w:rFonts w:ascii="Gill Sans MT" w:eastAsia="Calibri" w:hAnsi="Gill Sans MT"/>
          <w:szCs w:val="18"/>
        </w:rPr>
        <w:t xml:space="preserve">do </w:t>
      </w:r>
      <w:r>
        <w:rPr>
          <w:rFonts w:ascii="Gill Sans MT" w:eastAsia="Calibri" w:hAnsi="Gill Sans MT"/>
          <w:b/>
          <w:szCs w:val="18"/>
        </w:rPr>
        <w:t xml:space="preserve">14 </w:t>
      </w:r>
      <w:r>
        <w:rPr>
          <w:rFonts w:ascii="Gill Sans MT" w:eastAsia="Calibri" w:hAnsi="Gill Sans MT"/>
          <w:szCs w:val="18"/>
        </w:rPr>
        <w:t xml:space="preserve">od daty zawarcia umowy </w:t>
      </w:r>
    </w:p>
    <w:p w:rsidR="0023189A" w:rsidRPr="006113FC" w:rsidRDefault="0023189A" w:rsidP="00070600">
      <w:pPr>
        <w:numPr>
          <w:ilvl w:val="0"/>
          <w:numId w:val="3"/>
        </w:numPr>
        <w:tabs>
          <w:tab w:val="left" w:pos="567"/>
          <w:tab w:val="left" w:pos="9356"/>
        </w:tabs>
        <w:suppressAutoHyphens w:val="0"/>
        <w:spacing w:before="80" w:after="80" w:line="276" w:lineRule="auto"/>
        <w:ind w:left="709" w:right="565" w:hanging="425"/>
        <w:contextualSpacing/>
        <w:rPr>
          <w:rFonts w:ascii="Gill Sans MT" w:eastAsia="Calibri" w:hAnsi="Gill Sans MT"/>
          <w:szCs w:val="18"/>
        </w:rPr>
      </w:pPr>
      <w:r>
        <w:rPr>
          <w:rFonts w:ascii="Gill Sans MT" w:eastAsia="Calibri" w:hAnsi="Gill Sans MT"/>
          <w:b/>
        </w:rPr>
        <w:t>Miejsce realizacji zamówienia:</w:t>
      </w:r>
      <w:r>
        <w:rPr>
          <w:rFonts w:ascii="Gill Sans MT" w:eastAsia="Calibri" w:hAnsi="Gill Sans MT"/>
          <w:szCs w:val="18"/>
        </w:rPr>
        <w:t xml:space="preserve"> Uniwersytet Śląski w Katowicach Centrum Obsługi Studentów ul. Bankowa 12 40-007 Katowice .</w:t>
      </w:r>
    </w:p>
    <w:p w:rsidR="0023189A" w:rsidRDefault="0023189A" w:rsidP="0023189A">
      <w:pPr>
        <w:numPr>
          <w:ilvl w:val="0"/>
          <w:numId w:val="3"/>
        </w:numPr>
        <w:tabs>
          <w:tab w:val="left" w:pos="567"/>
          <w:tab w:val="left" w:pos="9356"/>
        </w:tabs>
        <w:suppressAutoHyphens w:val="0"/>
        <w:spacing w:before="80" w:after="80" w:line="276" w:lineRule="auto"/>
        <w:ind w:left="709" w:right="565" w:hanging="425"/>
        <w:contextualSpacing/>
        <w:jc w:val="both"/>
        <w:rPr>
          <w:rFonts w:ascii="Gill Sans MT" w:eastAsia="Calibri" w:hAnsi="Gill Sans MT"/>
          <w:szCs w:val="18"/>
        </w:rPr>
      </w:pPr>
      <w:r>
        <w:rPr>
          <w:rFonts w:ascii="Gill Sans MT" w:eastAsia="Calibri" w:hAnsi="Gill Sans MT"/>
          <w:b/>
        </w:rPr>
        <w:t xml:space="preserve">Termin gwarancji: </w:t>
      </w:r>
      <w:r>
        <w:rPr>
          <w:rFonts w:ascii="Gill Sans MT" w:eastAsia="Calibri" w:hAnsi="Gill Sans MT"/>
          <w:szCs w:val="18"/>
        </w:rPr>
        <w:t xml:space="preserve">minimum </w:t>
      </w:r>
      <w:r>
        <w:rPr>
          <w:rFonts w:ascii="Gill Sans MT" w:eastAsia="Calibri" w:hAnsi="Gill Sans MT"/>
          <w:b/>
          <w:szCs w:val="18"/>
        </w:rPr>
        <w:t>12 miesiące</w:t>
      </w:r>
    </w:p>
    <w:p w:rsidR="0023189A" w:rsidRDefault="0023189A" w:rsidP="0023189A">
      <w:pPr>
        <w:numPr>
          <w:ilvl w:val="0"/>
          <w:numId w:val="3"/>
        </w:numPr>
        <w:tabs>
          <w:tab w:val="left" w:pos="567"/>
          <w:tab w:val="left" w:pos="9356"/>
        </w:tabs>
        <w:suppressAutoHyphens w:val="0"/>
        <w:spacing w:before="80" w:after="80" w:line="276" w:lineRule="auto"/>
        <w:ind w:left="567" w:right="565" w:hanging="283"/>
        <w:contextualSpacing/>
        <w:jc w:val="both"/>
        <w:rPr>
          <w:rFonts w:ascii="Gill Sans MT" w:eastAsia="Calibri" w:hAnsi="Gill Sans MT"/>
          <w:szCs w:val="18"/>
        </w:rPr>
      </w:pPr>
      <w:r>
        <w:rPr>
          <w:rFonts w:ascii="Gill Sans MT" w:eastAsia="Calibri" w:hAnsi="Gill Sans MT"/>
          <w:b/>
        </w:rPr>
        <w:t xml:space="preserve">Pozostałe warunki realizacji zamówienia: </w:t>
      </w:r>
    </w:p>
    <w:p w:rsidR="0023189A" w:rsidRDefault="0023189A" w:rsidP="0023189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</w:rPr>
      </w:pPr>
      <w:r>
        <w:rPr>
          <w:rFonts w:ascii="Gill Sans MT" w:hAnsi="Gill Sans MT"/>
        </w:rPr>
        <w:t>Zamawiający może odmówić przyjęcia przedmiotu zamówienia w dni uznane u Zamawiającego za wolne od pracy.</w:t>
      </w:r>
    </w:p>
    <w:p w:rsidR="0023189A" w:rsidRDefault="0023189A" w:rsidP="0023189A">
      <w:pPr>
        <w:numPr>
          <w:ilvl w:val="0"/>
          <w:numId w:val="3"/>
        </w:numPr>
        <w:tabs>
          <w:tab w:val="left" w:pos="9356"/>
        </w:tabs>
        <w:suppressAutoHyphens w:val="0"/>
        <w:spacing w:before="80" w:after="80" w:line="276" w:lineRule="auto"/>
        <w:ind w:left="567" w:right="565" w:hanging="283"/>
        <w:contextualSpacing/>
        <w:jc w:val="both"/>
        <w:rPr>
          <w:rFonts w:ascii="Gill Sans MT" w:eastAsia="Calibri" w:hAnsi="Gill Sans MT"/>
        </w:rPr>
      </w:pPr>
      <w:r>
        <w:rPr>
          <w:rFonts w:ascii="Gill Sans MT" w:eastAsia="Calibri" w:hAnsi="Gill Sans MT"/>
          <w:b/>
        </w:rPr>
        <w:t xml:space="preserve">Warunki płatności: </w:t>
      </w:r>
    </w:p>
    <w:p w:rsidR="0023189A" w:rsidRDefault="0023189A" w:rsidP="0023189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szCs w:val="18"/>
        </w:rPr>
      </w:pPr>
      <w:r>
        <w:rPr>
          <w:rFonts w:ascii="Gill Sans MT" w:eastAsia="Calibri" w:hAnsi="Gill Sans MT"/>
          <w:szCs w:val="18"/>
        </w:rPr>
        <w:t xml:space="preserve">Płatność za dostawę będzie realizowana po wykonaniu dostawy. </w:t>
      </w:r>
    </w:p>
    <w:p w:rsidR="0023189A" w:rsidRDefault="0023189A" w:rsidP="0023189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i/>
          <w:sz w:val="16"/>
          <w:szCs w:val="18"/>
        </w:rPr>
      </w:pPr>
      <w:r>
        <w:rPr>
          <w:rFonts w:ascii="Gill Sans MT" w:eastAsia="Calibri" w:hAnsi="Gill Sans MT"/>
          <w:szCs w:val="18"/>
        </w:rPr>
        <w:t xml:space="preserve">Zamawiający zobowiązuje się dokonać zapłaty należności na konto bankowe Wykonawcy </w:t>
      </w:r>
      <w:r w:rsidRPr="00002A0E">
        <w:rPr>
          <w:rFonts w:ascii="Gill Sans MT" w:eastAsia="Calibri" w:hAnsi="Gill Sans MT"/>
          <w:szCs w:val="18"/>
        </w:rPr>
        <w:t xml:space="preserve">w </w:t>
      </w:r>
      <w:r>
        <w:rPr>
          <w:rFonts w:ascii="Gill Sans MT" w:eastAsia="Calibri" w:hAnsi="Gill Sans MT"/>
          <w:szCs w:val="18"/>
        </w:rPr>
        <w:t xml:space="preserve">terminie </w:t>
      </w:r>
      <w:r w:rsidR="00141400">
        <w:rPr>
          <w:rFonts w:ascii="Gill Sans MT" w:eastAsia="Calibri" w:hAnsi="Gill Sans MT"/>
          <w:szCs w:val="18"/>
        </w:rPr>
        <w:t>14</w:t>
      </w:r>
      <w:r>
        <w:rPr>
          <w:rFonts w:ascii="Gill Sans MT" w:eastAsia="Calibri" w:hAnsi="Gill Sans MT"/>
          <w:szCs w:val="18"/>
        </w:rPr>
        <w:t xml:space="preserve"> dni od otrzymania prawidłowo wystawionej faktury.</w:t>
      </w:r>
      <w:r>
        <w:rPr>
          <w:rFonts w:ascii="Gill Sans MT" w:eastAsia="Calibri" w:hAnsi="Gill Sans MT"/>
          <w:i/>
          <w:sz w:val="16"/>
          <w:szCs w:val="18"/>
        </w:rPr>
        <w:t xml:space="preserve"> </w:t>
      </w:r>
    </w:p>
    <w:p w:rsidR="0023189A" w:rsidRDefault="0023189A" w:rsidP="0023189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/>
          <w:bCs/>
          <w:sz w:val="22"/>
        </w:rPr>
      </w:pPr>
    </w:p>
    <w:p w:rsidR="0023189A" w:rsidRDefault="0023189A" w:rsidP="0023189A">
      <w:pPr>
        <w:tabs>
          <w:tab w:val="left" w:pos="9356"/>
        </w:tabs>
        <w:spacing w:before="60" w:after="60"/>
        <w:ind w:left="426" w:right="565" w:hanging="360"/>
        <w:rPr>
          <w:rFonts w:ascii="Gill Sans MT" w:eastAsia="Calibri" w:hAnsi="Gill Sans MT"/>
        </w:rPr>
      </w:pPr>
      <w:r>
        <w:rPr>
          <w:rFonts w:ascii="Gill Sans MT" w:hAnsi="Gill Sans MT"/>
          <w:b/>
          <w:bCs/>
          <w:sz w:val="22"/>
        </w:rPr>
        <w:t xml:space="preserve">5. </w:t>
      </w:r>
      <w:r>
        <w:rPr>
          <w:rFonts w:ascii="Gill Sans MT" w:hAnsi="Gill Sans MT"/>
          <w:b/>
          <w:bCs/>
          <w:sz w:val="22"/>
        </w:rPr>
        <w:tab/>
        <w:t>Warunki udziału w postępowaniu.</w:t>
      </w:r>
      <w:r>
        <w:rPr>
          <w:rFonts w:ascii="Gill Sans MT" w:hAnsi="Gill Sans MT"/>
          <w:b/>
          <w:bCs/>
          <w:sz w:val="22"/>
        </w:rPr>
        <w:br/>
      </w:r>
      <w:r>
        <w:rPr>
          <w:rFonts w:ascii="Gill Sans MT" w:hAnsi="Gill Sans MT"/>
          <w:bCs/>
          <w:szCs w:val="18"/>
        </w:rPr>
        <w:t xml:space="preserve">Nie dotyczy </w:t>
      </w:r>
      <w:r>
        <w:rPr>
          <w:rFonts w:ascii="Gill Sans MT" w:hAnsi="Gill Sans MT"/>
          <w:bCs/>
          <w:i/>
          <w:sz w:val="16"/>
          <w:szCs w:val="16"/>
        </w:rPr>
        <w:t xml:space="preserve"> </w:t>
      </w:r>
    </w:p>
    <w:p w:rsidR="0023189A" w:rsidRDefault="0023189A" w:rsidP="0023189A">
      <w:pPr>
        <w:ind w:left="426" w:right="282" w:hanging="142"/>
        <w:jc w:val="both"/>
        <w:rPr>
          <w:rFonts w:ascii="Gill Sans MT" w:eastAsia="Calibri" w:hAnsi="Gill Sans MT"/>
        </w:rPr>
      </w:pPr>
    </w:p>
    <w:p w:rsidR="0023189A" w:rsidRDefault="0023189A" w:rsidP="0023189A">
      <w:pPr>
        <w:ind w:right="282" w:firstLine="142"/>
        <w:jc w:val="both"/>
        <w:rPr>
          <w:rFonts w:ascii="Gill Sans MT" w:eastAsia="Calibri" w:hAnsi="Gill Sans MT"/>
          <w:b/>
          <w:sz w:val="22"/>
        </w:rPr>
      </w:pPr>
      <w:r>
        <w:rPr>
          <w:rFonts w:ascii="Gill Sans MT" w:eastAsia="Calibri" w:hAnsi="Gill Sans MT"/>
          <w:b/>
          <w:sz w:val="22"/>
        </w:rPr>
        <w:t>6. Opis kryteriów oceny ofert.</w:t>
      </w:r>
    </w:p>
    <w:p w:rsidR="0023189A" w:rsidRDefault="0023189A" w:rsidP="0023189A">
      <w:pPr>
        <w:ind w:right="282" w:firstLine="142"/>
        <w:jc w:val="both"/>
        <w:rPr>
          <w:rFonts w:ascii="Gill Sans MT" w:eastAsia="Calibri" w:hAnsi="Gill Sans MT"/>
          <w:b/>
          <w:sz w:val="22"/>
        </w:rPr>
      </w:pPr>
    </w:p>
    <w:p w:rsidR="0023189A" w:rsidRPr="00E27B2B" w:rsidRDefault="0023189A" w:rsidP="0023189A">
      <w:pPr>
        <w:pStyle w:val="Akapitzlist"/>
        <w:numPr>
          <w:ilvl w:val="0"/>
          <w:numId w:val="23"/>
        </w:numPr>
        <w:tabs>
          <w:tab w:val="left" w:pos="426"/>
        </w:tabs>
        <w:suppressAutoHyphens w:val="0"/>
        <w:spacing w:line="360" w:lineRule="auto"/>
        <w:ind w:right="282"/>
        <w:jc w:val="both"/>
        <w:rPr>
          <w:rFonts w:ascii="Gill Sans MT" w:eastAsia="Calibri" w:hAnsi="Gill Sans MT"/>
        </w:rPr>
      </w:pPr>
      <w:r w:rsidRPr="00E27B2B">
        <w:rPr>
          <w:rFonts w:ascii="Gill Sans MT" w:eastAsia="Calibri" w:hAnsi="Gill Sans MT"/>
        </w:rPr>
        <w:t xml:space="preserve">Kryterium – Cena. Waga kryterium – </w:t>
      </w:r>
      <w:r>
        <w:rPr>
          <w:rFonts w:ascii="Gill Sans MT" w:eastAsia="Calibri" w:hAnsi="Gill Sans MT"/>
          <w:b/>
        </w:rPr>
        <w:t>100</w:t>
      </w:r>
      <w:r w:rsidRPr="00E27B2B">
        <w:rPr>
          <w:rFonts w:ascii="Gill Sans MT" w:eastAsia="Calibri" w:hAnsi="Gill Sans MT"/>
          <w:b/>
        </w:rPr>
        <w:t>%.</w:t>
      </w:r>
    </w:p>
    <w:p w:rsidR="0023189A" w:rsidRPr="00E27B2B" w:rsidRDefault="0023189A" w:rsidP="0023189A">
      <w:pPr>
        <w:tabs>
          <w:tab w:val="left" w:pos="426"/>
        </w:tabs>
        <w:spacing w:line="360" w:lineRule="auto"/>
        <w:ind w:left="426" w:right="282"/>
        <w:contextualSpacing/>
        <w:jc w:val="both"/>
        <w:rPr>
          <w:rFonts w:ascii="Gill Sans MT" w:eastAsia="Calibri" w:hAnsi="Gill Sans MT"/>
        </w:rPr>
      </w:pPr>
      <w:r w:rsidRPr="00E27B2B">
        <w:rPr>
          <w:rFonts w:ascii="Gill Sans MT" w:eastAsia="Calibri" w:hAnsi="Gill Sans MT"/>
        </w:rPr>
        <w:t>Opis sposobu przyznawania punktów :</w:t>
      </w:r>
    </w:p>
    <w:p w:rsidR="0023189A" w:rsidRPr="00E27B2B" w:rsidRDefault="0023189A" w:rsidP="0023189A">
      <w:pPr>
        <w:pStyle w:val="Default"/>
        <w:ind w:left="709"/>
        <w:rPr>
          <w:rFonts w:ascii="Gill Sans MT" w:hAnsi="Gill Sans MT"/>
          <w:sz w:val="20"/>
          <w:szCs w:val="20"/>
        </w:rPr>
      </w:pPr>
      <w:r w:rsidRPr="00E27B2B">
        <w:rPr>
          <w:rFonts w:ascii="Gill Sans MT" w:hAnsi="Gill Sans MT"/>
          <w:b/>
          <w:bCs/>
          <w:sz w:val="20"/>
          <w:szCs w:val="20"/>
        </w:rPr>
        <w:t xml:space="preserve">Cena </w:t>
      </w:r>
      <w:r w:rsidRPr="00E27B2B">
        <w:rPr>
          <w:rFonts w:ascii="Gill Sans MT" w:hAnsi="Gill Sans MT"/>
          <w:sz w:val="20"/>
          <w:szCs w:val="20"/>
        </w:rPr>
        <w:t xml:space="preserve">- oznacza cenę łączną brutto za wykonanie całości przedmiotu zamówienia zgodnie z </w:t>
      </w:r>
      <w:r>
        <w:rPr>
          <w:rFonts w:ascii="Gill Sans MT" w:hAnsi="Gill Sans MT"/>
          <w:sz w:val="20"/>
          <w:szCs w:val="20"/>
        </w:rPr>
        <w:t xml:space="preserve">OPZ </w:t>
      </w:r>
      <w:r w:rsidRPr="00E27B2B">
        <w:rPr>
          <w:rFonts w:ascii="Gill Sans MT" w:hAnsi="Gill Sans MT"/>
          <w:sz w:val="20"/>
          <w:szCs w:val="20"/>
        </w:rPr>
        <w:t>oraz umową. Cena wskazana w formularzu oferty oceniana będzie w następujący sposób:</w:t>
      </w:r>
    </w:p>
    <w:p w:rsidR="0023189A" w:rsidRPr="00E27B2B" w:rsidRDefault="0023189A" w:rsidP="0023189A">
      <w:pPr>
        <w:pStyle w:val="Default"/>
        <w:ind w:firstLine="709"/>
        <w:rPr>
          <w:rFonts w:ascii="Gill Sans MT" w:hAnsi="Gill Sans MT"/>
          <w:sz w:val="20"/>
          <w:szCs w:val="20"/>
        </w:rPr>
      </w:pPr>
    </w:p>
    <w:p w:rsidR="0023189A" w:rsidRPr="00E27B2B" w:rsidRDefault="0023189A" w:rsidP="0023189A">
      <w:pPr>
        <w:pStyle w:val="Default"/>
        <w:ind w:firstLine="709"/>
        <w:rPr>
          <w:rFonts w:ascii="Gill Sans MT" w:hAnsi="Gill Sans MT"/>
          <w:i/>
          <w:sz w:val="20"/>
          <w:szCs w:val="20"/>
          <w:u w:val="single"/>
        </w:rPr>
      </w:pPr>
      <w:r w:rsidRPr="00E27B2B">
        <w:rPr>
          <w:rFonts w:ascii="Gill Sans MT" w:hAnsi="Gill Sans MT"/>
          <w:i/>
          <w:sz w:val="20"/>
          <w:szCs w:val="20"/>
        </w:rPr>
        <w:tab/>
      </w:r>
      <w:r w:rsidRPr="00E27B2B">
        <w:rPr>
          <w:rFonts w:ascii="Gill Sans MT" w:hAnsi="Gill Sans MT"/>
          <w:i/>
          <w:sz w:val="20"/>
          <w:szCs w:val="20"/>
        </w:rPr>
        <w:tab/>
      </w:r>
      <w:r w:rsidRPr="00E27B2B">
        <w:rPr>
          <w:rFonts w:ascii="Gill Sans MT" w:hAnsi="Gill Sans MT"/>
          <w:i/>
          <w:sz w:val="20"/>
          <w:szCs w:val="20"/>
          <w:u w:val="single"/>
        </w:rPr>
        <w:t xml:space="preserve">Cena najtańszej oferty x </w:t>
      </w:r>
      <w:r>
        <w:rPr>
          <w:rFonts w:ascii="Gill Sans MT" w:hAnsi="Gill Sans MT"/>
          <w:i/>
          <w:sz w:val="20"/>
          <w:szCs w:val="20"/>
          <w:u w:val="single"/>
        </w:rPr>
        <w:t>100</w:t>
      </w:r>
      <w:r w:rsidRPr="00E27B2B">
        <w:rPr>
          <w:rFonts w:ascii="Gill Sans MT" w:hAnsi="Gill Sans MT"/>
          <w:i/>
          <w:sz w:val="20"/>
          <w:szCs w:val="20"/>
          <w:u w:val="single"/>
        </w:rPr>
        <w:t xml:space="preserve"> pkt.</w:t>
      </w:r>
    </w:p>
    <w:p w:rsidR="0023189A" w:rsidRPr="00E27B2B" w:rsidRDefault="0023189A" w:rsidP="0023189A">
      <w:pPr>
        <w:pStyle w:val="Default"/>
        <w:ind w:firstLine="709"/>
        <w:rPr>
          <w:rFonts w:ascii="Gill Sans MT" w:hAnsi="Gill Sans MT"/>
          <w:i/>
          <w:sz w:val="20"/>
          <w:szCs w:val="20"/>
        </w:rPr>
      </w:pPr>
      <w:r w:rsidRPr="00E27B2B">
        <w:rPr>
          <w:rFonts w:ascii="Gill Sans MT" w:hAnsi="Gill Sans MT"/>
          <w:i/>
          <w:sz w:val="20"/>
          <w:szCs w:val="20"/>
        </w:rPr>
        <w:t>C punktów =             Cena badanej oferty</w:t>
      </w:r>
    </w:p>
    <w:p w:rsidR="0023189A" w:rsidRPr="00E27B2B" w:rsidRDefault="0023189A" w:rsidP="0023189A">
      <w:pPr>
        <w:pStyle w:val="Default"/>
        <w:ind w:firstLine="709"/>
        <w:rPr>
          <w:rFonts w:ascii="Gill Sans MT" w:hAnsi="Gill Sans MT"/>
          <w:i/>
          <w:sz w:val="20"/>
          <w:szCs w:val="20"/>
        </w:rPr>
      </w:pPr>
    </w:p>
    <w:p w:rsidR="0023189A" w:rsidRPr="00E27B2B" w:rsidRDefault="0023189A" w:rsidP="0023189A">
      <w:pPr>
        <w:pStyle w:val="Default"/>
        <w:ind w:firstLine="709"/>
        <w:rPr>
          <w:rFonts w:ascii="Gill Sans MT" w:hAnsi="Gill Sans MT"/>
          <w:sz w:val="20"/>
          <w:szCs w:val="20"/>
        </w:rPr>
      </w:pPr>
      <w:r w:rsidRPr="00E27B2B">
        <w:rPr>
          <w:rFonts w:ascii="Gill Sans MT" w:hAnsi="Gill Sans MT"/>
          <w:sz w:val="20"/>
          <w:szCs w:val="20"/>
        </w:rPr>
        <w:t>C pkt. – liczba punktów za kryterium „cena”</w:t>
      </w:r>
    </w:p>
    <w:p w:rsidR="00FE4955" w:rsidRDefault="0023189A" w:rsidP="00F32187">
      <w:pPr>
        <w:pStyle w:val="Default"/>
        <w:ind w:firstLine="709"/>
        <w:rPr>
          <w:rFonts w:ascii="Gill Sans MT" w:hAnsi="Gill Sans MT"/>
          <w:b/>
          <w:bCs/>
          <w:sz w:val="20"/>
          <w:szCs w:val="20"/>
        </w:rPr>
      </w:pPr>
      <w:r w:rsidRPr="00E27B2B">
        <w:rPr>
          <w:rFonts w:ascii="Gill Sans MT" w:hAnsi="Gill Sans MT"/>
          <w:sz w:val="20"/>
          <w:szCs w:val="20"/>
        </w:rPr>
        <w:t xml:space="preserve">Zamawiający w ramach tego kryterium przyzna maksymalnie </w:t>
      </w:r>
      <w:r>
        <w:rPr>
          <w:rFonts w:ascii="Gill Sans MT" w:hAnsi="Gill Sans MT"/>
          <w:b/>
          <w:bCs/>
          <w:sz w:val="20"/>
          <w:szCs w:val="20"/>
        </w:rPr>
        <w:t>100</w:t>
      </w:r>
      <w:r w:rsidRPr="00E27B2B">
        <w:rPr>
          <w:rFonts w:ascii="Gill Sans MT" w:hAnsi="Gill Sans MT"/>
          <w:b/>
          <w:bCs/>
          <w:sz w:val="20"/>
          <w:szCs w:val="20"/>
        </w:rPr>
        <w:t xml:space="preserve"> pkt</w:t>
      </w:r>
      <w:r w:rsidR="00F32187">
        <w:rPr>
          <w:rFonts w:ascii="Gill Sans MT" w:hAnsi="Gill Sans MT"/>
          <w:b/>
          <w:bCs/>
          <w:sz w:val="20"/>
          <w:szCs w:val="20"/>
        </w:rPr>
        <w:t>.</w:t>
      </w:r>
    </w:p>
    <w:p w:rsidR="00F32187" w:rsidRDefault="00F32187" w:rsidP="00F32187">
      <w:pPr>
        <w:pStyle w:val="Default"/>
        <w:ind w:firstLine="709"/>
        <w:rPr>
          <w:rFonts w:ascii="Gill Sans MT" w:hAnsi="Gill Sans MT"/>
          <w:sz w:val="20"/>
          <w:szCs w:val="20"/>
        </w:rPr>
      </w:pPr>
    </w:p>
    <w:p w:rsidR="0053477E" w:rsidRDefault="0053477E" w:rsidP="00F32187">
      <w:pPr>
        <w:pStyle w:val="Default"/>
        <w:ind w:firstLine="709"/>
        <w:rPr>
          <w:rFonts w:ascii="Gill Sans MT" w:hAnsi="Gill Sans MT"/>
          <w:sz w:val="20"/>
          <w:szCs w:val="20"/>
        </w:rPr>
      </w:pPr>
    </w:p>
    <w:p w:rsidR="00246ADE" w:rsidRDefault="00246ADE" w:rsidP="00F32187">
      <w:pPr>
        <w:pStyle w:val="Default"/>
        <w:ind w:firstLine="709"/>
        <w:rPr>
          <w:rFonts w:ascii="Gill Sans MT" w:hAnsi="Gill Sans MT"/>
          <w:sz w:val="20"/>
          <w:szCs w:val="20"/>
        </w:rPr>
      </w:pPr>
    </w:p>
    <w:p w:rsidR="00CE6259" w:rsidRDefault="00CE6259" w:rsidP="0023189A">
      <w:pPr>
        <w:autoSpaceDE w:val="0"/>
        <w:autoSpaceDN w:val="0"/>
        <w:adjustRightInd w:val="0"/>
        <w:ind w:left="709"/>
        <w:rPr>
          <w:rFonts w:ascii="Gill Sans MT" w:hAnsi="Gill Sans MT" w:cs="Arial"/>
          <w:color w:val="000000"/>
        </w:rPr>
      </w:pPr>
    </w:p>
    <w:p w:rsidR="00CE6259" w:rsidRDefault="00CE6259" w:rsidP="0023189A">
      <w:pPr>
        <w:autoSpaceDE w:val="0"/>
        <w:autoSpaceDN w:val="0"/>
        <w:adjustRightInd w:val="0"/>
        <w:ind w:left="709"/>
        <w:rPr>
          <w:rFonts w:ascii="Gill Sans MT" w:hAnsi="Gill Sans MT" w:cs="Arial"/>
          <w:color w:val="000000"/>
        </w:rPr>
      </w:pPr>
    </w:p>
    <w:p w:rsidR="0023189A" w:rsidRDefault="0023189A" w:rsidP="0023189A">
      <w:pPr>
        <w:autoSpaceDE w:val="0"/>
        <w:autoSpaceDN w:val="0"/>
        <w:adjustRightInd w:val="0"/>
        <w:ind w:left="709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Za najkorzystniejszą zostanie uzna</w:t>
      </w:r>
      <w:r w:rsidR="00E80137">
        <w:rPr>
          <w:rFonts w:ascii="Gill Sans MT" w:hAnsi="Gill Sans MT" w:cs="Arial"/>
          <w:color w:val="000000"/>
        </w:rPr>
        <w:t xml:space="preserve">na </w:t>
      </w:r>
      <w:r>
        <w:rPr>
          <w:rFonts w:ascii="Gill Sans MT" w:hAnsi="Gill Sans MT" w:cs="Arial"/>
          <w:color w:val="000000"/>
        </w:rPr>
        <w:t>ofert</w:t>
      </w:r>
      <w:r w:rsidR="00E80137">
        <w:rPr>
          <w:rFonts w:ascii="Gill Sans MT" w:hAnsi="Gill Sans MT" w:cs="Arial"/>
          <w:color w:val="000000"/>
        </w:rPr>
        <w:t>a</w:t>
      </w:r>
      <w:r>
        <w:rPr>
          <w:rFonts w:ascii="Gill Sans MT" w:hAnsi="Gill Sans MT" w:cs="Arial"/>
          <w:color w:val="000000"/>
        </w:rPr>
        <w:t xml:space="preserve"> </w:t>
      </w:r>
      <w:r w:rsidR="00E80137">
        <w:rPr>
          <w:rFonts w:ascii="Gill Sans MT" w:hAnsi="Gill Sans MT" w:cs="Arial"/>
          <w:color w:val="000000"/>
        </w:rPr>
        <w:t>z najniższą ceną,</w:t>
      </w:r>
      <w:r w:rsidR="00DA3B12">
        <w:rPr>
          <w:rFonts w:ascii="Gill Sans MT" w:hAnsi="Gill Sans MT" w:cs="Arial"/>
          <w:color w:val="000000"/>
        </w:rPr>
        <w:t xml:space="preserve"> </w:t>
      </w:r>
      <w:r w:rsidR="00E80137">
        <w:rPr>
          <w:rFonts w:ascii="Gill Sans MT" w:hAnsi="Gill Sans MT" w:cs="Arial"/>
          <w:color w:val="000000"/>
        </w:rPr>
        <w:t>spełanijąca wymagania Zamawiającego</w:t>
      </w:r>
      <w:r>
        <w:rPr>
          <w:rFonts w:ascii="Gill Sans MT" w:hAnsi="Gill Sans MT" w:cs="Arial"/>
          <w:color w:val="000000"/>
        </w:rPr>
        <w:t>.</w:t>
      </w:r>
    </w:p>
    <w:p w:rsidR="0023189A" w:rsidRPr="00E27B2B" w:rsidRDefault="0023189A" w:rsidP="0023189A">
      <w:pPr>
        <w:autoSpaceDE w:val="0"/>
        <w:autoSpaceDN w:val="0"/>
        <w:adjustRightInd w:val="0"/>
        <w:ind w:left="709"/>
        <w:rPr>
          <w:rFonts w:ascii="Gill Sans MT" w:hAnsi="Gill Sans MT" w:cs="Arial"/>
          <w:color w:val="000000"/>
        </w:rPr>
      </w:pPr>
    </w:p>
    <w:p w:rsidR="0023189A" w:rsidRDefault="0023189A" w:rsidP="0023189A">
      <w:pPr>
        <w:spacing w:before="60" w:after="60"/>
        <w:ind w:left="284" w:right="565" w:hanging="142"/>
        <w:contextualSpacing/>
        <w:jc w:val="both"/>
        <w:rPr>
          <w:rFonts w:ascii="Gill Sans MT" w:eastAsia="Calibri" w:hAnsi="Gill Sans MT"/>
          <w:i/>
          <w:sz w:val="16"/>
          <w:szCs w:val="16"/>
        </w:rPr>
      </w:pPr>
    </w:p>
    <w:p w:rsidR="0023189A" w:rsidRDefault="0023189A" w:rsidP="0023189A">
      <w:pPr>
        <w:spacing w:before="60" w:after="60"/>
        <w:ind w:left="284" w:right="565" w:hanging="142"/>
        <w:contextualSpacing/>
        <w:jc w:val="both"/>
        <w:rPr>
          <w:rFonts w:ascii="Gill Sans MT" w:hAnsi="Gill Sans MT"/>
          <w:b/>
          <w:bCs/>
          <w:sz w:val="22"/>
        </w:rPr>
      </w:pPr>
      <w:r>
        <w:rPr>
          <w:rFonts w:ascii="Gill Sans MT" w:hAnsi="Gill Sans MT"/>
          <w:b/>
          <w:bCs/>
          <w:sz w:val="22"/>
        </w:rPr>
        <w:t>7.  Opis sposobu przygotowania ofert.</w:t>
      </w:r>
    </w:p>
    <w:p w:rsidR="0023189A" w:rsidRDefault="0023189A" w:rsidP="0023189A">
      <w:pPr>
        <w:numPr>
          <w:ilvl w:val="2"/>
          <w:numId w:val="5"/>
        </w:numPr>
        <w:suppressAutoHyphens w:val="0"/>
        <w:spacing w:before="60" w:after="60" w:line="276" w:lineRule="auto"/>
        <w:ind w:left="709" w:right="423" w:hanging="283"/>
        <w:contextualSpacing/>
        <w:jc w:val="both"/>
        <w:rPr>
          <w:rFonts w:ascii="Gill Sans MT" w:eastAsia="Calibri" w:hAnsi="Gill Sans MT"/>
          <w:i/>
        </w:rPr>
      </w:pPr>
      <w:r>
        <w:rPr>
          <w:rFonts w:ascii="Gill Sans MT" w:eastAsia="Calibri" w:hAnsi="Gill Sans MT"/>
        </w:rPr>
        <w:t xml:space="preserve">Każdy Wykonawca może złożyć tylko: </w:t>
      </w:r>
      <w:r w:rsidRPr="00432F90">
        <w:rPr>
          <w:rFonts w:ascii="Gill Sans MT" w:eastAsia="Calibri" w:hAnsi="Gill Sans MT"/>
        </w:rPr>
        <w:t>jedną ofertę w niniejszym postępowaniu.</w:t>
      </w:r>
      <w:r>
        <w:rPr>
          <w:rFonts w:ascii="Gill Sans MT" w:eastAsia="Calibri" w:hAnsi="Gill Sans MT"/>
        </w:rPr>
        <w:t xml:space="preserve"> </w:t>
      </w:r>
    </w:p>
    <w:p w:rsidR="0023189A" w:rsidRDefault="0023189A" w:rsidP="0023189A">
      <w:pPr>
        <w:numPr>
          <w:ilvl w:val="2"/>
          <w:numId w:val="5"/>
        </w:numPr>
        <w:suppressAutoHyphens w:val="0"/>
        <w:spacing w:before="120" w:after="120" w:line="276" w:lineRule="auto"/>
        <w:ind w:left="709" w:right="423" w:hanging="283"/>
        <w:contextualSpacing/>
        <w:jc w:val="both"/>
        <w:rPr>
          <w:rFonts w:ascii="Gill Sans MT" w:eastAsia="Calibri" w:hAnsi="Gill Sans MT"/>
          <w:i/>
        </w:rPr>
      </w:pPr>
      <w:r>
        <w:rPr>
          <w:rFonts w:ascii="Gill Sans MT" w:eastAsia="Calibri" w:hAnsi="Gill Sans MT"/>
        </w:rPr>
        <w:t xml:space="preserve">Ofertę należy przedstawić w języku polskim, w formie pisemnej </w:t>
      </w:r>
      <w:r>
        <w:rPr>
          <w:rFonts w:ascii="Gill Sans MT" w:eastAsia="Gill Sans MT" w:hAnsi="Gill Sans MT"/>
        </w:rPr>
        <w:t>(</w:t>
      </w:r>
      <w:r>
        <w:rPr>
          <w:rFonts w:ascii="Gill Sans MT" w:eastAsia="Gill Sans MT" w:hAnsi="Gill Sans MT"/>
          <w:b/>
        </w:rPr>
        <w:t>dostarczyć osobiście lub listownie</w:t>
      </w:r>
      <w:r>
        <w:rPr>
          <w:rFonts w:ascii="Gill Sans MT" w:eastAsia="Gill Sans MT" w:hAnsi="Gill Sans MT"/>
        </w:rPr>
        <w:t xml:space="preserve">) lub w postaci elektronicznej ,w sposób uniemożliwiający zapoznanie się z ich treścią przed upływem terminu składania ofert ( na adres e-mail: </w:t>
      </w:r>
      <w:hyperlink r:id="rId10" w:history="1">
        <w:r w:rsidRPr="00B764AC">
          <w:rPr>
            <w:rStyle w:val="Hipercze"/>
            <w:rFonts w:ascii="Gill Sans MT" w:hAnsi="Gill Sans MT"/>
            <w:sz w:val="22"/>
            <w:szCs w:val="22"/>
            <w:lang w:val="en-GB"/>
          </w:rPr>
          <w:t>anna.wolff@us.edu.pl</w:t>
        </w:r>
      </w:hyperlink>
      <w:r>
        <w:rPr>
          <w:rFonts w:ascii="Gill Sans MT" w:hAnsi="Gill Sans MT"/>
          <w:sz w:val="22"/>
          <w:szCs w:val="22"/>
          <w:lang w:val="en-GB"/>
        </w:rPr>
        <w:t xml:space="preserve"> </w:t>
      </w:r>
      <w:r>
        <w:rPr>
          <w:rFonts w:ascii="Gill Sans MT" w:eastAsia="Gill Sans MT" w:hAnsi="Gill Sans MT"/>
        </w:rPr>
        <w:t>) wg wzoru stanowiącego załącznik nr 2 do niniejszego ogłoszenia.</w:t>
      </w:r>
      <w:r>
        <w:rPr>
          <w:rFonts w:ascii="Gill Sans MT" w:eastAsia="Calibri" w:hAnsi="Gill Sans MT"/>
          <w:i/>
        </w:rPr>
        <w:t xml:space="preserve">  </w:t>
      </w:r>
    </w:p>
    <w:p w:rsidR="0023189A" w:rsidRDefault="0023189A" w:rsidP="0023189A">
      <w:pPr>
        <w:numPr>
          <w:ilvl w:val="2"/>
          <w:numId w:val="5"/>
        </w:numPr>
        <w:tabs>
          <w:tab w:val="left" w:pos="709"/>
        </w:tabs>
        <w:suppressAutoHyphens w:val="0"/>
        <w:spacing w:after="200" w:line="276" w:lineRule="auto"/>
        <w:ind w:left="709" w:right="423" w:hanging="284"/>
        <w:contextualSpacing/>
        <w:rPr>
          <w:rFonts w:ascii="Gill Sans MT" w:eastAsia="Calibri" w:hAnsi="Gill Sans MT"/>
        </w:rPr>
      </w:pPr>
      <w:r>
        <w:rPr>
          <w:rFonts w:ascii="Gill Sans MT" w:eastAsia="Calibri" w:hAnsi="Gill Sans MT"/>
        </w:rPr>
        <w:t xml:space="preserve">Oferta powinna zawierać informacje na temat: </w:t>
      </w:r>
    </w:p>
    <w:p w:rsidR="0023189A" w:rsidRDefault="0023189A" w:rsidP="0023189A">
      <w:pPr>
        <w:tabs>
          <w:tab w:val="left" w:pos="709"/>
        </w:tabs>
        <w:ind w:left="709" w:right="423"/>
        <w:contextualSpacing/>
        <w:rPr>
          <w:rFonts w:ascii="Gill Sans MT" w:eastAsia="Calibri" w:hAnsi="Gill Sans MT"/>
        </w:rPr>
      </w:pPr>
      <w:r>
        <w:rPr>
          <w:rFonts w:ascii="Gill Sans MT" w:eastAsia="Calibri" w:hAnsi="Gill Sans MT"/>
        </w:rPr>
        <w:t xml:space="preserve">- ceny i wartości netto, </w:t>
      </w:r>
    </w:p>
    <w:p w:rsidR="0023189A" w:rsidRDefault="0023189A" w:rsidP="0023189A">
      <w:pPr>
        <w:tabs>
          <w:tab w:val="left" w:pos="709"/>
        </w:tabs>
        <w:ind w:left="709" w:right="423"/>
        <w:contextualSpacing/>
        <w:rPr>
          <w:rFonts w:ascii="Gill Sans MT" w:eastAsia="Calibri" w:hAnsi="Gill Sans MT"/>
        </w:rPr>
      </w:pPr>
      <w:r>
        <w:rPr>
          <w:rFonts w:ascii="Gill Sans MT" w:eastAsia="Calibri" w:hAnsi="Gill Sans MT"/>
        </w:rPr>
        <w:t xml:space="preserve">- ceny i wartości brutto, </w:t>
      </w:r>
    </w:p>
    <w:p w:rsidR="0023189A" w:rsidRDefault="0023189A" w:rsidP="0023189A">
      <w:pPr>
        <w:tabs>
          <w:tab w:val="left" w:pos="709"/>
        </w:tabs>
        <w:ind w:left="709" w:right="423"/>
        <w:contextualSpacing/>
        <w:rPr>
          <w:rFonts w:ascii="Gill Sans MT" w:eastAsia="Calibri" w:hAnsi="Gill Sans MT"/>
        </w:rPr>
      </w:pPr>
      <w:r>
        <w:rPr>
          <w:rFonts w:ascii="Gill Sans MT" w:eastAsia="Calibri" w:hAnsi="Gill Sans MT"/>
        </w:rPr>
        <w:t xml:space="preserve">- termin realizacji, </w:t>
      </w:r>
    </w:p>
    <w:p w:rsidR="0023189A" w:rsidRDefault="0023189A" w:rsidP="0023189A">
      <w:pPr>
        <w:tabs>
          <w:tab w:val="left" w:pos="709"/>
        </w:tabs>
        <w:ind w:left="709" w:right="423"/>
        <w:contextualSpacing/>
        <w:rPr>
          <w:rFonts w:ascii="Gill Sans MT" w:eastAsia="Calibri" w:hAnsi="Gill Sans MT"/>
        </w:rPr>
      </w:pPr>
      <w:r>
        <w:rPr>
          <w:rFonts w:ascii="Gill Sans MT" w:eastAsia="Calibri" w:hAnsi="Gill Sans MT"/>
        </w:rPr>
        <w:t xml:space="preserve">- termin płatności faktury VAT,  </w:t>
      </w:r>
    </w:p>
    <w:p w:rsidR="0023189A" w:rsidRDefault="0023189A" w:rsidP="0023189A">
      <w:pPr>
        <w:tabs>
          <w:tab w:val="left" w:pos="709"/>
        </w:tabs>
        <w:ind w:left="709" w:right="423"/>
        <w:contextualSpacing/>
        <w:jc w:val="both"/>
        <w:rPr>
          <w:rFonts w:ascii="Gill Sans MT" w:eastAsia="Calibri" w:hAnsi="Gill Sans MT"/>
        </w:rPr>
      </w:pPr>
      <w:r>
        <w:rPr>
          <w:rFonts w:ascii="Gill Sans MT" w:eastAsia="Calibri" w:hAnsi="Gill Sans MT"/>
        </w:rPr>
        <w:t xml:space="preserve">- cena winna być podana w PLN z dokładnością do dwóch miejsc po przecinku, </w:t>
      </w:r>
    </w:p>
    <w:p w:rsidR="0023189A" w:rsidRDefault="0023189A" w:rsidP="0023189A">
      <w:pPr>
        <w:tabs>
          <w:tab w:val="left" w:pos="709"/>
        </w:tabs>
        <w:ind w:left="709" w:right="423"/>
        <w:contextualSpacing/>
        <w:jc w:val="both"/>
        <w:rPr>
          <w:rFonts w:ascii="Gill Sans MT" w:hAnsi="Gill Sans MT"/>
        </w:rPr>
      </w:pPr>
      <w:r>
        <w:rPr>
          <w:rFonts w:ascii="Gill Sans MT" w:eastAsia="Calibri" w:hAnsi="Gill Sans MT"/>
        </w:rPr>
        <w:t>-</w:t>
      </w:r>
      <w:r>
        <w:rPr>
          <w:rFonts w:ascii="Gill Sans MT" w:hAnsi="Gill Sans MT"/>
        </w:rPr>
        <w:t xml:space="preserve">symbolu i producenta oferowanego przedmiotu zamówienia wraz z opisem technicznym urządzenia, </w:t>
      </w:r>
    </w:p>
    <w:p w:rsidR="0023189A" w:rsidRPr="00E14B6E" w:rsidRDefault="0023189A" w:rsidP="0023189A">
      <w:pPr>
        <w:tabs>
          <w:tab w:val="left" w:pos="709"/>
        </w:tabs>
        <w:ind w:left="709" w:right="423"/>
        <w:contextualSpacing/>
        <w:rPr>
          <w:rFonts w:ascii="Gill Sans MT" w:hAnsi="Gill Sans MT"/>
        </w:rPr>
      </w:pPr>
      <w:r>
        <w:rPr>
          <w:rFonts w:ascii="Gill Sans MT" w:hAnsi="Gill Sans MT"/>
        </w:rPr>
        <w:t>- cena winna zawierać wszelkie koszty związane ze sprzedażą oraz dostarczeniem i ubezpieczeniem podczas transportu przedmiotu zamówienia, a w szczególności cenę przedmiotu zamówienia, koszt jego rozładunku, wniesienia do miejsca użytkowania wskazanego w Umowie,</w:t>
      </w:r>
      <w:r w:rsidRPr="000009C5">
        <w:rPr>
          <w:rFonts w:ascii="Gill Sans MT" w:hAnsi="Gill Sans MT"/>
        </w:rPr>
        <w:t xml:space="preserve"> a </w:t>
      </w:r>
      <w:r>
        <w:rPr>
          <w:rFonts w:ascii="Gill Sans MT" w:hAnsi="Gill Sans MT"/>
        </w:rPr>
        <w:t>także podatki, opłaty i inne należności związane z realizacją przedmiotowego zamówienia</w:t>
      </w:r>
    </w:p>
    <w:p w:rsidR="0023189A" w:rsidRDefault="0023189A" w:rsidP="0023189A">
      <w:pPr>
        <w:numPr>
          <w:ilvl w:val="2"/>
          <w:numId w:val="5"/>
        </w:numPr>
        <w:suppressAutoHyphens w:val="0"/>
        <w:spacing w:after="200" w:line="276" w:lineRule="auto"/>
        <w:ind w:left="709" w:right="423" w:hanging="284"/>
        <w:contextualSpacing/>
        <w:jc w:val="both"/>
        <w:rPr>
          <w:rFonts w:ascii="Gill Sans MT" w:eastAsia="Calibri" w:hAnsi="Gill Sans MT"/>
        </w:rPr>
      </w:pPr>
      <w:r>
        <w:rPr>
          <w:rFonts w:ascii="Gill Sans MT" w:eastAsia="Calibri" w:hAnsi="Gill Sans MT"/>
        </w:rPr>
        <w:t>Oferta oraz wszystkie oświadczenia składane przez Wykonawcę w toku postępowania winny być podpisane przez osoby upoważnione do składania oświadczeń woli w imieniu Wykonawcy, zgodnie z zasadą reprezentacji wynikającą z postanowień odpowiednich przepisów prawnych bądź umowy, uchwały lub prawidłowo spisanego pełnomocnictwa.</w:t>
      </w:r>
    </w:p>
    <w:p w:rsidR="0023189A" w:rsidRDefault="0023189A" w:rsidP="0023189A">
      <w:pPr>
        <w:numPr>
          <w:ilvl w:val="2"/>
          <w:numId w:val="5"/>
        </w:numPr>
        <w:suppressAutoHyphens w:val="0"/>
        <w:spacing w:after="200" w:line="276" w:lineRule="auto"/>
        <w:ind w:left="709" w:right="423" w:hanging="284"/>
        <w:contextualSpacing/>
        <w:jc w:val="both"/>
        <w:rPr>
          <w:rFonts w:ascii="Gill Sans MT" w:eastAsia="Calibri" w:hAnsi="Gill Sans MT"/>
        </w:rPr>
      </w:pPr>
      <w:r>
        <w:rPr>
          <w:rFonts w:ascii="Gill Sans MT" w:eastAsia="Calibri" w:hAnsi="Gill Sans MT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:rsidR="0023189A" w:rsidRDefault="0023189A" w:rsidP="0023189A">
      <w:pPr>
        <w:numPr>
          <w:ilvl w:val="2"/>
          <w:numId w:val="5"/>
        </w:numPr>
        <w:suppressAutoHyphens w:val="0"/>
        <w:spacing w:after="200" w:line="276" w:lineRule="auto"/>
        <w:ind w:left="709" w:right="423" w:hanging="284"/>
        <w:contextualSpacing/>
        <w:jc w:val="both"/>
        <w:rPr>
          <w:rFonts w:ascii="Gill Sans MT" w:eastAsia="Calibri" w:hAnsi="Gill Sans MT"/>
        </w:rPr>
      </w:pPr>
      <w:r>
        <w:rPr>
          <w:rFonts w:ascii="Gill Sans MT" w:eastAsia="Calibri" w:hAnsi="Gill Sans MT"/>
        </w:rPr>
        <w:t xml:space="preserve">Oferta Wykonawcy w formie pisemnej winna być podpisana w sposób umożliwiający identyfikację osoby składającej podpis (np. czytelny podpis składający się z pełnego imienia i nazwiska lub podpis nieczytelny opatrzony pieczęcią imienną). </w:t>
      </w:r>
    </w:p>
    <w:p w:rsidR="0023189A" w:rsidRPr="00BF7312" w:rsidRDefault="00CC27DF" w:rsidP="0023189A">
      <w:pPr>
        <w:tabs>
          <w:tab w:val="left" w:pos="284"/>
        </w:tabs>
        <w:spacing w:before="60"/>
        <w:ind w:left="709" w:right="423" w:hanging="283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  <w:sz w:val="22"/>
          <w:szCs w:val="22"/>
        </w:rPr>
        <w:t>7</w:t>
      </w:r>
      <w:r w:rsidR="0023189A">
        <w:rPr>
          <w:rFonts w:ascii="Gill Sans MT" w:hAnsi="Gill Sans MT"/>
          <w:szCs w:val="18"/>
        </w:rPr>
        <w:t>)</w:t>
      </w:r>
      <w:r w:rsidR="0023189A">
        <w:rPr>
          <w:rFonts w:ascii="Gill Sans MT" w:hAnsi="Gill Sans MT"/>
          <w:b/>
        </w:rPr>
        <w:t xml:space="preserve"> </w:t>
      </w:r>
      <w:r w:rsidR="0023189A">
        <w:rPr>
          <w:rFonts w:ascii="Gill Sans MT" w:hAnsi="Gill Sans MT"/>
        </w:rPr>
        <w:t xml:space="preserve">Ofertę wraz z dokumentami należy złożyć w kopercie zaklejonej i zatytułowanej, jak poniżej  lub wysłać na adres e-mail :  </w:t>
      </w:r>
      <w:hyperlink r:id="rId11" w:history="1">
        <w:r w:rsidR="0023189A" w:rsidRPr="00B764AC">
          <w:rPr>
            <w:rStyle w:val="Hipercze"/>
            <w:rFonts w:ascii="Gill Sans MT" w:hAnsi="Gill Sans MT"/>
            <w:sz w:val="22"/>
            <w:szCs w:val="22"/>
            <w:lang w:val="en-GB"/>
          </w:rPr>
          <w:t>anna.wolff@us.edu.pl</w:t>
        </w:r>
      </w:hyperlink>
    </w:p>
    <w:p w:rsidR="0023189A" w:rsidRDefault="0023189A" w:rsidP="0023189A">
      <w:pPr>
        <w:tabs>
          <w:tab w:val="left" w:pos="284"/>
        </w:tabs>
        <w:spacing w:before="60"/>
        <w:ind w:left="709" w:right="423" w:hanging="283"/>
        <w:contextualSpacing/>
        <w:jc w:val="both"/>
        <w:rPr>
          <w:rFonts w:ascii="Gill Sans MT" w:hAnsi="Gill Sans MT"/>
        </w:rPr>
      </w:pPr>
    </w:p>
    <w:p w:rsidR="0023189A" w:rsidRDefault="0023189A" w:rsidP="0023189A">
      <w:pPr>
        <w:tabs>
          <w:tab w:val="left" w:pos="284"/>
        </w:tabs>
        <w:spacing w:before="60"/>
        <w:ind w:left="709" w:right="423" w:hanging="283"/>
        <w:contextualSpacing/>
        <w:jc w:val="both"/>
        <w:rPr>
          <w:rFonts w:ascii="Gill Sans MT" w:hAnsi="Gill Sans MT"/>
        </w:rPr>
      </w:pPr>
    </w:p>
    <w:p w:rsidR="00CE6259" w:rsidRDefault="00CE6259" w:rsidP="0023189A">
      <w:pPr>
        <w:tabs>
          <w:tab w:val="left" w:pos="284"/>
        </w:tabs>
        <w:spacing w:before="60"/>
        <w:ind w:left="709" w:right="423" w:hanging="283"/>
        <w:contextualSpacing/>
        <w:jc w:val="both"/>
        <w:rPr>
          <w:rFonts w:ascii="Gill Sans MT" w:hAnsi="Gill Sans MT"/>
        </w:rPr>
      </w:pPr>
    </w:p>
    <w:p w:rsidR="0023189A" w:rsidRDefault="0023189A" w:rsidP="0023189A">
      <w:pPr>
        <w:tabs>
          <w:tab w:val="left" w:pos="284"/>
        </w:tabs>
        <w:spacing w:before="60"/>
        <w:ind w:left="709" w:right="282" w:hanging="283"/>
        <w:contextualSpacing/>
        <w:jc w:val="both"/>
        <w:rPr>
          <w:rFonts w:ascii="Gill Sans MT" w:hAnsi="Gill Sans MT"/>
          <w:sz w:val="16"/>
          <w:szCs w:val="16"/>
        </w:rPr>
      </w:pPr>
    </w:p>
    <w:p w:rsidR="0023189A" w:rsidRDefault="0023189A" w:rsidP="002318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rPr>
          <w:rFonts w:ascii="Gill Sans MT" w:hAnsi="Gill Sans MT"/>
          <w:i/>
          <w:szCs w:val="18"/>
        </w:rPr>
      </w:pPr>
      <w:r>
        <w:rPr>
          <w:rFonts w:ascii="Gill Sans MT" w:hAnsi="Gill Sans MT"/>
          <w:i/>
          <w:szCs w:val="18"/>
        </w:rPr>
        <w:lastRenderedPageBreak/>
        <w:t>Nazwa i adres Wykonawcy</w:t>
      </w:r>
    </w:p>
    <w:p w:rsidR="0023189A" w:rsidRDefault="0023189A" w:rsidP="002318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/>
          <w:bCs/>
          <w:szCs w:val="18"/>
        </w:rPr>
      </w:pPr>
      <w:r>
        <w:rPr>
          <w:rFonts w:ascii="Gill Sans MT" w:hAnsi="Gill Sans MT"/>
          <w:b/>
          <w:bCs/>
          <w:szCs w:val="18"/>
        </w:rPr>
        <w:t>Zamówienie nr 164</w:t>
      </w:r>
      <w:r w:rsidR="00E92BFE">
        <w:rPr>
          <w:rFonts w:ascii="Gill Sans MT" w:hAnsi="Gill Sans MT"/>
          <w:b/>
          <w:bCs/>
          <w:szCs w:val="18"/>
        </w:rPr>
        <w:t>029</w:t>
      </w:r>
      <w:r>
        <w:rPr>
          <w:rFonts w:ascii="Gill Sans MT" w:hAnsi="Gill Sans MT"/>
          <w:b/>
          <w:bCs/>
          <w:szCs w:val="18"/>
        </w:rPr>
        <w:t>/2023</w:t>
      </w:r>
    </w:p>
    <w:p w:rsidR="0023189A" w:rsidRDefault="0023189A" w:rsidP="002318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/>
          <w:bCs/>
          <w:szCs w:val="18"/>
        </w:rPr>
      </w:pPr>
      <w:r>
        <w:rPr>
          <w:rFonts w:ascii="Gill Sans MT" w:hAnsi="Gill Sans MT"/>
          <w:b/>
          <w:bCs/>
          <w:szCs w:val="18"/>
        </w:rPr>
        <w:t>„</w:t>
      </w:r>
      <w:r w:rsidR="00E92BFE">
        <w:rPr>
          <w:rFonts w:ascii="Gill Sans MT" w:hAnsi="Gill Sans MT"/>
          <w:b/>
          <w:bCs/>
          <w:szCs w:val="18"/>
        </w:rPr>
        <w:t>Otwarte kosze na śmieci</w:t>
      </w:r>
      <w:r>
        <w:rPr>
          <w:rFonts w:ascii="Gill Sans MT" w:hAnsi="Gill Sans MT"/>
          <w:b/>
          <w:bCs/>
          <w:szCs w:val="18"/>
        </w:rPr>
        <w:t xml:space="preserve"> - </w:t>
      </w:r>
      <w:r w:rsidR="00E92BFE">
        <w:rPr>
          <w:rFonts w:ascii="Gill Sans MT" w:hAnsi="Gill Sans MT"/>
          <w:b/>
          <w:bCs/>
          <w:szCs w:val="18"/>
        </w:rPr>
        <w:t>2</w:t>
      </w:r>
      <w:r>
        <w:rPr>
          <w:rFonts w:ascii="Gill Sans MT" w:hAnsi="Gill Sans MT"/>
          <w:b/>
          <w:bCs/>
          <w:szCs w:val="18"/>
        </w:rPr>
        <w:t>0 szt”</w:t>
      </w:r>
    </w:p>
    <w:p w:rsidR="0023189A" w:rsidRPr="004A7758" w:rsidRDefault="00E92BFE" w:rsidP="002318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/>
          <w:i/>
          <w:szCs w:val="18"/>
        </w:rPr>
      </w:pPr>
      <w:r>
        <w:rPr>
          <w:rFonts w:ascii="Gill Sans MT" w:hAnsi="Gill Sans MT"/>
          <w:b/>
          <w:i/>
          <w:szCs w:val="18"/>
        </w:rPr>
        <w:t xml:space="preserve"> </w:t>
      </w:r>
      <w:r w:rsidR="0023189A" w:rsidRPr="004A7758">
        <w:rPr>
          <w:rFonts w:ascii="Gill Sans MT" w:hAnsi="Gill Sans MT"/>
          <w:b/>
          <w:i/>
          <w:szCs w:val="18"/>
        </w:rPr>
        <w:t xml:space="preserve">Nie otwierać przed dniem </w:t>
      </w:r>
      <w:r w:rsidR="00E746CB">
        <w:rPr>
          <w:rFonts w:ascii="Gill Sans MT" w:hAnsi="Gill Sans MT"/>
          <w:b/>
          <w:i/>
          <w:szCs w:val="18"/>
        </w:rPr>
        <w:t>26.09.</w:t>
      </w:r>
      <w:r w:rsidR="0023189A" w:rsidRPr="004A7758">
        <w:rPr>
          <w:rFonts w:ascii="Gill Sans MT" w:hAnsi="Gill Sans MT"/>
          <w:b/>
          <w:i/>
          <w:szCs w:val="18"/>
        </w:rPr>
        <w:t>2023 ,godz. 10.00</w:t>
      </w:r>
    </w:p>
    <w:p w:rsidR="0023189A" w:rsidRDefault="0023189A" w:rsidP="002318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i/>
          <w:szCs w:val="18"/>
        </w:rPr>
      </w:pPr>
    </w:p>
    <w:p w:rsidR="0023189A" w:rsidRDefault="0023189A" w:rsidP="0023189A">
      <w:pPr>
        <w:spacing w:before="60" w:after="60"/>
        <w:ind w:left="851" w:right="565"/>
        <w:contextualSpacing/>
        <w:jc w:val="both"/>
        <w:rPr>
          <w:rFonts w:ascii="Gill Sans MT" w:hAnsi="Gill Sans MT"/>
          <w:bCs/>
          <w:szCs w:val="18"/>
        </w:rPr>
      </w:pPr>
    </w:p>
    <w:p w:rsidR="0023189A" w:rsidRDefault="0023189A" w:rsidP="0023189A">
      <w:pPr>
        <w:spacing w:before="60" w:after="60"/>
        <w:ind w:left="426" w:right="565" w:hanging="284"/>
        <w:jc w:val="both"/>
        <w:rPr>
          <w:rFonts w:ascii="Gill Sans MT" w:hAnsi="Gill Sans MT"/>
          <w:b/>
          <w:bCs/>
          <w:sz w:val="22"/>
        </w:rPr>
      </w:pPr>
    </w:p>
    <w:p w:rsidR="0023189A" w:rsidRDefault="0023189A" w:rsidP="0023189A">
      <w:pPr>
        <w:spacing w:before="60" w:after="60"/>
        <w:ind w:left="426" w:right="565" w:hanging="284"/>
        <w:jc w:val="both"/>
        <w:rPr>
          <w:rFonts w:ascii="Gill Sans MT" w:hAnsi="Gill Sans MT"/>
          <w:b/>
          <w:bCs/>
          <w:sz w:val="22"/>
        </w:rPr>
      </w:pPr>
      <w:r>
        <w:rPr>
          <w:rFonts w:ascii="Gill Sans MT" w:hAnsi="Gill Sans MT"/>
          <w:b/>
          <w:bCs/>
          <w:sz w:val="22"/>
        </w:rPr>
        <w:t xml:space="preserve">8. </w:t>
      </w:r>
      <w:r>
        <w:rPr>
          <w:rFonts w:ascii="Gill Sans MT" w:hAnsi="Gill Sans MT"/>
          <w:b/>
          <w:bCs/>
          <w:sz w:val="22"/>
        </w:rPr>
        <w:tab/>
        <w:t>Termin składania i otwarcia ofert.</w:t>
      </w:r>
    </w:p>
    <w:p w:rsidR="009A0F0A" w:rsidRDefault="009A0F0A" w:rsidP="009A0F0A">
      <w:pPr>
        <w:suppressAutoHyphens w:val="0"/>
        <w:spacing w:before="120" w:after="120" w:line="276" w:lineRule="auto"/>
        <w:ind w:left="709" w:right="423"/>
        <w:contextualSpacing/>
        <w:jc w:val="both"/>
        <w:rPr>
          <w:rFonts w:ascii="Gill Sans MT" w:eastAsia="Calibri" w:hAnsi="Gill Sans MT"/>
          <w:i/>
        </w:rPr>
      </w:pPr>
      <w:r>
        <w:rPr>
          <w:rFonts w:ascii="Gill Sans MT" w:eastAsia="Calibri" w:hAnsi="Gill Sans MT"/>
        </w:rPr>
        <w:t xml:space="preserve">1) </w:t>
      </w:r>
      <w:r w:rsidRPr="00B70050">
        <w:rPr>
          <w:rFonts w:ascii="Gill Sans MT" w:eastAsia="Calibri" w:hAnsi="Gill Sans MT"/>
        </w:rPr>
        <w:t>Ofertę należy złożyć: Uniwersytet Śląski w Katowicach,</w:t>
      </w:r>
      <w:r w:rsidR="003A043E">
        <w:rPr>
          <w:rFonts w:ascii="Gill Sans MT" w:eastAsia="Calibri" w:hAnsi="Gill Sans MT"/>
        </w:rPr>
        <w:t xml:space="preserve"> </w:t>
      </w:r>
      <w:r w:rsidRPr="00B70050">
        <w:rPr>
          <w:rFonts w:ascii="Gill Sans MT" w:eastAsia="Calibri" w:hAnsi="Gill Sans MT"/>
        </w:rPr>
        <w:t>Dział Zarządzania Dostawami pok.310,</w:t>
      </w:r>
      <w:r w:rsidR="002204BE">
        <w:rPr>
          <w:rFonts w:ascii="Gill Sans MT" w:eastAsia="Calibri" w:hAnsi="Gill Sans MT"/>
        </w:rPr>
        <w:t xml:space="preserve"> </w:t>
      </w:r>
      <w:r>
        <w:rPr>
          <w:rFonts w:ascii="Gill Sans MT" w:eastAsia="Calibri" w:hAnsi="Gill Sans MT"/>
        </w:rPr>
        <w:t>u</w:t>
      </w:r>
      <w:r w:rsidRPr="00B70050">
        <w:rPr>
          <w:rFonts w:ascii="Gill Sans MT" w:eastAsia="Calibri" w:hAnsi="Gill Sans MT"/>
        </w:rPr>
        <w:t>l.</w:t>
      </w:r>
      <w:r>
        <w:rPr>
          <w:rFonts w:ascii="Gill Sans MT" w:eastAsia="Calibri" w:hAnsi="Gill Sans MT"/>
        </w:rPr>
        <w:t xml:space="preserve"> </w:t>
      </w:r>
      <w:r w:rsidRPr="00B70050">
        <w:rPr>
          <w:rFonts w:ascii="Gill Sans MT" w:eastAsia="Calibri" w:hAnsi="Gill Sans MT"/>
        </w:rPr>
        <w:t>Bankowa 14,</w:t>
      </w:r>
      <w:r>
        <w:rPr>
          <w:rFonts w:ascii="Gill Sans MT" w:eastAsia="Calibri" w:hAnsi="Gill Sans MT"/>
        </w:rPr>
        <w:t xml:space="preserve"> </w:t>
      </w:r>
      <w:r w:rsidRPr="00B70050">
        <w:rPr>
          <w:rFonts w:ascii="Gill Sans MT" w:eastAsia="Calibri" w:hAnsi="Gill Sans MT"/>
        </w:rPr>
        <w:t xml:space="preserve">40-007 Katowice lub na adres e-mail: </w:t>
      </w:r>
      <w:hyperlink r:id="rId12" w:history="1">
        <w:r w:rsidRPr="00B70050">
          <w:rPr>
            <w:rStyle w:val="Hipercze"/>
            <w:rFonts w:ascii="Gill Sans MT" w:eastAsia="Calibri" w:hAnsi="Gill Sans MT"/>
          </w:rPr>
          <w:t>anna.wolff@us.edu.pl</w:t>
        </w:r>
      </w:hyperlink>
      <w:r w:rsidRPr="00B70050">
        <w:rPr>
          <w:rFonts w:ascii="Gill Sans MT" w:eastAsia="Calibri" w:hAnsi="Gill Sans MT"/>
        </w:rPr>
        <w:t xml:space="preserve"> w terminie do dnia </w:t>
      </w:r>
      <w:r w:rsidR="00E746CB">
        <w:rPr>
          <w:rFonts w:ascii="Gill Sans MT" w:eastAsia="Calibri" w:hAnsi="Gill Sans MT"/>
          <w:b/>
        </w:rPr>
        <w:t>26.09.</w:t>
      </w:r>
      <w:r w:rsidRPr="00B70050">
        <w:rPr>
          <w:rFonts w:ascii="Gill Sans MT" w:eastAsia="Calibri" w:hAnsi="Gill Sans MT"/>
          <w:b/>
        </w:rPr>
        <w:t>2023r</w:t>
      </w:r>
      <w:r w:rsidRPr="00B70050">
        <w:rPr>
          <w:rFonts w:ascii="Gill Sans MT" w:eastAsia="Calibri" w:hAnsi="Gill Sans MT"/>
        </w:rPr>
        <w:t>.</w:t>
      </w:r>
      <w:r>
        <w:rPr>
          <w:rFonts w:ascii="Gill Sans MT" w:eastAsia="Calibri" w:hAnsi="Gill Sans MT"/>
        </w:rPr>
        <w:t xml:space="preserve"> </w:t>
      </w:r>
      <w:r w:rsidRPr="00F4007F">
        <w:rPr>
          <w:rFonts w:ascii="Gill Sans MT" w:eastAsia="Calibri" w:hAnsi="Gill Sans MT"/>
          <w:b/>
        </w:rPr>
        <w:t>d</w:t>
      </w:r>
      <w:r w:rsidRPr="00AD677E">
        <w:rPr>
          <w:rFonts w:ascii="Gill Sans MT" w:eastAsia="Calibri" w:hAnsi="Gill Sans MT"/>
          <w:b/>
        </w:rPr>
        <w:t>o godziny</w:t>
      </w:r>
      <w:r>
        <w:rPr>
          <w:rFonts w:ascii="Gill Sans MT" w:eastAsia="Calibri" w:hAnsi="Gill Sans MT"/>
          <w:b/>
        </w:rPr>
        <w:t xml:space="preserve"> 9.00</w:t>
      </w:r>
      <w:r w:rsidRPr="00B70050">
        <w:rPr>
          <w:rFonts w:ascii="Gill Sans MT" w:eastAsia="Calibri" w:hAnsi="Gill Sans MT"/>
        </w:rPr>
        <w:t xml:space="preserve"> Oferty złożone po tym terminie nie będą uwzględniane.</w:t>
      </w:r>
    </w:p>
    <w:p w:rsidR="009A0F0A" w:rsidRPr="006D76C2" w:rsidRDefault="009A0F0A" w:rsidP="009A0F0A">
      <w:pPr>
        <w:suppressAutoHyphens w:val="0"/>
        <w:spacing w:before="120" w:after="120" w:line="276" w:lineRule="auto"/>
        <w:ind w:left="709" w:right="423"/>
        <w:contextualSpacing/>
        <w:jc w:val="both"/>
        <w:rPr>
          <w:rFonts w:ascii="Gill Sans MT" w:hAnsi="Gill Sans MT"/>
          <w:i/>
        </w:rPr>
      </w:pPr>
      <w:r>
        <w:rPr>
          <w:rFonts w:ascii="Gill Sans MT" w:hAnsi="Gill Sans MT"/>
        </w:rPr>
        <w:t>2)  Otwarcie ofert nastąpi w dniu</w:t>
      </w:r>
      <w:r>
        <w:rPr>
          <w:rFonts w:ascii="Gill Sans MT" w:hAnsi="Gill Sans MT"/>
          <w:b/>
        </w:rPr>
        <w:t xml:space="preserve"> </w:t>
      </w:r>
      <w:r w:rsidR="00E746CB">
        <w:rPr>
          <w:rFonts w:ascii="Gill Sans MT" w:hAnsi="Gill Sans MT"/>
          <w:b/>
        </w:rPr>
        <w:t>26.06.</w:t>
      </w:r>
      <w:bookmarkStart w:id="5" w:name="_GoBack"/>
      <w:bookmarkEnd w:id="5"/>
      <w:r w:rsidRPr="006D76C2">
        <w:rPr>
          <w:rFonts w:ascii="Gill Sans MT" w:hAnsi="Gill Sans MT"/>
          <w:b/>
        </w:rPr>
        <w:t>2023</w:t>
      </w:r>
      <w:r w:rsidRPr="006D76C2">
        <w:rPr>
          <w:rFonts w:ascii="Gill Sans MT" w:eastAsia="Calibri" w:hAnsi="Gill Sans MT"/>
          <w:b/>
        </w:rPr>
        <w:t>. o godz. 10:00</w:t>
      </w:r>
    </w:p>
    <w:p w:rsidR="0023189A" w:rsidRDefault="0023189A" w:rsidP="0023189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</w:rPr>
      </w:pPr>
    </w:p>
    <w:p w:rsidR="0023189A" w:rsidRDefault="0023189A" w:rsidP="0023189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</w:rPr>
      </w:pPr>
    </w:p>
    <w:p w:rsidR="0023189A" w:rsidRDefault="0023189A" w:rsidP="0023189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</w:rPr>
      </w:pPr>
      <w:r>
        <w:rPr>
          <w:rFonts w:ascii="Gill Sans MT" w:hAnsi="Gill Sans MT"/>
          <w:b/>
          <w:bCs/>
          <w:sz w:val="22"/>
        </w:rPr>
        <w:t xml:space="preserve">9. </w:t>
      </w:r>
      <w:r>
        <w:rPr>
          <w:rFonts w:ascii="Gill Sans MT" w:hAnsi="Gill Sans MT"/>
          <w:b/>
          <w:bCs/>
          <w:sz w:val="22"/>
        </w:rPr>
        <w:tab/>
        <w:t>Opis sposobu obliczenia ceny.</w:t>
      </w:r>
    </w:p>
    <w:p w:rsidR="0023189A" w:rsidRDefault="0023189A" w:rsidP="0023189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8"/>
          <w:szCs w:val="8"/>
        </w:rPr>
      </w:pPr>
    </w:p>
    <w:p w:rsidR="0023189A" w:rsidRDefault="0023189A" w:rsidP="0023189A">
      <w:pPr>
        <w:numPr>
          <w:ilvl w:val="0"/>
          <w:numId w:val="6"/>
        </w:numPr>
        <w:suppressAutoHyphens w:val="0"/>
        <w:spacing w:after="200" w:line="276" w:lineRule="auto"/>
        <w:ind w:left="709" w:right="423"/>
        <w:contextualSpacing/>
        <w:jc w:val="both"/>
        <w:rPr>
          <w:rFonts w:ascii="Gill Sans MT" w:eastAsia="Calibri" w:hAnsi="Gill Sans MT"/>
        </w:rPr>
      </w:pPr>
      <w:r>
        <w:rPr>
          <w:rFonts w:ascii="Gill Sans MT" w:hAnsi="Gill Sans MT"/>
          <w:color w:val="000000"/>
        </w:rPr>
        <w:t>Cena podana w ofercie powinna stanowić sumę kwot wszystkich elementów składających się na koszt realizacji przedmiot zamówienia.</w:t>
      </w:r>
    </w:p>
    <w:p w:rsidR="0023189A" w:rsidRDefault="0023189A" w:rsidP="0023189A">
      <w:pPr>
        <w:numPr>
          <w:ilvl w:val="0"/>
          <w:numId w:val="6"/>
        </w:numPr>
        <w:suppressAutoHyphens w:val="0"/>
        <w:spacing w:after="200" w:line="276" w:lineRule="auto"/>
        <w:ind w:left="709" w:right="423"/>
        <w:contextualSpacing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:rsidR="0023189A" w:rsidRDefault="0023189A" w:rsidP="0023189A">
      <w:pPr>
        <w:numPr>
          <w:ilvl w:val="0"/>
          <w:numId w:val="6"/>
        </w:numPr>
        <w:suppressAutoHyphens w:val="0"/>
        <w:spacing w:after="200" w:line="276" w:lineRule="auto"/>
        <w:ind w:left="709" w:right="423"/>
        <w:contextualSpacing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Ocenie będzie podlegała cena oferty z podatkiem VAT w odpowiedniej wysokości.</w:t>
      </w:r>
    </w:p>
    <w:p w:rsidR="0023189A" w:rsidRDefault="0023189A" w:rsidP="0023189A">
      <w:pPr>
        <w:numPr>
          <w:ilvl w:val="0"/>
          <w:numId w:val="6"/>
        </w:numPr>
        <w:suppressAutoHyphens w:val="0"/>
        <w:spacing w:after="200" w:line="276" w:lineRule="auto"/>
        <w:ind w:left="709" w:right="423"/>
        <w:contextualSpacing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Cena podana w ofercie nie ulegnie zwiększeniu i nie będzie podlegała waloryzacji podczas trwania umowy.</w:t>
      </w:r>
    </w:p>
    <w:p w:rsidR="0023189A" w:rsidRDefault="0023189A" w:rsidP="0023189A">
      <w:pPr>
        <w:numPr>
          <w:ilvl w:val="0"/>
          <w:numId w:val="6"/>
        </w:numPr>
        <w:suppressAutoHyphens w:val="0"/>
        <w:spacing w:after="200" w:line="276" w:lineRule="auto"/>
        <w:ind w:left="709" w:right="423"/>
        <w:contextualSpacing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Cena winna być wyrażona w polskich złotych; w PLN będą również prowadzone rozliczenia pomiędzy Zamawiającym a Wykonawcą.</w:t>
      </w:r>
    </w:p>
    <w:p w:rsidR="0023189A" w:rsidRDefault="0023189A" w:rsidP="0023189A">
      <w:pPr>
        <w:spacing w:after="200" w:line="276" w:lineRule="auto"/>
        <w:ind w:left="709" w:right="423"/>
        <w:contextualSpacing/>
        <w:jc w:val="both"/>
        <w:rPr>
          <w:rFonts w:ascii="Gill Sans MT" w:hAnsi="Gill Sans MT"/>
          <w:color w:val="000000"/>
        </w:rPr>
      </w:pPr>
    </w:p>
    <w:p w:rsidR="0023189A" w:rsidRDefault="0023189A" w:rsidP="0023189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</w:rPr>
      </w:pPr>
      <w:r>
        <w:rPr>
          <w:rFonts w:ascii="Gill Sans MT" w:hAnsi="Gill Sans MT"/>
          <w:b/>
          <w:bCs/>
          <w:sz w:val="22"/>
        </w:rPr>
        <w:t>10. Wykaz dokumentów, które należy złożyć wraz z ofertą.</w:t>
      </w:r>
    </w:p>
    <w:p w:rsidR="0023189A" w:rsidRPr="0085446B" w:rsidRDefault="0023189A" w:rsidP="0023189A">
      <w:pPr>
        <w:spacing w:before="60" w:after="60"/>
        <w:ind w:left="426" w:right="282" w:hanging="426"/>
        <w:jc w:val="both"/>
        <w:rPr>
          <w:rFonts w:ascii="Gill Sans MT" w:hAnsi="Gill Sans MT"/>
          <w:bCs/>
        </w:rPr>
      </w:pPr>
      <w:r w:rsidRPr="0085446B">
        <w:rPr>
          <w:rFonts w:ascii="Gill Sans MT" w:hAnsi="Gill Sans MT"/>
          <w:bCs/>
        </w:rPr>
        <w:t xml:space="preserve">      Wraz z ofertą wykonawca zobowiązany jest złożyć następujące dokumenty: </w:t>
      </w:r>
    </w:p>
    <w:p w:rsidR="0023189A" w:rsidRPr="0085446B" w:rsidRDefault="0023189A" w:rsidP="0023189A">
      <w:pPr>
        <w:spacing w:before="60" w:after="60"/>
        <w:ind w:left="426" w:right="282" w:hanging="426"/>
        <w:jc w:val="both"/>
        <w:rPr>
          <w:rFonts w:ascii="Gill Sans MT" w:hAnsi="Gill Sans MT"/>
          <w:bCs/>
        </w:rPr>
      </w:pPr>
      <w:r w:rsidRPr="0085446B">
        <w:rPr>
          <w:rFonts w:ascii="Gill Sans MT" w:hAnsi="Gill Sans MT"/>
          <w:bCs/>
        </w:rPr>
        <w:t>1)</w:t>
      </w:r>
      <w:r w:rsidRPr="0085446B">
        <w:rPr>
          <w:rFonts w:ascii="Gill Sans MT" w:hAnsi="Gill Sans MT"/>
          <w:bCs/>
        </w:rPr>
        <w:tab/>
        <w:t>kopie stosownego pełnomocnictwa - w przypadku podpisywania umowy przez osoby inne niż wymienione w dokumencie powyższym jako upoważnione do reprezentacji. Pełnomocnictwo (przed podpisaniem umowy) winno być dostarczone w oryginale lub notarialnie potwierdzonej kserokopii – firma,</w:t>
      </w:r>
    </w:p>
    <w:p w:rsidR="0023189A" w:rsidRPr="0085446B" w:rsidRDefault="0023189A" w:rsidP="0023189A">
      <w:pPr>
        <w:spacing w:before="60" w:after="60"/>
        <w:ind w:left="426" w:right="282" w:hanging="426"/>
        <w:jc w:val="both"/>
        <w:rPr>
          <w:rFonts w:ascii="Gill Sans MT" w:hAnsi="Gill Sans MT"/>
          <w:bCs/>
        </w:rPr>
      </w:pPr>
      <w:r w:rsidRPr="0085446B">
        <w:rPr>
          <w:rFonts w:ascii="Gill Sans MT" w:hAnsi="Gill Sans MT"/>
          <w:bCs/>
        </w:rPr>
        <w:t>2)</w:t>
      </w:r>
      <w:r w:rsidRPr="0085446B">
        <w:rPr>
          <w:rFonts w:ascii="Gill Sans MT" w:hAnsi="Gill Sans MT"/>
          <w:bCs/>
        </w:rPr>
        <w:tab/>
        <w:t>w przypadku konsorcjum - prawidłowo sporządzone pełnomocnictwo oraz umowę,</w:t>
      </w:r>
    </w:p>
    <w:p w:rsidR="0023189A" w:rsidRDefault="0023189A" w:rsidP="0023189A">
      <w:pPr>
        <w:spacing w:before="60" w:after="60"/>
        <w:ind w:left="927" w:right="282"/>
        <w:jc w:val="both"/>
        <w:rPr>
          <w:rFonts w:ascii="Gill Sans MT" w:hAnsi="Gill Sans MT"/>
          <w:bCs/>
          <w:color w:val="000000"/>
          <w:szCs w:val="18"/>
        </w:rPr>
      </w:pPr>
    </w:p>
    <w:p w:rsidR="0023189A" w:rsidRDefault="0023189A" w:rsidP="0023189A">
      <w:pPr>
        <w:spacing w:before="60" w:after="60"/>
        <w:ind w:right="282"/>
        <w:jc w:val="both"/>
        <w:rPr>
          <w:rFonts w:ascii="Gill Sans MT" w:hAnsi="Gill Sans MT"/>
          <w:b/>
          <w:bCs/>
          <w:sz w:val="22"/>
        </w:rPr>
      </w:pPr>
      <w:r>
        <w:rPr>
          <w:rFonts w:ascii="Gill Sans MT" w:hAnsi="Gill Sans MT"/>
          <w:b/>
          <w:bCs/>
          <w:sz w:val="22"/>
        </w:rPr>
        <w:t>11. Warunki zmiany zawartej umowy.</w:t>
      </w:r>
    </w:p>
    <w:p w:rsidR="0023189A" w:rsidRDefault="0023189A" w:rsidP="0023189A">
      <w:pPr>
        <w:spacing w:before="60" w:after="60"/>
        <w:ind w:right="282" w:firstLine="426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Nie dotyczy</w:t>
      </w:r>
    </w:p>
    <w:p w:rsidR="00CE6259" w:rsidRDefault="00CE6259" w:rsidP="0023189A">
      <w:pPr>
        <w:spacing w:before="60" w:after="60"/>
        <w:ind w:right="282" w:firstLine="426"/>
        <w:jc w:val="both"/>
        <w:rPr>
          <w:rFonts w:ascii="Gill Sans MT" w:hAnsi="Gill Sans MT"/>
          <w:bCs/>
          <w:color w:val="000000"/>
          <w:szCs w:val="18"/>
        </w:rPr>
      </w:pPr>
    </w:p>
    <w:p w:rsidR="00CE6259" w:rsidRDefault="00CE6259" w:rsidP="0023189A">
      <w:pPr>
        <w:spacing w:before="60" w:after="60"/>
        <w:ind w:right="282" w:firstLine="426"/>
        <w:jc w:val="both"/>
        <w:rPr>
          <w:rFonts w:ascii="Gill Sans MT" w:hAnsi="Gill Sans MT"/>
          <w:bCs/>
          <w:color w:val="000000"/>
          <w:szCs w:val="18"/>
        </w:rPr>
      </w:pPr>
    </w:p>
    <w:p w:rsidR="00CE6259" w:rsidRDefault="00CE6259" w:rsidP="0023189A">
      <w:pPr>
        <w:spacing w:before="60" w:after="60"/>
        <w:ind w:right="282" w:firstLine="426"/>
        <w:jc w:val="both"/>
        <w:rPr>
          <w:rFonts w:ascii="Gill Sans MT" w:hAnsi="Gill Sans MT"/>
          <w:bCs/>
          <w:color w:val="000000"/>
          <w:szCs w:val="18"/>
        </w:rPr>
      </w:pPr>
    </w:p>
    <w:p w:rsidR="00CE6259" w:rsidRDefault="00CE6259" w:rsidP="0023189A">
      <w:pPr>
        <w:spacing w:before="60" w:after="60"/>
        <w:ind w:right="282" w:firstLine="426"/>
        <w:jc w:val="both"/>
        <w:rPr>
          <w:rFonts w:ascii="Gill Sans MT" w:hAnsi="Gill Sans MT"/>
          <w:bCs/>
          <w:color w:val="000000"/>
          <w:szCs w:val="18"/>
        </w:rPr>
      </w:pPr>
    </w:p>
    <w:p w:rsidR="00CE6259" w:rsidRDefault="00CE6259" w:rsidP="0023189A">
      <w:pPr>
        <w:spacing w:before="60" w:after="60"/>
        <w:ind w:right="282" w:firstLine="426"/>
        <w:jc w:val="both"/>
        <w:rPr>
          <w:rFonts w:ascii="Gill Sans MT" w:hAnsi="Gill Sans MT"/>
          <w:bCs/>
          <w:color w:val="000000"/>
          <w:szCs w:val="18"/>
        </w:rPr>
      </w:pPr>
    </w:p>
    <w:p w:rsidR="0023189A" w:rsidRDefault="0023189A" w:rsidP="0023189A">
      <w:pPr>
        <w:spacing w:before="120"/>
        <w:ind w:right="423"/>
        <w:contextualSpacing/>
        <w:jc w:val="both"/>
        <w:rPr>
          <w:rFonts w:ascii="Gill Sans MT" w:hAnsi="Gill Sans MT"/>
          <w:b/>
          <w:sz w:val="22"/>
        </w:rPr>
      </w:pPr>
      <w:r>
        <w:rPr>
          <w:rFonts w:ascii="Gill Sans MT" w:hAnsi="Gill Sans MT"/>
          <w:b/>
          <w:sz w:val="22"/>
        </w:rPr>
        <w:t xml:space="preserve">12. Uwagi końcowe </w:t>
      </w:r>
    </w:p>
    <w:p w:rsidR="0023189A" w:rsidRDefault="0023189A" w:rsidP="0023189A">
      <w:pPr>
        <w:spacing w:before="120"/>
        <w:ind w:left="567" w:right="423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1) Z Wykonawcą, którego oferta zostanie uznana za najkorzystniejszą, zostanie zawarta umowa </w:t>
      </w:r>
      <w:r w:rsidRPr="001C3430">
        <w:rPr>
          <w:rFonts w:ascii="Gill Sans MT" w:hAnsi="Gill Sans MT"/>
        </w:rPr>
        <w:t>w</w:t>
      </w:r>
      <w:r w:rsidRPr="00180ED9">
        <w:rPr>
          <w:rFonts w:ascii="Gill Sans MT" w:hAnsi="Gill Sans MT"/>
          <w:color w:val="FF0000"/>
        </w:rPr>
        <w:t xml:space="preserve"> </w:t>
      </w:r>
      <w:r>
        <w:rPr>
          <w:rFonts w:ascii="Gill Sans MT" w:hAnsi="Gill Sans MT"/>
        </w:rPr>
        <w:t>formie pisemnej (załącznik nr 3)</w:t>
      </w:r>
    </w:p>
    <w:p w:rsidR="0023189A" w:rsidRDefault="0023189A" w:rsidP="0023189A">
      <w:pPr>
        <w:spacing w:before="120"/>
        <w:ind w:left="567" w:right="423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2) Zamawiający zastrzega sobie możliwość wyboru kolejnej oferty wśród najkorzystniejszych ofert, jeżeli Wykonawca, którego oferta zostanie wybrana jako najkorzystniejsza, uchyli się od realizacji zamówienia. </w:t>
      </w:r>
    </w:p>
    <w:p w:rsidR="0023189A" w:rsidRDefault="0023189A" w:rsidP="0023189A">
      <w:pPr>
        <w:spacing w:before="120"/>
        <w:ind w:left="567" w:right="423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>3) Przedmiot zamówienia winien być fabrycznie nowy i pochodzić z bieżącej produkcji (nie starszy niż 202</w:t>
      </w:r>
      <w:r w:rsidR="00685543">
        <w:rPr>
          <w:rFonts w:ascii="Gill Sans MT" w:hAnsi="Gill Sans MT"/>
        </w:rPr>
        <w:t>2</w:t>
      </w:r>
      <w:r>
        <w:rPr>
          <w:rFonts w:ascii="Gill Sans MT" w:hAnsi="Gill Sans MT"/>
        </w:rPr>
        <w:t>r)</w:t>
      </w:r>
    </w:p>
    <w:p w:rsidR="0023189A" w:rsidRDefault="0023189A" w:rsidP="0023189A">
      <w:pPr>
        <w:spacing w:before="120"/>
        <w:ind w:left="567" w:right="423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4) Zamawiający zastrzega sobie prawo unieważnienia postępowania o udzielenie zamówienia publicznego na każdym jego etapie i odstąpienia od udzielenia zamówienia bez podania przyczyny. </w:t>
      </w:r>
    </w:p>
    <w:p w:rsidR="0023189A" w:rsidRDefault="0023189A" w:rsidP="0023189A">
      <w:pPr>
        <w:spacing w:before="120"/>
        <w:ind w:left="567" w:right="423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5) Wykonawcy uczestniczą w postępowaniu ofertowym na własne ryzyko i koszt, nie przysługują im żadne roszczenia z tytułu odstąpienia przez Zamawiającego od postępowania ofertowego. </w:t>
      </w:r>
    </w:p>
    <w:p w:rsidR="0023189A" w:rsidRDefault="0023189A" w:rsidP="0023189A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6) Zamawiający może zwrócić się do Wykonawcy o wyjaśnienie treści oferty.</w:t>
      </w:r>
    </w:p>
    <w:p w:rsidR="0023189A" w:rsidRDefault="0023189A" w:rsidP="0023189A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</w:rPr>
      </w:pPr>
      <w:r>
        <w:rPr>
          <w:rFonts w:ascii="Gill Sans MT" w:hAnsi="Gill Sans MT"/>
          <w:b/>
          <w:bCs/>
          <w:sz w:val="22"/>
        </w:rPr>
        <w:t xml:space="preserve"> 13. </w:t>
      </w:r>
      <w:r>
        <w:rPr>
          <w:rFonts w:ascii="Gill Sans MT" w:hAnsi="Gill Sans MT"/>
          <w:b/>
          <w:bCs/>
          <w:sz w:val="22"/>
        </w:rPr>
        <w:tab/>
        <w:t>Wykaz załączników do ogłoszenia.</w:t>
      </w:r>
    </w:p>
    <w:p w:rsidR="0023189A" w:rsidRDefault="0023189A" w:rsidP="0023189A">
      <w:pPr>
        <w:pStyle w:val="Akapitzlist"/>
        <w:numPr>
          <w:ilvl w:val="0"/>
          <w:numId w:val="7"/>
        </w:numPr>
        <w:tabs>
          <w:tab w:val="left" w:pos="1560"/>
        </w:tabs>
        <w:suppressAutoHyphens w:val="0"/>
        <w:spacing w:after="200" w:line="276" w:lineRule="auto"/>
        <w:ind w:right="565"/>
        <w:jc w:val="both"/>
        <w:rPr>
          <w:rFonts w:ascii="Gill Sans MT" w:eastAsia="Calibri" w:hAnsi="Gill Sans MT"/>
          <w:bCs/>
        </w:rPr>
      </w:pPr>
      <w:r>
        <w:rPr>
          <w:rFonts w:ascii="Gill Sans MT" w:eastAsia="Calibri" w:hAnsi="Gill Sans MT"/>
          <w:bCs/>
        </w:rPr>
        <w:t>Opis przedmiotu zamówienia– załącznik nr 1</w:t>
      </w:r>
    </w:p>
    <w:p w:rsidR="0023189A" w:rsidRDefault="0023189A" w:rsidP="0023189A">
      <w:pPr>
        <w:pStyle w:val="Akapitzlist"/>
        <w:numPr>
          <w:ilvl w:val="0"/>
          <w:numId w:val="7"/>
        </w:numPr>
        <w:tabs>
          <w:tab w:val="left" w:pos="1560"/>
        </w:tabs>
        <w:suppressAutoHyphens w:val="0"/>
        <w:spacing w:after="200" w:line="276" w:lineRule="auto"/>
        <w:ind w:right="565"/>
        <w:jc w:val="both"/>
        <w:rPr>
          <w:rFonts w:ascii="Gill Sans MT" w:eastAsia="Calibri" w:hAnsi="Gill Sans MT"/>
          <w:bCs/>
        </w:rPr>
      </w:pPr>
      <w:r>
        <w:rPr>
          <w:rFonts w:ascii="Gill Sans MT" w:eastAsia="Calibri" w:hAnsi="Gill Sans MT"/>
          <w:bCs/>
        </w:rPr>
        <w:t xml:space="preserve">Wzór oferty – załącznik nr 2 </w:t>
      </w:r>
    </w:p>
    <w:p w:rsidR="0023189A" w:rsidRDefault="0023189A" w:rsidP="0023189A">
      <w:pPr>
        <w:pStyle w:val="Akapitzlist"/>
        <w:numPr>
          <w:ilvl w:val="0"/>
          <w:numId w:val="7"/>
        </w:numPr>
        <w:tabs>
          <w:tab w:val="left" w:pos="1560"/>
        </w:tabs>
        <w:suppressAutoHyphens w:val="0"/>
        <w:spacing w:after="200" w:line="276" w:lineRule="auto"/>
        <w:ind w:right="565"/>
        <w:jc w:val="both"/>
        <w:rPr>
          <w:rFonts w:ascii="Gill Sans MT" w:eastAsia="Calibri" w:hAnsi="Gill Sans MT"/>
          <w:bCs/>
        </w:rPr>
      </w:pPr>
      <w:r>
        <w:rPr>
          <w:rFonts w:ascii="Gill Sans MT" w:eastAsia="Calibri" w:hAnsi="Gill Sans MT"/>
          <w:bCs/>
        </w:rPr>
        <w:t xml:space="preserve">Wzór umowy – załącznik nr 3 </w:t>
      </w:r>
    </w:p>
    <w:p w:rsidR="0023189A" w:rsidRDefault="0023189A" w:rsidP="0023189A">
      <w:pPr>
        <w:tabs>
          <w:tab w:val="left" w:pos="1560"/>
        </w:tabs>
        <w:contextualSpacing/>
        <w:rPr>
          <w:rFonts w:ascii="Gill Sans MT" w:eastAsia="Calibri" w:hAnsi="Gill Sans MT"/>
          <w:b/>
          <w:bCs/>
          <w:sz w:val="22"/>
        </w:rPr>
      </w:pPr>
    </w:p>
    <w:p w:rsidR="0023189A" w:rsidRDefault="0023189A" w:rsidP="0023189A">
      <w:pPr>
        <w:tabs>
          <w:tab w:val="left" w:pos="1560"/>
        </w:tabs>
        <w:contextualSpacing/>
        <w:rPr>
          <w:rFonts w:ascii="Gill Sans MT" w:eastAsia="Calibri" w:hAnsi="Gill Sans MT"/>
          <w:b/>
          <w:bCs/>
          <w:sz w:val="22"/>
        </w:rPr>
      </w:pPr>
      <w:r>
        <w:rPr>
          <w:rFonts w:ascii="Gill Sans MT" w:eastAsia="Calibri" w:hAnsi="Gill Sans MT"/>
          <w:b/>
          <w:bCs/>
          <w:sz w:val="22"/>
        </w:rPr>
        <w:t>14. Klauzula informacyjna RODO</w:t>
      </w:r>
    </w:p>
    <w:p w:rsidR="0023189A" w:rsidRDefault="0023189A" w:rsidP="0023189A">
      <w:pPr>
        <w:tabs>
          <w:tab w:val="left" w:pos="1560"/>
        </w:tabs>
        <w:contextualSpacing/>
        <w:jc w:val="both"/>
        <w:rPr>
          <w:rFonts w:ascii="Gill Sans MT" w:eastAsia="Calibri" w:hAnsi="Gill Sans MT"/>
          <w:b/>
          <w:bCs/>
        </w:rPr>
      </w:pPr>
    </w:p>
    <w:p w:rsidR="0023189A" w:rsidRDefault="0023189A" w:rsidP="0023189A">
      <w:pPr>
        <w:tabs>
          <w:tab w:val="left" w:pos="1560"/>
        </w:tabs>
        <w:contextualSpacing/>
        <w:jc w:val="both"/>
        <w:rPr>
          <w:rFonts w:ascii="Gill Sans MT" w:eastAsia="Calibri" w:hAnsi="Gill Sans MT"/>
          <w:b/>
          <w:bCs/>
        </w:rPr>
      </w:pPr>
      <w:r>
        <w:rPr>
          <w:rFonts w:ascii="Gill Sans MT" w:eastAsiaTheme="majorEastAsia" w:hAnsi="Gill Sans MT"/>
          <w:b/>
          <w:bCs/>
          <w:i/>
          <w:color w:val="000000" w:themeColor="text1"/>
        </w:rPr>
        <w:t xml:space="preserve">Klauzula informacyjna dotycząca przetwarzania danych osobowych pozyskanych bezpośrednio od osoby fizycznej, której dane dotyczą, w celu związanym z udziałem w postępowaniu </w:t>
      </w:r>
      <w:r>
        <w:rPr>
          <w:rFonts w:ascii="Gill Sans MT" w:eastAsiaTheme="majorEastAsia" w:hAnsi="Gill Sans MT"/>
          <w:b/>
          <w:bCs/>
          <w:i/>
          <w:iCs/>
          <w:color w:val="000000" w:themeColor="text1"/>
        </w:rPr>
        <w:t>o udzielenie zamówienia.</w:t>
      </w:r>
    </w:p>
    <w:p w:rsidR="0023189A" w:rsidRDefault="0023189A" w:rsidP="0023189A">
      <w:pPr>
        <w:jc w:val="both"/>
        <w:rPr>
          <w:rFonts w:ascii="Gill Sans MT" w:hAnsi="Gill Sans MT"/>
          <w:b/>
          <w:i/>
          <w:iCs/>
        </w:rPr>
      </w:pPr>
    </w:p>
    <w:p w:rsidR="0023189A" w:rsidRDefault="0023189A" w:rsidP="0023189A">
      <w:pPr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 (Dz. Urz. UE L 119 z 04.05.2016, str. 1), dalej „RODO”, informujemy, że będziemy przetwarzać Pana/Pani dane osobowe wg poniższych zasad.</w:t>
      </w:r>
    </w:p>
    <w:p w:rsidR="0023189A" w:rsidRDefault="0023189A" w:rsidP="0023189A">
      <w:pPr>
        <w:jc w:val="both"/>
        <w:rPr>
          <w:rFonts w:ascii="Gill Sans MT" w:hAnsi="Gill Sans MT"/>
          <w:iCs/>
        </w:rPr>
      </w:pPr>
    </w:p>
    <w:p w:rsidR="0023189A" w:rsidRDefault="0023189A" w:rsidP="0023189A">
      <w:pPr>
        <w:pStyle w:val="Akapitzlist"/>
        <w:numPr>
          <w:ilvl w:val="0"/>
          <w:numId w:val="8"/>
        </w:numPr>
        <w:suppressAutoHyphens w:val="0"/>
        <w:spacing w:line="240" w:lineRule="auto"/>
        <w:jc w:val="both"/>
        <w:rPr>
          <w:rFonts w:ascii="Gill Sans MT" w:hAnsi="Gill Sans MT"/>
          <w:b/>
          <w:iCs/>
        </w:rPr>
      </w:pPr>
      <w:r>
        <w:rPr>
          <w:rFonts w:ascii="Gill Sans MT" w:hAnsi="Gill Sans MT"/>
          <w:b/>
          <w:iCs/>
        </w:rPr>
        <w:t>Administrator danych osobowych</w:t>
      </w:r>
    </w:p>
    <w:p w:rsidR="0023189A" w:rsidRDefault="0023189A" w:rsidP="0023189A">
      <w:pPr>
        <w:ind w:left="360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Administratorem Pani/Pana danych osobowych jest Uniwersytet Śląski w Katowicach. Może się Pani/Pan skontaktować z administratorem w następujący sposób:</w:t>
      </w:r>
    </w:p>
    <w:p w:rsidR="0023189A" w:rsidRDefault="0023189A" w:rsidP="0023189A">
      <w:pPr>
        <w:pStyle w:val="Akapitzlist"/>
        <w:numPr>
          <w:ilvl w:val="0"/>
          <w:numId w:val="9"/>
        </w:numPr>
        <w:suppressAutoHyphens w:val="0"/>
        <w:spacing w:line="240" w:lineRule="auto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listownie na adres: ul. Bankowa 12, 40-007 Katowice</w:t>
      </w:r>
    </w:p>
    <w:p w:rsidR="0023189A" w:rsidRDefault="0023189A" w:rsidP="0023189A">
      <w:pPr>
        <w:pStyle w:val="Akapitzlist"/>
        <w:numPr>
          <w:ilvl w:val="0"/>
          <w:numId w:val="9"/>
        </w:numPr>
        <w:suppressAutoHyphens w:val="0"/>
        <w:spacing w:line="240" w:lineRule="auto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 xml:space="preserve">przez e-mail: </w:t>
      </w:r>
      <w:hyperlink r:id="rId13" w:history="1">
        <w:r>
          <w:rPr>
            <w:rStyle w:val="Hipercze"/>
            <w:rFonts w:ascii="Gill Sans MT" w:hAnsi="Gill Sans MT"/>
            <w:iCs/>
          </w:rPr>
          <w:t>administrator.danych@us.edu.pl</w:t>
        </w:r>
      </w:hyperlink>
    </w:p>
    <w:p w:rsidR="0023189A" w:rsidRDefault="0023189A" w:rsidP="0023189A">
      <w:pPr>
        <w:jc w:val="both"/>
        <w:rPr>
          <w:rFonts w:ascii="Gill Sans MT" w:hAnsi="Gill Sans MT"/>
          <w:iCs/>
        </w:rPr>
      </w:pPr>
    </w:p>
    <w:p w:rsidR="0023189A" w:rsidRDefault="0023189A" w:rsidP="0023189A">
      <w:pPr>
        <w:pStyle w:val="Akapitzlist"/>
        <w:numPr>
          <w:ilvl w:val="0"/>
          <w:numId w:val="8"/>
        </w:numPr>
        <w:suppressAutoHyphens w:val="0"/>
        <w:spacing w:line="240" w:lineRule="auto"/>
        <w:jc w:val="both"/>
        <w:rPr>
          <w:rFonts w:ascii="Gill Sans MT" w:hAnsi="Gill Sans MT"/>
          <w:b/>
          <w:iCs/>
        </w:rPr>
      </w:pPr>
      <w:r>
        <w:rPr>
          <w:rFonts w:ascii="Gill Sans MT" w:hAnsi="Gill Sans MT"/>
          <w:b/>
          <w:iCs/>
        </w:rPr>
        <w:t>Inspektor ochrony danych</w:t>
      </w:r>
    </w:p>
    <w:p w:rsidR="0023189A" w:rsidRDefault="0023189A" w:rsidP="0023189A">
      <w:pPr>
        <w:ind w:left="360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Może się Pani/Pan kontaktować z inspektorem ochrony danych we wszystkich sprawach dotyczących przetwarzania danych osobowych oraz korzystania z praw związanych z przetwarzaniem danych, w następujący sposób:</w:t>
      </w:r>
    </w:p>
    <w:p w:rsidR="0023189A" w:rsidRDefault="0023189A" w:rsidP="0023189A">
      <w:pPr>
        <w:pStyle w:val="Akapitzlist"/>
        <w:numPr>
          <w:ilvl w:val="0"/>
          <w:numId w:val="10"/>
        </w:numPr>
        <w:suppressAutoHyphens w:val="0"/>
        <w:spacing w:line="240" w:lineRule="auto"/>
        <w:ind w:left="720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listownie na adres: ul. Bankowa 12, 40-007 Katowice</w:t>
      </w:r>
    </w:p>
    <w:p w:rsidR="0023189A" w:rsidRDefault="0023189A" w:rsidP="0023189A">
      <w:pPr>
        <w:pStyle w:val="Akapitzlist"/>
        <w:numPr>
          <w:ilvl w:val="0"/>
          <w:numId w:val="10"/>
        </w:numPr>
        <w:suppressAutoHyphens w:val="0"/>
        <w:spacing w:line="240" w:lineRule="auto"/>
        <w:ind w:left="720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 xml:space="preserve">przez e-mail: </w:t>
      </w:r>
      <w:hyperlink r:id="rId14" w:history="1">
        <w:r>
          <w:rPr>
            <w:rStyle w:val="Hipercze"/>
            <w:rFonts w:ascii="Gill Sans MT" w:hAnsi="Gill Sans MT"/>
            <w:iCs/>
          </w:rPr>
          <w:t>iod@us.edu.pl</w:t>
        </w:r>
      </w:hyperlink>
    </w:p>
    <w:p w:rsidR="0023189A" w:rsidRDefault="0023189A" w:rsidP="0023189A">
      <w:pPr>
        <w:pStyle w:val="Akapitzlist"/>
        <w:numPr>
          <w:ilvl w:val="0"/>
          <w:numId w:val="8"/>
        </w:numPr>
        <w:suppressAutoHyphens w:val="0"/>
        <w:spacing w:line="240" w:lineRule="auto"/>
        <w:jc w:val="both"/>
        <w:rPr>
          <w:rFonts w:ascii="Gill Sans MT" w:hAnsi="Gill Sans MT"/>
          <w:b/>
          <w:iCs/>
        </w:rPr>
      </w:pPr>
      <w:r>
        <w:rPr>
          <w:rFonts w:ascii="Gill Sans MT" w:hAnsi="Gill Sans MT"/>
          <w:b/>
          <w:iCs/>
        </w:rPr>
        <w:lastRenderedPageBreak/>
        <w:t>Cele przetwarzania oraz podstawa prawna przetwarzania</w:t>
      </w:r>
    </w:p>
    <w:p w:rsidR="0023189A" w:rsidRDefault="0023189A" w:rsidP="0023189A">
      <w:pPr>
        <w:ind w:left="360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Będziemy przetwarzać Pani/Pana dane osobowe w celu związanym z udziałem w postępowaniu  o udzielenie zamówienia publicznego, a w stosunku do wyłonionego Wykonawcy, w celu realizacji zawartej umowy cywilnoprawnej.</w:t>
      </w:r>
    </w:p>
    <w:p w:rsidR="0023189A" w:rsidRDefault="0023189A" w:rsidP="0023189A">
      <w:pPr>
        <w:ind w:left="360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Podstawą prawną przetwarzania Pani/Pana danych osobowych jest w oparciu o art. 6 ust. 1 lit. b i c RODO:</w:t>
      </w:r>
    </w:p>
    <w:p w:rsidR="0023189A" w:rsidRDefault="0023189A" w:rsidP="0023189A">
      <w:pPr>
        <w:pStyle w:val="Akapitzlist"/>
        <w:numPr>
          <w:ilvl w:val="0"/>
          <w:numId w:val="11"/>
        </w:numPr>
        <w:suppressAutoHyphens w:val="0"/>
        <w:spacing w:line="240" w:lineRule="auto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konieczność realizacji umowy cywilnoprawnej, zawartej z wyłonionym Wykonawcą,</w:t>
      </w:r>
    </w:p>
    <w:p w:rsidR="0023189A" w:rsidRDefault="0023189A" w:rsidP="0023189A">
      <w:pPr>
        <w:pStyle w:val="Akapitzlist"/>
        <w:numPr>
          <w:ilvl w:val="0"/>
          <w:numId w:val="11"/>
        </w:numPr>
        <w:suppressAutoHyphens w:val="0"/>
        <w:spacing w:line="240" w:lineRule="auto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wypełnienie obowiązku prawnego ciążącego na administratorze, w celu przeprowadzenia postępowania o udzielenie zamówienia, oraz dokonania rozliczeń finansowych z Wykonawcą.</w:t>
      </w:r>
    </w:p>
    <w:p w:rsidR="0023189A" w:rsidRDefault="0023189A" w:rsidP="0023189A">
      <w:pPr>
        <w:ind w:left="360"/>
        <w:jc w:val="both"/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Podanie danych osobowych  jest konieczne dla potrzeb udziału w postępowaniu o udzielenie zamówienia publicznego, zawarcia i wykonania umowy cywilnoprawnej. W przypadku niepodania danych nie będzie możliwe zrealizowanie ww. celu.</w:t>
      </w:r>
    </w:p>
    <w:p w:rsidR="0023189A" w:rsidRDefault="0023189A" w:rsidP="0023189A">
      <w:pPr>
        <w:pStyle w:val="Akapitzlist"/>
        <w:numPr>
          <w:ilvl w:val="0"/>
          <w:numId w:val="8"/>
        </w:numPr>
        <w:suppressAutoHyphens w:val="0"/>
        <w:spacing w:line="240" w:lineRule="auto"/>
        <w:jc w:val="both"/>
        <w:rPr>
          <w:rFonts w:ascii="Gill Sans MT" w:hAnsi="Gill Sans MT"/>
          <w:b/>
          <w:iCs/>
        </w:rPr>
      </w:pPr>
      <w:r>
        <w:rPr>
          <w:rFonts w:ascii="Gill Sans MT" w:hAnsi="Gill Sans MT"/>
          <w:b/>
          <w:iCs/>
        </w:rPr>
        <w:t>Okres przechowywania danych osobowych</w:t>
      </w:r>
    </w:p>
    <w:p w:rsidR="0023189A" w:rsidRDefault="0023189A" w:rsidP="0023189A">
      <w:pPr>
        <w:ind w:left="360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 xml:space="preserve">Będziemy przechowywać Pani/Pana dane osobowe dla potrzeb archiwalnych przez okres wymagany obowiązującymi przepisami prawa. W stosunku do wyłonionego Wykonawcy będziemy przechowywać Pani/Pana dane osobowe przez okres trwania umowy oraz wymagalności ewentualnych roszczeń z tym związanych, wynikających z kodeksu cywilnego. </w:t>
      </w:r>
    </w:p>
    <w:p w:rsidR="0023189A" w:rsidRDefault="0023189A" w:rsidP="0023189A">
      <w:pPr>
        <w:pStyle w:val="Akapitzlist"/>
        <w:numPr>
          <w:ilvl w:val="0"/>
          <w:numId w:val="8"/>
        </w:numPr>
        <w:suppressAutoHyphens w:val="0"/>
        <w:spacing w:line="240" w:lineRule="auto"/>
        <w:jc w:val="both"/>
        <w:rPr>
          <w:rFonts w:ascii="Gill Sans MT" w:hAnsi="Gill Sans MT"/>
          <w:b/>
          <w:iCs/>
        </w:rPr>
      </w:pPr>
      <w:r>
        <w:rPr>
          <w:rFonts w:ascii="Gill Sans MT" w:hAnsi="Gill Sans MT"/>
          <w:b/>
          <w:iCs/>
        </w:rPr>
        <w:t>Odbiorcy danych</w:t>
      </w:r>
    </w:p>
    <w:p w:rsidR="0023189A" w:rsidRDefault="0023189A" w:rsidP="0023189A">
      <w:pPr>
        <w:ind w:left="360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Pani/Pana dane możemy przekazywać osobom lub podmiotom, jeśli wystąpią z żądaniem udostępnienia dokumentacji postępowania, w oparciu o stosowną podstawę prawną.</w:t>
      </w:r>
    </w:p>
    <w:p w:rsidR="0023189A" w:rsidRDefault="0023189A" w:rsidP="0023189A">
      <w:pPr>
        <w:pStyle w:val="Akapitzlist"/>
        <w:numPr>
          <w:ilvl w:val="0"/>
          <w:numId w:val="8"/>
        </w:numPr>
        <w:suppressAutoHyphens w:val="0"/>
        <w:spacing w:line="240" w:lineRule="auto"/>
        <w:jc w:val="both"/>
        <w:rPr>
          <w:rFonts w:ascii="Gill Sans MT" w:hAnsi="Gill Sans MT"/>
          <w:b/>
          <w:iCs/>
        </w:rPr>
      </w:pPr>
      <w:r>
        <w:rPr>
          <w:rFonts w:ascii="Gill Sans MT" w:hAnsi="Gill Sans MT"/>
          <w:b/>
          <w:iCs/>
        </w:rPr>
        <w:t xml:space="preserve">Prawa związane z przetwarzaniem danych osobowych </w:t>
      </w:r>
    </w:p>
    <w:p w:rsidR="0023189A" w:rsidRDefault="0023189A" w:rsidP="0023189A">
      <w:pPr>
        <w:ind w:left="360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Przysługują Pani/Panu następujące prawa związane z przetwarzaniem danych osobowych:</w:t>
      </w:r>
    </w:p>
    <w:p w:rsidR="0023189A" w:rsidRDefault="0023189A" w:rsidP="0023189A">
      <w:pPr>
        <w:pStyle w:val="Akapitzlist"/>
        <w:numPr>
          <w:ilvl w:val="0"/>
          <w:numId w:val="12"/>
        </w:numPr>
        <w:suppressAutoHyphens w:val="0"/>
        <w:spacing w:line="240" w:lineRule="auto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prawo dostępu do Pani/Pana danych osobowych,</w:t>
      </w:r>
    </w:p>
    <w:p w:rsidR="0023189A" w:rsidRDefault="0023189A" w:rsidP="0023189A">
      <w:pPr>
        <w:pStyle w:val="Akapitzlist"/>
        <w:numPr>
          <w:ilvl w:val="0"/>
          <w:numId w:val="12"/>
        </w:numPr>
        <w:suppressAutoHyphens w:val="0"/>
        <w:spacing w:line="240" w:lineRule="auto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prawo żądania sprostowania Pani/Pana danych osobowych, które są nieprawidłowe oraz uzupełnienia niekompletnych danych osobowych,</w:t>
      </w:r>
    </w:p>
    <w:p w:rsidR="0023189A" w:rsidRDefault="0023189A" w:rsidP="0023189A">
      <w:pPr>
        <w:pStyle w:val="Akapitzlist"/>
        <w:numPr>
          <w:ilvl w:val="0"/>
          <w:numId w:val="12"/>
        </w:numPr>
        <w:suppressAutoHyphens w:val="0"/>
        <w:spacing w:line="240" w:lineRule="auto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prawo żądania usunięcia Pani/Pana danych osobowych, w szczególności w sytuacji, gdy przetwarzanie danych nie następuje w celu wywiązania się z obowiązku wynikającego z przepisu prawa,</w:t>
      </w:r>
    </w:p>
    <w:p w:rsidR="0023189A" w:rsidRDefault="0023189A" w:rsidP="0023189A">
      <w:pPr>
        <w:pStyle w:val="Akapitzlist"/>
        <w:numPr>
          <w:ilvl w:val="0"/>
          <w:numId w:val="12"/>
        </w:numPr>
        <w:suppressAutoHyphens w:val="0"/>
        <w:spacing w:line="240" w:lineRule="auto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prawo żądania ograniczenia przetwarzania Pani/Pana danych osobowych,</w:t>
      </w:r>
    </w:p>
    <w:p w:rsidR="0023189A" w:rsidRDefault="0023189A" w:rsidP="0023189A">
      <w:pPr>
        <w:pStyle w:val="Akapitzlist"/>
        <w:numPr>
          <w:ilvl w:val="0"/>
          <w:numId w:val="12"/>
        </w:numPr>
        <w:suppressAutoHyphens w:val="0"/>
        <w:spacing w:line="240" w:lineRule="auto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 w sposób zautomatyzowany czyli w formie elektronicznej i na podstawie umowy z Panią/Panem lub na podstawie Pani/Pana zgody,</w:t>
      </w:r>
    </w:p>
    <w:p w:rsidR="0023189A" w:rsidRDefault="0023189A" w:rsidP="0023189A">
      <w:pPr>
        <w:pStyle w:val="Akapitzlist"/>
        <w:numPr>
          <w:ilvl w:val="0"/>
          <w:numId w:val="12"/>
        </w:numPr>
        <w:suppressAutoHyphens w:val="0"/>
        <w:spacing w:line="240" w:lineRule="auto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prawo wniesienia skargi do organu nadzorczego zajmującego się ochroną danych osobowych, tj. Prezesa Urzędu Ochrony Danych Osobowych,</w:t>
      </w:r>
    </w:p>
    <w:p w:rsidR="0023189A" w:rsidRDefault="0023189A" w:rsidP="0023189A">
      <w:pPr>
        <w:pStyle w:val="Akapitzlist"/>
        <w:numPr>
          <w:ilvl w:val="0"/>
          <w:numId w:val="12"/>
        </w:numPr>
        <w:suppressAutoHyphens w:val="0"/>
        <w:spacing w:line="240" w:lineRule="auto"/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Pani/Pana dane nie będą podlegały zautomatyzowanemu podejmowaniu decyzji, w tym profilowaniu.</w:t>
      </w:r>
    </w:p>
    <w:p w:rsidR="00F24C7F" w:rsidRDefault="00F24C7F" w:rsidP="00F24C7F">
      <w:pPr>
        <w:suppressAutoHyphens w:val="0"/>
        <w:spacing w:line="240" w:lineRule="auto"/>
        <w:jc w:val="both"/>
        <w:rPr>
          <w:rFonts w:ascii="Gill Sans MT" w:hAnsi="Gill Sans MT"/>
          <w:iCs/>
        </w:rPr>
      </w:pPr>
    </w:p>
    <w:p w:rsidR="00F24C7F" w:rsidRDefault="00F24C7F" w:rsidP="0023189A">
      <w:pPr>
        <w:jc w:val="both"/>
        <w:rPr>
          <w:rFonts w:ascii="Gill Sans MT" w:hAnsi="Gill Sans MT"/>
          <w:iCs/>
        </w:rPr>
      </w:pPr>
    </w:p>
    <w:p w:rsidR="00F24C7F" w:rsidRDefault="00F24C7F" w:rsidP="0023189A">
      <w:pPr>
        <w:jc w:val="both"/>
        <w:rPr>
          <w:rFonts w:ascii="Gill Sans MT" w:hAnsi="Gill Sans MT"/>
          <w:b/>
          <w:iCs/>
          <w:sz w:val="22"/>
        </w:rPr>
      </w:pPr>
    </w:p>
    <w:p w:rsidR="0023189A" w:rsidRDefault="00F24C7F" w:rsidP="0023189A">
      <w:pPr>
        <w:jc w:val="both"/>
        <w:rPr>
          <w:rFonts w:ascii="Gill Sans MT" w:hAnsi="Gill Sans MT"/>
          <w:b/>
          <w:iCs/>
          <w:sz w:val="22"/>
        </w:rPr>
      </w:pPr>
      <w:r>
        <w:rPr>
          <w:rFonts w:ascii="Gill Sans MT" w:hAnsi="Gill Sans MT"/>
          <w:b/>
          <w:iCs/>
          <w:sz w:val="22"/>
        </w:rPr>
        <w:lastRenderedPageBreak/>
        <w:t xml:space="preserve">     </w:t>
      </w:r>
      <w:r w:rsidR="0023189A">
        <w:rPr>
          <w:rFonts w:ascii="Gill Sans MT" w:hAnsi="Gill Sans MT"/>
          <w:b/>
          <w:iCs/>
          <w:sz w:val="22"/>
        </w:rPr>
        <w:t xml:space="preserve"> Dodatkowe informacje dotyczące umowy powierzenia</w:t>
      </w:r>
    </w:p>
    <w:p w:rsidR="0023189A" w:rsidRDefault="0023189A" w:rsidP="0023189A">
      <w:pPr>
        <w:jc w:val="both"/>
        <w:rPr>
          <w:rFonts w:ascii="Gill Sans MT" w:hAnsi="Gill Sans MT"/>
          <w:b/>
          <w:iCs/>
        </w:rPr>
      </w:pPr>
    </w:p>
    <w:p w:rsidR="0023189A" w:rsidRDefault="0023189A" w:rsidP="0023189A">
      <w:pPr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 xml:space="preserve">Zamawiający informuje, iż w sytuacji, gdy w trakcie realizacji zamówienia przetwarzane będą dane osobowe pracowników, doktorantów czy studentów Zamawiającego, Uniwersytet Śląski w Katowicach jako Administrator powierzy ich przetwarzanie w drodze umowy powierzenia przetwarzania danych osobowych. </w:t>
      </w:r>
    </w:p>
    <w:p w:rsidR="00F24C7F" w:rsidRDefault="00F24C7F" w:rsidP="0023189A">
      <w:pPr>
        <w:jc w:val="both"/>
        <w:rPr>
          <w:rFonts w:ascii="Gill Sans MT" w:hAnsi="Gill Sans MT"/>
        </w:rPr>
      </w:pPr>
    </w:p>
    <w:p w:rsidR="0023189A" w:rsidRDefault="00F24C7F" w:rsidP="0023189A">
      <w:pPr>
        <w:jc w:val="both"/>
        <w:rPr>
          <w:rFonts w:ascii="Gill Sans MT" w:hAnsi="Gill Sans MT"/>
          <w:b/>
          <w:bCs/>
          <w:sz w:val="22"/>
        </w:rPr>
      </w:pPr>
      <w:r>
        <w:rPr>
          <w:rFonts w:ascii="Gill Sans MT" w:hAnsi="Gill Sans MT"/>
          <w:b/>
          <w:bCs/>
          <w:iCs/>
          <w:sz w:val="22"/>
        </w:rPr>
        <w:t xml:space="preserve">   </w:t>
      </w:r>
      <w:r w:rsidR="0023189A">
        <w:rPr>
          <w:rFonts w:ascii="Gill Sans MT" w:hAnsi="Gill Sans MT"/>
          <w:b/>
          <w:bCs/>
          <w:iCs/>
          <w:sz w:val="22"/>
        </w:rPr>
        <w:t xml:space="preserve"> Obowiązki informacyjne Wykonawcy wynikające z RODO. </w:t>
      </w:r>
    </w:p>
    <w:p w:rsidR="0023189A" w:rsidRDefault="0023189A" w:rsidP="0023189A">
      <w:pPr>
        <w:jc w:val="both"/>
        <w:rPr>
          <w:rFonts w:ascii="Gill Sans MT" w:hAnsi="Gill Sans MT"/>
          <w:iCs/>
        </w:rPr>
      </w:pPr>
    </w:p>
    <w:p w:rsidR="0023189A" w:rsidRDefault="0023189A" w:rsidP="0023189A">
      <w:pPr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 xml:space="preserve">Wykonawca ubiegając się o udzielenie zamówienia publicznego jest zobowiązany do wypełnienia obowiązku informacyjnego przewidzianego w art. 13 RODO względem osób fizycznych, których dane osobowe dotyczą i od których dane te Wykonawca bezpośrednio pozyskał (będą to w szczególności osoby fizyczne: skierowane do realizacji zamówienia, podwykonawcy, podmioty trzecie, pełnomocnicy, członkowie organów zarządzających). Obowiązek informacyjny wynikający z art. 13 RODO nie będzie miał zastosowania, gdy i w zakresie, w jakim osoba fizyczna, której dane dotyczą, dysponuje już tymi informacjami (art. 13 ust. 4 RODO). Ponadto Wykonawca zobowiązany jest wypełnić obowiązek informacyjny wynikający z art. 14 RODO względem osób fizycznych, których dane przekazuje Zamawiającemu i których dane pośrednio pozyskał, chyba że ma zastosowanie co najmniej jedno z </w:t>
      </w:r>
      <w:r w:rsidR="00F24C7F">
        <w:rPr>
          <w:rFonts w:ascii="Gill Sans MT" w:hAnsi="Gill Sans MT"/>
          <w:iCs/>
        </w:rPr>
        <w:t>włączeń</w:t>
      </w:r>
      <w:r>
        <w:rPr>
          <w:rFonts w:ascii="Gill Sans MT" w:hAnsi="Gill Sans MT"/>
          <w:iCs/>
        </w:rPr>
        <w:t>, o których mowa w art. 14 ust. 5 RODO. W celu zapewnienia, że Wykonawca wypełnił ww. obowiązki informacyjne oraz ochrony prawnie uzasadnionych interesów osoby trzeciej, której dane zostały przekazane w związku z udziałem Wykonawcy w postępowaniu. Zamawiający zobowiązuje Wykonawcę do złożenia oświadczenia o wypełnieniu przez niego obowiązków informacyjnych przewidzianych w art. 13 lub art. 14 RODO</w:t>
      </w:r>
    </w:p>
    <w:p w:rsidR="0023189A" w:rsidRDefault="0023189A" w:rsidP="0023189A">
      <w:pPr>
        <w:rPr>
          <w:rFonts w:ascii="Gill Sans MT" w:hAnsi="Gill Sans MT"/>
          <w:iCs/>
        </w:rPr>
      </w:pPr>
    </w:p>
    <w:p w:rsidR="0023189A" w:rsidRDefault="0023189A" w:rsidP="0023189A">
      <w:pPr>
        <w:rPr>
          <w:rFonts w:ascii="Gill Sans MT" w:hAnsi="Gill Sans MT"/>
          <w:iCs/>
        </w:rPr>
      </w:pPr>
    </w:p>
    <w:p w:rsidR="0023189A" w:rsidRDefault="0023189A" w:rsidP="0023189A">
      <w:pPr>
        <w:rPr>
          <w:rFonts w:ascii="Gill Sans MT" w:hAnsi="Gill Sans MT"/>
          <w:iCs/>
        </w:rPr>
      </w:pPr>
    </w:p>
    <w:tbl>
      <w:tblPr>
        <w:tblStyle w:val="Tabela-Siatka1"/>
        <w:tblW w:w="0" w:type="auto"/>
        <w:tblInd w:w="0" w:type="dxa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062"/>
      </w:tblGrid>
      <w:tr w:rsidR="0023189A" w:rsidTr="009050D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23189A" w:rsidRDefault="0023189A" w:rsidP="009050DA">
            <w:pPr>
              <w:spacing w:line="360" w:lineRule="auto"/>
              <w:jc w:val="center"/>
              <w:rPr>
                <w:rFonts w:ascii="Gill Sans MT" w:eastAsia="Calibri" w:hAnsi="Gill Sans MT"/>
                <w:szCs w:val="18"/>
              </w:rPr>
            </w:pPr>
          </w:p>
          <w:p w:rsidR="0023189A" w:rsidRDefault="0023189A" w:rsidP="009050DA">
            <w:pPr>
              <w:spacing w:line="360" w:lineRule="auto"/>
              <w:jc w:val="center"/>
              <w:rPr>
                <w:rFonts w:ascii="Gill Sans MT" w:eastAsia="Calibri" w:hAnsi="Gill Sans MT"/>
                <w:b/>
                <w:color w:val="FFFFFF"/>
              </w:rPr>
            </w:pPr>
            <w:r>
              <w:rPr>
                <w:rFonts w:ascii="Gill Sans MT" w:eastAsia="Calibri" w:hAnsi="Gill Sans MT"/>
                <w:b/>
                <w:color w:val="FFFFFF"/>
              </w:rPr>
              <w:t>Instrukcja dotycząca przeprowadzenia postępowania</w:t>
            </w:r>
          </w:p>
          <w:p w:rsidR="0023189A" w:rsidRDefault="0023189A" w:rsidP="009050DA">
            <w:pPr>
              <w:spacing w:line="360" w:lineRule="auto"/>
              <w:jc w:val="center"/>
              <w:rPr>
                <w:rFonts w:ascii="Gill Sans MT" w:eastAsia="Calibri" w:hAnsi="Gill Sans MT"/>
                <w:b/>
                <w:color w:val="FFFFFF"/>
                <w:sz w:val="12"/>
                <w:szCs w:val="12"/>
                <w:lang w:eastAsia="en-US"/>
              </w:rPr>
            </w:pPr>
          </w:p>
        </w:tc>
      </w:tr>
    </w:tbl>
    <w:p w:rsidR="0023189A" w:rsidRDefault="0023189A" w:rsidP="0023189A">
      <w:pPr>
        <w:spacing w:line="360" w:lineRule="auto"/>
        <w:jc w:val="both"/>
        <w:rPr>
          <w:rFonts w:ascii="Gill Sans MT" w:eastAsia="Calibri" w:hAnsi="Gill Sans MT" w:cs="Arial"/>
          <w:b/>
          <w:sz w:val="18"/>
          <w:szCs w:val="18"/>
          <w:lang w:eastAsia="en-US"/>
        </w:rPr>
      </w:pP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Postępowanie wszczyna się poprzez zamieszczenie ogłoszenia o zamiarze udzielenia zamówienia na stronie internetowej Zamawiającego lub na platformie zakupowej.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Zamawiający wyznacza termin składania ofert z uwzględnieniem czasu niezbędnego na przygotowanie i złożenie ofert przez potencjalnych Wykonawców.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Wykonawcy mogą zwracać się do Zamawiającego z wnioskiem o wyjaśnienie treści ogłoszenia o zamiarze udzielenia zamówienia oraz załączników do ogłoszenia przed upływem terminu składania ofert. Zamawiający zamieszcza odpowiedzi na pytania wraz z treścią pytań (bez ujawniania podmiotu zadającego pytania) na stronie internetowej, w miejscu publikacji ogłoszenia lub na platformie zakupowej.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lastRenderedPageBreak/>
        <w:t>Zamawiający może przed upływem terminu składania ofert dokonać zmiany treści ogłoszenia lub zmiany innych dokumentów stanowiących załączniki do ogłoszenia. Stosowną informację o zmianie, Zamawiający udostępnia na stronie internetowej, na której zamieszczono ogłoszenie. Zamawiający przedłuża termin składania ofert o czas niezbędny do wprowadzenia zmian w ofertach, jeżeli jest to konieczne z uwagi na zakres wprowadzonych zmian.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Oferta złożona po upływie wyznaczonego przez Zamawiającego terminu nie podlega badaniu i ocenie. O fakcie tym powiadamia się wykonawcę, który złożył ofertę po terminie składania ofert.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 w:cstheme="minorBidi"/>
          <w:szCs w:val="18"/>
        </w:rPr>
        <w:t>Otwarcia ofert dokonuje się w dniu, w którym upływa termin składania ofert w danym postępowaniu. W dniu otwarcia ofert Zamawiający zamieszcza na stronie internetowej informację o ilości środków przeznaczonych na sfinansowanie zamówienia oraz zestawienie złożonych w postępowaniu ofert wraz z nazwami i adresami wykonawców, którzy złożyli oferty, cenami ofert oraz innymi istotnymi elementami, wymaganymi w ogłoszeniu podlegającymi ocenie w ramach kryterium oceny ofert (np. terminem realizacji, terminem gwarancji czy warunkami płatności).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 w:cstheme="minorBidi"/>
          <w:szCs w:val="18"/>
        </w:rPr>
        <w:t>Oferta złożona w toku postępowania przestaje wiązać, jeżeli została wybrana inna oferta albo, gdy postępowanie zostanie zakończone bez wyboru którejkolwiek z ofert, chyba, że w warunkach konkretnego postępowania zastrzeżono inaczej.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W toku badania i oceny złożonych ofert Zamawiający wzywa wykonawców, którzy w określonym terminie nie złożyli wymaganych przez Zamawiającego oświadczeń, dokumentów, pełnomocnictw albo złożyli dokumenty, oświadczenia, zawierające błędy lub złożyli wadliwe pełnomocnictwa, do ich złożenia w wyznaczonym terminie, chyba, że mimo ich uzupełnienia oferta wykonawcy podlega odrzuceniu albo konieczne byłoby unieważnienie postępowania.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Zamawiający może żądać od wykonawców dodatkowych wyjaśnień dotyczących treści złożonych przez nich ofert i dokumentów, a ponadto dokonuje poprawienia oczywistych omyłek pisarskich i rachunkowych w złożonych ofertach oraz innych omyłek polegających na niezgodności oferty z treścią ogłoszenia o udzielanym zamówieniu, niepowodujących istotnych zmian w treści oferty – informując o tym wykonawcę, którego oferta została poprawiona.</w:t>
      </w:r>
    </w:p>
    <w:p w:rsidR="00292300" w:rsidRDefault="00292300" w:rsidP="00292300">
      <w:pPr>
        <w:suppressAutoHyphens w:val="0"/>
        <w:spacing w:line="360" w:lineRule="auto"/>
        <w:contextualSpacing/>
        <w:jc w:val="both"/>
        <w:rPr>
          <w:rFonts w:ascii="Gill Sans MT" w:hAnsi="Gill Sans MT"/>
          <w:szCs w:val="18"/>
        </w:rPr>
      </w:pPr>
    </w:p>
    <w:p w:rsidR="00292300" w:rsidRDefault="00292300" w:rsidP="00292300">
      <w:pPr>
        <w:suppressAutoHyphens w:val="0"/>
        <w:spacing w:line="360" w:lineRule="auto"/>
        <w:contextualSpacing/>
        <w:jc w:val="both"/>
        <w:rPr>
          <w:rFonts w:ascii="Gill Sans MT" w:hAnsi="Gill Sans MT"/>
          <w:szCs w:val="18"/>
        </w:rPr>
      </w:pP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 xml:space="preserve">Jeżeli zaoferowana cena lub koszt, lub ich istotne części składowe, wydają się rażąco niskie w stosunku do przedmiotu zamówienia i budzą wątpliwości Zamawiającego co do możliwości wykonania przedmiotu zamówienia zgodnie z wymaganiami określonymi przez Zamawiającego lub wynikającymi z odrębnych przepisów, Zamawiający może zwrócić się o udzielenie wyjaśnień, w tym złożenie dowodów, dotyczących wyliczenia ceny lub kosztu. 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eastAsia="Calibri" w:hAnsi="Gill Sans MT"/>
          <w:szCs w:val="18"/>
        </w:rPr>
        <w:t>W niniejszym postępowaniu o udzielenie zamówienia, oświadczenia, wnioski, zawiadomienia oraz informacje Zamawiający i wykonawcy przekazują zgodnie z wyborem Zamawiającego wyrażonym w ogłoszeniu - pisemnie lub drogą elektroniczną.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eastAsia="Calibri" w:hAnsi="Gill Sans MT"/>
          <w:szCs w:val="18"/>
        </w:rPr>
        <w:t>Jeżeli Zamawiający lub wykonawca przekazują oświadczenia, wnioski, zawiadomienia oraz informacje drogą elektroniczną, każda ze stron na żądanie drugiej niezwłocznie potwierdza fakt ich otrzymania.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 xml:space="preserve">Zamawiający </w:t>
      </w:r>
      <w:r>
        <w:rPr>
          <w:rFonts w:ascii="Gill Sans MT" w:hAnsi="Gill Sans MT"/>
          <w:b/>
          <w:szCs w:val="18"/>
        </w:rPr>
        <w:t>odrzuca</w:t>
      </w:r>
      <w:r>
        <w:rPr>
          <w:rFonts w:ascii="Gill Sans MT" w:hAnsi="Gill Sans MT"/>
          <w:szCs w:val="18"/>
        </w:rPr>
        <w:t xml:space="preserve"> ofertę wykonawcy jeżeli:</w:t>
      </w:r>
    </w:p>
    <w:p w:rsidR="0023189A" w:rsidRDefault="0023189A" w:rsidP="0023189A">
      <w:pPr>
        <w:numPr>
          <w:ilvl w:val="1"/>
          <w:numId w:val="14"/>
        </w:numPr>
        <w:suppressAutoHyphens w:val="0"/>
        <w:spacing w:line="360" w:lineRule="auto"/>
        <w:ind w:left="567" w:hanging="283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jej treść nie odpowiada treści ogłoszenia o zamiarze udzielenia zamówienia, a także treści załączników do ogłoszenia, jeżeli zostały przewidziane (w szczególności treści opisu przedmiotu zamówienia),</w:t>
      </w:r>
    </w:p>
    <w:p w:rsidR="0023189A" w:rsidRDefault="0023189A" w:rsidP="0023189A">
      <w:pPr>
        <w:numPr>
          <w:ilvl w:val="1"/>
          <w:numId w:val="14"/>
        </w:numPr>
        <w:suppressAutoHyphens w:val="0"/>
        <w:spacing w:line="360" w:lineRule="auto"/>
        <w:ind w:left="567" w:hanging="283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jest nieważna na podstawie odrębnych przepisów,</w:t>
      </w:r>
    </w:p>
    <w:p w:rsidR="0023189A" w:rsidRDefault="0023189A" w:rsidP="0023189A">
      <w:pPr>
        <w:numPr>
          <w:ilvl w:val="1"/>
          <w:numId w:val="14"/>
        </w:numPr>
        <w:suppressAutoHyphens w:val="0"/>
        <w:spacing w:line="360" w:lineRule="auto"/>
        <w:ind w:left="567" w:hanging="283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zawiera błędy w obliczeniu ceny lub kosztu (dotyczy to w szczególności przyjęcia błędnej stawki podatku VAT);</w:t>
      </w:r>
    </w:p>
    <w:p w:rsidR="0023189A" w:rsidRDefault="0023189A" w:rsidP="0023189A">
      <w:pPr>
        <w:numPr>
          <w:ilvl w:val="1"/>
          <w:numId w:val="14"/>
        </w:numPr>
        <w:suppressAutoHyphens w:val="0"/>
        <w:spacing w:line="360" w:lineRule="auto"/>
        <w:ind w:left="567" w:hanging="283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wykonawca w terminie 3 dni od daty otrzymania zawiadomienia nie zgodził się na poprawienie innej omyłki polegającej na niezgodności oferty z treścią ogłoszenia o zamówieniu, nie powodującej istotnych zmian w treści oferty,</w:t>
      </w:r>
    </w:p>
    <w:p w:rsidR="0023189A" w:rsidRDefault="0023189A" w:rsidP="0023189A">
      <w:pPr>
        <w:numPr>
          <w:ilvl w:val="1"/>
          <w:numId w:val="14"/>
        </w:numPr>
        <w:suppressAutoHyphens w:val="0"/>
        <w:spacing w:line="360" w:lineRule="auto"/>
        <w:ind w:left="567" w:hanging="283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 w:cstheme="minorBidi"/>
          <w:szCs w:val="18"/>
        </w:rPr>
        <w:t>zawiera rażąco niską cenę lub koszt w stosunku do przedmiotu zamówienia, co zostało stwierdzone po przeprowadzeniu procedury wyjaśnień, o której mowa w ust. 10,</w:t>
      </w:r>
    </w:p>
    <w:p w:rsidR="0023189A" w:rsidRDefault="0023189A" w:rsidP="0023189A">
      <w:pPr>
        <w:numPr>
          <w:ilvl w:val="1"/>
          <w:numId w:val="14"/>
        </w:numPr>
        <w:suppressAutoHyphens w:val="0"/>
        <w:spacing w:line="360" w:lineRule="auto"/>
        <w:ind w:left="567" w:hanging="283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 w:cstheme="minorBidi"/>
          <w:szCs w:val="18"/>
        </w:rPr>
        <w:t>została złożona przez wykonawcę, który nie spełnia warunków udziału w postępowaniu, podlega wykluczeniu albo który nie złożył wymaganych dokumentów lub oświadczeń, z zastrzeżeniem wyczerpania procedury wezwania  do ich uzupełnienia,</w:t>
      </w:r>
    </w:p>
    <w:p w:rsidR="0023189A" w:rsidRPr="00292300" w:rsidRDefault="0023189A" w:rsidP="0023189A">
      <w:pPr>
        <w:pStyle w:val="Akapitzlist"/>
        <w:numPr>
          <w:ilvl w:val="1"/>
          <w:numId w:val="14"/>
        </w:numPr>
        <w:suppressAutoHyphens w:val="0"/>
        <w:spacing w:line="360" w:lineRule="auto"/>
        <w:ind w:left="567" w:hanging="284"/>
        <w:jc w:val="both"/>
        <w:rPr>
          <w:rFonts w:ascii="Gill Sans MT" w:eastAsiaTheme="minorHAnsi" w:hAnsi="Gill Sans MT" w:cstheme="minorBidi"/>
          <w:szCs w:val="18"/>
          <w:lang w:eastAsia="en-US"/>
        </w:rPr>
      </w:pPr>
      <w:r>
        <w:rPr>
          <w:rFonts w:ascii="Gill Sans MT" w:hAnsi="Gill Sans MT" w:cstheme="minorBidi"/>
          <w:szCs w:val="18"/>
        </w:rPr>
        <w:t>została złożona przez wykonawcę, który wykonywał bezpośrednio czynności związane z przygotowaniem prowadzonego postępowania lub posługiwał się w celu sporządzenia oferty osobami uczestniczącymi w dokonywaniu tych czynności, chyba, że udział tego wykonawcy  w postępowaniu nie utrudni uczciwej konkurencji.</w:t>
      </w:r>
    </w:p>
    <w:p w:rsidR="00292300" w:rsidRPr="00292300" w:rsidRDefault="00292300" w:rsidP="00292300">
      <w:pPr>
        <w:suppressAutoHyphens w:val="0"/>
        <w:spacing w:line="360" w:lineRule="auto"/>
        <w:jc w:val="both"/>
        <w:rPr>
          <w:rFonts w:ascii="Gill Sans MT" w:eastAsiaTheme="minorHAnsi" w:hAnsi="Gill Sans MT" w:cstheme="minorBidi"/>
          <w:szCs w:val="18"/>
          <w:lang w:eastAsia="en-US"/>
        </w:rPr>
      </w:pP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 w:cs="Arial"/>
          <w:szCs w:val="18"/>
        </w:rPr>
      </w:pPr>
      <w:r>
        <w:rPr>
          <w:rFonts w:ascii="Gill Sans MT" w:hAnsi="Gill Sans MT"/>
          <w:szCs w:val="18"/>
        </w:rPr>
        <w:lastRenderedPageBreak/>
        <w:t>Zamawiający dokonuje wyboru oferty najkorzystniejszej zgodnej z opisem przedmiotu zamówienia, złożonej przez wykonawcę spełniającego warunki udziału w postępowaniu, na podstawie kryteriów oceny ofert określonych w ogłoszeniu o zamiarze udzielenia zamówienia. Jeśli nie można wybrać oferty najkorzystniejszej z uwagi na to, że dwie lub więcej ofert przedstawia taki sam bilans ceny lub kosztu i innych kryteriów oceny ofert - Zamawiający spośród tych ofert wybiera ofertę z niższą ceną lub kosztem.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Jeśli w postępowaniu, w którym jedynym kryterium oceny ofert jest cena lub koszt, nie można dokonać wyboru oferty najkorzystniejszej ze względu na to, że zostały złożone oferty o takiej samej cenie lub koszcie, Zamawiający wzywa wykonawców, którzy złożyli te oferty, do złożenia w terminie określonym przez Zamawiającego ofert dodatkowych. wykonawcy, składając oferty dodatkowe, nie mogą zaoferować cen lub kosztu wyższych niż zaoferowane w złożonych ofertach.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Niezwłocznie po wyborze najkorzystniejszej oferty Zamawiający zamieści o tym fakcie informację na swojej stronie internetowej, na której dostępne było ogłoszenie o zamiarze udzielenia zamówienia. Zamawiający zamieszcza informacje o:</w:t>
      </w:r>
    </w:p>
    <w:p w:rsidR="0023189A" w:rsidRDefault="0023189A" w:rsidP="0023189A">
      <w:pPr>
        <w:numPr>
          <w:ilvl w:val="1"/>
          <w:numId w:val="15"/>
        </w:numPr>
        <w:suppressAutoHyphens w:val="0"/>
        <w:spacing w:line="360" w:lineRule="auto"/>
        <w:ind w:left="567" w:hanging="283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 xml:space="preserve">wyborze najkorzystniejszej oferty, z podaniem nazwy (firmy) albo imienia i nazwiska, siedziby albo miejsca zamieszkania i adresu Wykonawcy, którego ofertę wybrano, uzasadnienia jej wyboru oraz nazw (firm) albo imion i nazwisk, siedzib albo miejsc zamieszkania i adresów Wykonawców, którzy złożyli oferty, a także punktacji przyznanej ofertom w każdym kryterium oceny ofert i łącznej punktacji), </w:t>
      </w:r>
    </w:p>
    <w:p w:rsidR="0023189A" w:rsidRDefault="0023189A" w:rsidP="0023189A">
      <w:pPr>
        <w:numPr>
          <w:ilvl w:val="0"/>
          <w:numId w:val="15"/>
        </w:numPr>
        <w:suppressAutoHyphens w:val="0"/>
        <w:spacing w:line="360" w:lineRule="auto"/>
        <w:ind w:left="567" w:hanging="283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 xml:space="preserve">wykonawcach, których oferty zostały odrzucone (wraz z uzasadnieniem), 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3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 xml:space="preserve">Zamawiający </w:t>
      </w:r>
      <w:r>
        <w:rPr>
          <w:rFonts w:ascii="Gill Sans MT" w:hAnsi="Gill Sans MT"/>
          <w:b/>
          <w:szCs w:val="18"/>
        </w:rPr>
        <w:t>unieważnia</w:t>
      </w:r>
      <w:r>
        <w:rPr>
          <w:rFonts w:ascii="Gill Sans MT" w:hAnsi="Gill Sans MT"/>
          <w:szCs w:val="18"/>
        </w:rPr>
        <w:t xml:space="preserve"> postępowanie:</w:t>
      </w:r>
    </w:p>
    <w:p w:rsidR="0023189A" w:rsidRDefault="0023189A" w:rsidP="0023189A">
      <w:pPr>
        <w:numPr>
          <w:ilvl w:val="1"/>
          <w:numId w:val="15"/>
        </w:numPr>
        <w:suppressAutoHyphens w:val="0"/>
        <w:spacing w:line="360" w:lineRule="auto"/>
        <w:ind w:left="567" w:hanging="283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jeżeli nie złożono żadnej oferty niepodlegającej odrzuceniu,</w:t>
      </w:r>
    </w:p>
    <w:p w:rsidR="0023189A" w:rsidRDefault="0023189A" w:rsidP="0023189A">
      <w:pPr>
        <w:numPr>
          <w:ilvl w:val="1"/>
          <w:numId w:val="15"/>
        </w:numPr>
        <w:suppressAutoHyphens w:val="0"/>
        <w:spacing w:line="360" w:lineRule="auto"/>
        <w:ind w:left="567" w:hanging="283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cena najkorzystniejszej oferty lub oferta z najniższą ceną przewyższa kwotę, którą Zamawiający zamierza przeznaczyć na sfinansowanie zamówienia, chyba, że Zamawiający może zwiększyć tę kwotę do ceny najkorzystniejszej oferty,</w:t>
      </w:r>
    </w:p>
    <w:p w:rsidR="0023189A" w:rsidRDefault="0023189A" w:rsidP="0023189A">
      <w:pPr>
        <w:numPr>
          <w:ilvl w:val="0"/>
          <w:numId w:val="16"/>
        </w:numPr>
        <w:suppressAutoHyphens w:val="0"/>
        <w:spacing w:line="360" w:lineRule="auto"/>
        <w:ind w:left="567" w:hanging="283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postępowanie obarczone jest wadą niemożliwą do usunięcia, powodującą sytuację, w której niemożliwym jest zawarcie umowy w sprawie zamówienia publicznego niepodlegającej unieważnieniu,</w:t>
      </w:r>
    </w:p>
    <w:p w:rsidR="0023189A" w:rsidRDefault="0023189A" w:rsidP="0023189A">
      <w:pPr>
        <w:numPr>
          <w:ilvl w:val="0"/>
          <w:numId w:val="16"/>
        </w:numPr>
        <w:suppressAutoHyphens w:val="0"/>
        <w:spacing w:line="360" w:lineRule="auto"/>
        <w:ind w:left="567" w:hanging="283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dalsze prowadzenie postępowania nie leży w interesie zamawiającego, czego nie dało się przewidzieć na etapie ogłoszenia postępowania.</w:t>
      </w:r>
    </w:p>
    <w:p w:rsidR="0013300A" w:rsidRDefault="0013300A" w:rsidP="0013300A">
      <w:pPr>
        <w:suppressAutoHyphens w:val="0"/>
        <w:spacing w:line="360" w:lineRule="auto"/>
        <w:contextualSpacing/>
        <w:jc w:val="both"/>
        <w:rPr>
          <w:rFonts w:ascii="Gill Sans MT" w:hAnsi="Gill Sans MT"/>
          <w:szCs w:val="18"/>
        </w:rPr>
      </w:pPr>
    </w:p>
    <w:p w:rsidR="0013300A" w:rsidRDefault="0013300A" w:rsidP="0013300A">
      <w:pPr>
        <w:suppressAutoHyphens w:val="0"/>
        <w:spacing w:line="360" w:lineRule="auto"/>
        <w:contextualSpacing/>
        <w:jc w:val="both"/>
        <w:rPr>
          <w:rFonts w:ascii="Gill Sans MT" w:hAnsi="Gill Sans MT"/>
          <w:szCs w:val="18"/>
        </w:rPr>
      </w:pPr>
    </w:p>
    <w:p w:rsidR="0013300A" w:rsidRDefault="0013300A" w:rsidP="0013300A">
      <w:pPr>
        <w:suppressAutoHyphens w:val="0"/>
        <w:spacing w:line="360" w:lineRule="auto"/>
        <w:contextualSpacing/>
        <w:jc w:val="both"/>
        <w:rPr>
          <w:rFonts w:ascii="Gill Sans MT" w:hAnsi="Gill Sans MT"/>
          <w:szCs w:val="18"/>
        </w:rPr>
      </w:pPr>
    </w:p>
    <w:p w:rsidR="0013300A" w:rsidRDefault="0013300A" w:rsidP="0013300A">
      <w:pPr>
        <w:suppressAutoHyphens w:val="0"/>
        <w:spacing w:line="360" w:lineRule="auto"/>
        <w:contextualSpacing/>
        <w:jc w:val="both"/>
        <w:rPr>
          <w:rFonts w:ascii="Gill Sans MT" w:hAnsi="Gill Sans MT"/>
          <w:szCs w:val="18"/>
        </w:rPr>
      </w:pP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Na wniosek wykonawcy, który złożył ofertę, Zamawiający udostępnia wnioskodawcy protokół postępowania o udzielenie zamówienia wraz z załącznikami, z wyłączeniem części ofert stanowiących tajemnicę przedsiębiorstwa.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 xml:space="preserve">Wykonawca może poinformować Zamawiającego w trakcie trwania postępowania o czynności Zamawiającego niezgodnej z postanowieniami niniejszej instrukcji, zasadami opisanymi w Regulaminie ubiegania się i udzielania zamówień na Uniwersytecie Śląskim w Katowicach czy innymi przepisami powszechnie obowiązującego prawa. W przypadku uznania zasadności przekazanej informacji Zamawiający powtarza czynność albo dokonuje czynności zaniechanej, informując o tym wykonawców w sposób przewidziany dla tej czynności. 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 xml:space="preserve">Z Wykonawcą, którego oferta zostanie uznana za najkorzystniejszą, zostanie zawarta umowa na warunkach podanych we wzorze umowy lub istotnych postanowieniach umowy stanowiących załącznik do ogłoszenia o zamiarze udzielenia zamówienia oraz w ofercie przedstawionej przez wykonawcę. 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Jeżeli wykonawca, którego oferta została wybrana, uchyla się od zawarcia umowy, Zamawiający może wybrać ofertę najkorzystniejszą spośród pozostałych ofert bez przeprowadzania ich ponownego badania i oceny, chyba, że zachodzą przesłanki do unieważnienia postępowania, o których mowa w ust. 17.</w:t>
      </w:r>
    </w:p>
    <w:p w:rsidR="0023189A" w:rsidRDefault="0023189A" w:rsidP="0023189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Zamówienie jest realizowane zgodnie z prawem obowiązującym w Rzeczypospolitej Polskiej. W sprawach nieuregulowanych niniejszym ogłoszeniem o udzielanym zamówieniu, będą miały zastosowanie przepisy ustawy z dnia 23 kwietnia 1964 r. - Kodeks cywilny i innych ustaw szczególnych powszechnie obowiązującego prawa.</w:t>
      </w:r>
    </w:p>
    <w:p w:rsidR="0023189A" w:rsidRDefault="0023189A" w:rsidP="0023189A">
      <w:pPr>
        <w:rPr>
          <w:rFonts w:ascii="Gill Sans MT" w:hAnsi="Gill Sans MT"/>
          <w:b/>
          <w:bCs/>
          <w:sz w:val="22"/>
        </w:rPr>
      </w:pPr>
    </w:p>
    <w:p w:rsidR="0023189A" w:rsidRPr="003F04EE" w:rsidRDefault="0023189A" w:rsidP="0023189A">
      <w:pPr>
        <w:rPr>
          <w:rFonts w:eastAsia="Calibri"/>
          <w:lang w:eastAsia="en-US" w:bidi="en-US"/>
        </w:rPr>
      </w:pPr>
    </w:p>
    <w:p w:rsidR="0023189A" w:rsidRDefault="0023189A" w:rsidP="0023189A"/>
    <w:p w:rsidR="0023189A" w:rsidRDefault="0023189A" w:rsidP="0023189A"/>
    <w:p w:rsidR="0023189A" w:rsidRPr="003E0FD9" w:rsidRDefault="0023189A" w:rsidP="0023189A"/>
    <w:p w:rsidR="00725C26" w:rsidRPr="00EA1F21" w:rsidRDefault="00725C26" w:rsidP="0023189A">
      <w:pPr>
        <w:spacing w:line="360" w:lineRule="auto"/>
        <w:jc w:val="center"/>
        <w:outlineLvl w:val="0"/>
      </w:pPr>
    </w:p>
    <w:sectPr w:rsidR="00725C26" w:rsidRPr="00EA1F21" w:rsidSect="00377228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7" w:right="1417" w:bottom="1417" w:left="1417" w:header="142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8C0" w:rsidRDefault="00F568C0">
      <w:pPr>
        <w:spacing w:line="240" w:lineRule="auto"/>
      </w:pPr>
      <w:r>
        <w:separator/>
      </w:r>
    </w:p>
  </w:endnote>
  <w:endnote w:type="continuationSeparator" w:id="0">
    <w:p w:rsidR="00F568C0" w:rsidRDefault="00F568C0">
      <w:pPr>
        <w:spacing w:line="240" w:lineRule="auto"/>
      </w:pPr>
      <w:r>
        <w:continuationSeparator/>
      </w:r>
    </w:p>
  </w:endnote>
  <w:endnote w:type="continuationNotice" w:id="1">
    <w:p w:rsidR="00F568C0" w:rsidRDefault="00F568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804" w:type="dxa"/>
      <w:jc w:val="center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</w:tblGrid>
    <w:tr w:rsidR="006E7666" w:rsidRPr="004D16F1" w:rsidTr="0040696A">
      <w:trPr>
        <w:jc w:val="center"/>
      </w:trPr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6E7666" w:rsidRPr="008E6AD8" w:rsidRDefault="006E7666" w:rsidP="00BC20E8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8E6AD8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:rsidR="006E7666" w:rsidRPr="008E6AD8" w:rsidRDefault="006E7666" w:rsidP="00BC20E8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8E6AD8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</w:p>
        <w:p w:rsidR="006E7666" w:rsidRPr="008E6AD8" w:rsidRDefault="006E7666" w:rsidP="00BC20E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8E6AD8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40–007 Katowice, ul. Bankowa 12</w:t>
          </w: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6E7666" w:rsidRPr="008E6AD8" w:rsidRDefault="006E7666" w:rsidP="00BC20E8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1289A89B" wp14:editId="4615FC14">
                <wp:extent cx="1726565" cy="340995"/>
                <wp:effectExtent l="19050" t="0" r="6985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656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E7666" w:rsidRPr="008E6AD8" w:rsidRDefault="006E7666" w:rsidP="00BC20E8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:rsidR="006E7666" w:rsidRPr="008E6AD8" w:rsidRDefault="006E7666" w:rsidP="00BC20E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:rsidR="006E7666" w:rsidRDefault="006E7666">
    <w:pPr>
      <w:pStyle w:val="Stopka"/>
    </w:pPr>
  </w:p>
  <w:p w:rsidR="006E7666" w:rsidRDefault="006E76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66" w:rsidRDefault="006E7666">
    <w:pPr>
      <w:pStyle w:val="Stopka"/>
    </w:pPr>
    <w:r>
      <w:t xml:space="preserve">         </w:t>
    </w:r>
  </w:p>
  <w:tbl>
    <w:tblPr>
      <w:tblW w:w="6804" w:type="dxa"/>
      <w:jc w:val="center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</w:tblGrid>
    <w:tr w:rsidR="006E7666" w:rsidRPr="004D16F1" w:rsidTr="0040696A">
      <w:trPr>
        <w:jc w:val="center"/>
      </w:trPr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6E7666" w:rsidRPr="008E6AD8" w:rsidRDefault="006E7666" w:rsidP="008E6AD8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8E6AD8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:rsidR="006E7666" w:rsidRPr="008E6AD8" w:rsidRDefault="006E7666" w:rsidP="008E6AD8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8E6AD8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</w:p>
        <w:p w:rsidR="006E7666" w:rsidRPr="008E6AD8" w:rsidRDefault="006E7666" w:rsidP="008E6AD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8E6AD8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40–007 Katowice, ul. Bankowa 12</w:t>
          </w: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6E7666" w:rsidRPr="008E6AD8" w:rsidRDefault="006E7666" w:rsidP="008E6AD8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547466D4" wp14:editId="1099AB82">
                <wp:extent cx="1726565" cy="340995"/>
                <wp:effectExtent l="19050" t="0" r="6985" b="0"/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656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E7666" w:rsidRPr="008E6AD8" w:rsidRDefault="006E7666" w:rsidP="008E6AD8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:rsidR="006E7666" w:rsidRPr="008E6AD8" w:rsidRDefault="006E7666" w:rsidP="008E6AD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:rsidR="006E7666" w:rsidRDefault="006E7666" w:rsidP="00DF6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8C0" w:rsidRDefault="00F568C0">
      <w:pPr>
        <w:spacing w:line="240" w:lineRule="auto"/>
      </w:pPr>
      <w:r>
        <w:separator/>
      </w:r>
    </w:p>
  </w:footnote>
  <w:footnote w:type="continuationSeparator" w:id="0">
    <w:p w:rsidR="00F568C0" w:rsidRDefault="00F568C0">
      <w:pPr>
        <w:spacing w:line="240" w:lineRule="auto"/>
      </w:pPr>
      <w:r>
        <w:continuationSeparator/>
      </w:r>
    </w:p>
  </w:footnote>
  <w:footnote w:type="continuationNotice" w:id="1">
    <w:p w:rsidR="00F568C0" w:rsidRDefault="00F568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66" w:rsidRDefault="006E7666">
    <w:pPr>
      <w:pStyle w:val="Nagwek"/>
      <w:rPr>
        <w:rFonts w:ascii="Calibri" w:hAnsi="Calibri"/>
        <w:i/>
        <w:noProof/>
        <w:lang w:eastAsia="pl-PL"/>
      </w:rPr>
    </w:pPr>
    <w:r>
      <w:rPr>
        <w:noProof/>
        <w:lang w:eastAsia="pl-PL"/>
      </w:rPr>
      <w:drawing>
        <wp:inline distT="0" distB="0" distL="0" distR="0" wp14:anchorId="66D74814" wp14:editId="6BF51CFA">
          <wp:extent cx="5752465" cy="737235"/>
          <wp:effectExtent l="19050" t="0" r="635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7666" w:rsidRPr="00D6427D" w:rsidRDefault="006E7666" w:rsidP="0057744E">
    <w:pPr>
      <w:pStyle w:val="Nagwek"/>
      <w:tabs>
        <w:tab w:val="clear" w:pos="4536"/>
        <w:tab w:val="clear" w:pos="9072"/>
        <w:tab w:val="left" w:pos="3300"/>
      </w:tabs>
      <w:jc w:val="center"/>
    </w:pPr>
    <w:r w:rsidRPr="00EC288A">
      <w:rPr>
        <w:rFonts w:ascii="Calibri" w:hAnsi="Calibri"/>
        <w:i/>
      </w:rPr>
      <w:t xml:space="preserve">Projekt pt. </w:t>
    </w:r>
    <w:r w:rsidRPr="00EC288A">
      <w:rPr>
        <w:rFonts w:ascii="Calibri" w:hAnsi="Calibri" w:cs="Calibri"/>
        <w:b/>
        <w:i/>
      </w:rPr>
      <w:t>„DUO – Uniwersytet Śląski uczelnią dostępną, uniwersalną i otwartą”</w:t>
    </w:r>
  </w:p>
  <w:p w:rsidR="006E7666" w:rsidRDefault="006E76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66" w:rsidRDefault="006E7666" w:rsidP="008E02A0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5658A5F" wp14:editId="137A398D">
              <wp:simplePos x="0" y="0"/>
              <wp:positionH relativeFrom="page">
                <wp:posOffset>6750050</wp:posOffset>
              </wp:positionH>
              <wp:positionV relativeFrom="page">
                <wp:posOffset>2034540</wp:posOffset>
              </wp:positionV>
              <wp:extent cx="807720" cy="241935"/>
              <wp:effectExtent l="0" t="0" r="8890" b="5715"/>
              <wp:wrapNone/>
              <wp:docPr id="1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7720" cy="24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666" w:rsidRPr="00DF6952" w:rsidRDefault="006E7666" w:rsidP="00DF6952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69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Strona | </w:t>
                          </w:r>
                          <w:r w:rsidRPr="00DF69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F69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DF69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E7C2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DF69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58A5F" id="Prostokąt 3" o:spid="_x0000_s1026" style="position:absolute;left:0;text-align:left;margin-left:531.5pt;margin-top:160.2pt;width:63.6pt;height:19.05pt;z-index:25165772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" o:allowincell="f" stroked="f">
              <v:textbox style="mso-fit-shape-to-text:t" inset="0,,0">
                <w:txbxContent>
                  <w:p w:rsidR="006E7666" w:rsidRPr="00DF6952" w:rsidRDefault="006E7666" w:rsidP="00DF6952">
                    <w:pPr>
                      <w:pBdr>
                        <w:top w:val="single" w:sz="4" w:space="1" w:color="D8D8D8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69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Strona | </w:t>
                    </w:r>
                    <w:r w:rsidRPr="00DF6952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DF6952">
                      <w:rPr>
                        <w:rFonts w:ascii="Arial" w:hAnsi="Arial" w:cs="Arial"/>
                        <w:sz w:val="18"/>
                        <w:szCs w:val="18"/>
                      </w:rPr>
                      <w:instrText>PAGE   \* MERGEFORMAT</w:instrText>
                    </w:r>
                    <w:r w:rsidRPr="00DF6952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EE7C20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DF6952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C2029">
      <w:rPr>
        <w:i/>
        <w:noProof/>
        <w:lang w:eastAsia="pl-PL"/>
      </w:rPr>
      <w:drawing>
        <wp:inline distT="0" distB="0" distL="0" distR="0" wp14:anchorId="52FEA44C" wp14:editId="0DF1DBCB">
          <wp:extent cx="5759450" cy="839470"/>
          <wp:effectExtent l="19050" t="0" r="0" b="0"/>
          <wp:docPr id="2" name="Obraz 1" descr="Opis: 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f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7666" w:rsidRPr="000C2029" w:rsidRDefault="006E7666" w:rsidP="008E02A0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/>
        <w:sz w:val="22"/>
      </w:rPr>
    </w:pPr>
    <w:r w:rsidRPr="000C2029">
      <w:rPr>
        <w:rFonts w:ascii="Calibri" w:hAnsi="Calibri"/>
        <w:i/>
        <w:sz w:val="22"/>
      </w:rPr>
      <w:t xml:space="preserve">Projekt pt. </w:t>
    </w:r>
    <w:r w:rsidRPr="000C2029">
      <w:rPr>
        <w:rFonts w:ascii="Calibri" w:hAnsi="Calibri"/>
        <w:b/>
        <w:i/>
        <w:sz w:val="22"/>
      </w:rPr>
      <w:t xml:space="preserve">„DUO </w:t>
    </w:r>
    <w:r w:rsidRPr="00E14542">
      <w:rPr>
        <w:rFonts w:ascii="Calibri" w:hAnsi="Calibri" w:cs="Calibri"/>
        <w:b/>
        <w:i/>
        <w:sz w:val="22"/>
        <w:szCs w:val="22"/>
      </w:rPr>
      <w:t>-</w:t>
    </w:r>
    <w:r w:rsidRPr="000C2029">
      <w:rPr>
        <w:rFonts w:ascii="Calibri" w:hAnsi="Calibri"/>
        <w:b/>
        <w:i/>
        <w:sz w:val="22"/>
      </w:rPr>
      <w:t xml:space="preserve"> Uniwersytet Śląski uczelnią dostępną, uniwersalną i otwartą”</w:t>
    </w:r>
  </w:p>
  <w:p w:rsidR="006E7666" w:rsidRPr="000C2029" w:rsidRDefault="00E746CB">
    <w:pPr>
      <w:pStyle w:val="Nagwek"/>
      <w:rPr>
        <w:color w:val="0000FF"/>
        <w:u w:val="single"/>
      </w:rPr>
    </w:pPr>
    <w:r>
      <w:rPr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44C4A742"/>
    <w:name w:val="WW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08"/>
    <w:multiLevelType w:val="multilevel"/>
    <w:tmpl w:val="00000008"/>
    <w:name w:val="WWNum1"/>
    <w:lvl w:ilvl="0">
      <w:start w:val="8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605" w:hanging="180"/>
      </w:pPr>
      <w:rPr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442E6"/>
    <w:multiLevelType w:val="hybridMultilevel"/>
    <w:tmpl w:val="5BA07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03EA1"/>
    <w:multiLevelType w:val="hybridMultilevel"/>
    <w:tmpl w:val="55424A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6BCE5C66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12" w15:restartNumberingAfterBreak="0">
    <w:nsid w:val="32EE0FF2"/>
    <w:multiLevelType w:val="hybridMultilevel"/>
    <w:tmpl w:val="CF103C0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i w:val="0"/>
      </w:rPr>
    </w:lvl>
    <w:lvl w:ilvl="3" w:tplc="C4E2B440">
      <w:start w:val="14"/>
      <w:numFmt w:val="decimal"/>
      <w:lvlText w:val="%4."/>
      <w:lvlJc w:val="left"/>
      <w:pPr>
        <w:ind w:left="3447" w:hanging="360"/>
      </w:pPr>
      <w:rPr>
        <w:i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2CCC"/>
    <w:multiLevelType w:val="hybridMultilevel"/>
    <w:tmpl w:val="A5C4C7F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0200F"/>
    <w:multiLevelType w:val="hybridMultilevel"/>
    <w:tmpl w:val="D8ACE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6247DD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343BC"/>
    <w:multiLevelType w:val="hybridMultilevel"/>
    <w:tmpl w:val="5BCAD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E397F"/>
    <w:multiLevelType w:val="hybridMultilevel"/>
    <w:tmpl w:val="E9726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04D8F"/>
    <w:multiLevelType w:val="hybridMultilevel"/>
    <w:tmpl w:val="459605B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6BCE5C66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3A4184D"/>
    <w:multiLevelType w:val="hybridMultilevel"/>
    <w:tmpl w:val="8592A6F6"/>
    <w:lvl w:ilvl="0" w:tplc="B522555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BCC1194"/>
    <w:multiLevelType w:val="hybridMultilevel"/>
    <w:tmpl w:val="DAD26E96"/>
    <w:lvl w:ilvl="0" w:tplc="FDF0676A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24"/>
  </w:num>
  <w:num w:numId="20">
    <w:abstractNumId w:val="22"/>
  </w:num>
  <w:num w:numId="21">
    <w:abstractNumId w:val="8"/>
  </w:num>
  <w:num w:numId="22">
    <w:abstractNumId w:val="14"/>
  </w:num>
  <w:num w:numId="2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2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DD"/>
    <w:rsid w:val="00001015"/>
    <w:rsid w:val="00003EA4"/>
    <w:rsid w:val="00006A16"/>
    <w:rsid w:val="0000734C"/>
    <w:rsid w:val="000124F9"/>
    <w:rsid w:val="00014220"/>
    <w:rsid w:val="00014D3B"/>
    <w:rsid w:val="0002174B"/>
    <w:rsid w:val="00024D22"/>
    <w:rsid w:val="00026F4C"/>
    <w:rsid w:val="000310FF"/>
    <w:rsid w:val="00036075"/>
    <w:rsid w:val="0004410B"/>
    <w:rsid w:val="0004788A"/>
    <w:rsid w:val="00052748"/>
    <w:rsid w:val="00070440"/>
    <w:rsid w:val="00070600"/>
    <w:rsid w:val="0008169E"/>
    <w:rsid w:val="0008222F"/>
    <w:rsid w:val="000839C6"/>
    <w:rsid w:val="00087E25"/>
    <w:rsid w:val="00096F52"/>
    <w:rsid w:val="000A0CEC"/>
    <w:rsid w:val="000A76C9"/>
    <w:rsid w:val="000B0CD2"/>
    <w:rsid w:val="000C2029"/>
    <w:rsid w:val="000C2047"/>
    <w:rsid w:val="000C2A30"/>
    <w:rsid w:val="000D5002"/>
    <w:rsid w:val="000E160C"/>
    <w:rsid w:val="000E46C2"/>
    <w:rsid w:val="000E698B"/>
    <w:rsid w:val="0010352E"/>
    <w:rsid w:val="0010620E"/>
    <w:rsid w:val="001079CE"/>
    <w:rsid w:val="00121546"/>
    <w:rsid w:val="00131D23"/>
    <w:rsid w:val="0013300A"/>
    <w:rsid w:val="00135822"/>
    <w:rsid w:val="0014047A"/>
    <w:rsid w:val="00141400"/>
    <w:rsid w:val="00141BD1"/>
    <w:rsid w:val="0014257A"/>
    <w:rsid w:val="00143B47"/>
    <w:rsid w:val="00146CA8"/>
    <w:rsid w:val="00150383"/>
    <w:rsid w:val="00154EEA"/>
    <w:rsid w:val="00157443"/>
    <w:rsid w:val="0016268E"/>
    <w:rsid w:val="00173D6D"/>
    <w:rsid w:val="001757F9"/>
    <w:rsid w:val="00190B37"/>
    <w:rsid w:val="00193BBB"/>
    <w:rsid w:val="001948A4"/>
    <w:rsid w:val="001A68A9"/>
    <w:rsid w:val="001A6AFC"/>
    <w:rsid w:val="001C552D"/>
    <w:rsid w:val="001C70AF"/>
    <w:rsid w:val="001D0298"/>
    <w:rsid w:val="001D2128"/>
    <w:rsid w:val="001E3B45"/>
    <w:rsid w:val="001F0D32"/>
    <w:rsid w:val="001F733D"/>
    <w:rsid w:val="00206903"/>
    <w:rsid w:val="00211D03"/>
    <w:rsid w:val="00217A70"/>
    <w:rsid w:val="002204BE"/>
    <w:rsid w:val="00227336"/>
    <w:rsid w:val="0023189A"/>
    <w:rsid w:val="00232312"/>
    <w:rsid w:val="0024127A"/>
    <w:rsid w:val="00242EDB"/>
    <w:rsid w:val="002448D9"/>
    <w:rsid w:val="00246ADE"/>
    <w:rsid w:val="00254F78"/>
    <w:rsid w:val="002561AD"/>
    <w:rsid w:val="00273137"/>
    <w:rsid w:val="0027359D"/>
    <w:rsid w:val="00280CAB"/>
    <w:rsid w:val="00285B9D"/>
    <w:rsid w:val="0028604C"/>
    <w:rsid w:val="00292300"/>
    <w:rsid w:val="00292A50"/>
    <w:rsid w:val="00296B8D"/>
    <w:rsid w:val="002A372A"/>
    <w:rsid w:val="002B4D69"/>
    <w:rsid w:val="002B54CB"/>
    <w:rsid w:val="002B6A24"/>
    <w:rsid w:val="002C02A0"/>
    <w:rsid w:val="002C496A"/>
    <w:rsid w:val="002C5F89"/>
    <w:rsid w:val="002D3DD2"/>
    <w:rsid w:val="002D6CAA"/>
    <w:rsid w:val="002E11CE"/>
    <w:rsid w:val="002E6A3C"/>
    <w:rsid w:val="002F6D43"/>
    <w:rsid w:val="00301A19"/>
    <w:rsid w:val="00305BE4"/>
    <w:rsid w:val="0031103F"/>
    <w:rsid w:val="003116E7"/>
    <w:rsid w:val="003337CE"/>
    <w:rsid w:val="00337B7A"/>
    <w:rsid w:val="00342A0A"/>
    <w:rsid w:val="00345D64"/>
    <w:rsid w:val="003518F2"/>
    <w:rsid w:val="003530F6"/>
    <w:rsid w:val="00353990"/>
    <w:rsid w:val="00362766"/>
    <w:rsid w:val="00364883"/>
    <w:rsid w:val="00371B5B"/>
    <w:rsid w:val="00373EDC"/>
    <w:rsid w:val="0037511B"/>
    <w:rsid w:val="00377228"/>
    <w:rsid w:val="00377741"/>
    <w:rsid w:val="00384959"/>
    <w:rsid w:val="00385816"/>
    <w:rsid w:val="003869BE"/>
    <w:rsid w:val="00387AB7"/>
    <w:rsid w:val="003942D4"/>
    <w:rsid w:val="003A043E"/>
    <w:rsid w:val="003A4793"/>
    <w:rsid w:val="003A4E7F"/>
    <w:rsid w:val="003A777F"/>
    <w:rsid w:val="003B54D8"/>
    <w:rsid w:val="003B5BA6"/>
    <w:rsid w:val="003B6A9F"/>
    <w:rsid w:val="003D15CF"/>
    <w:rsid w:val="003E3E07"/>
    <w:rsid w:val="003F5940"/>
    <w:rsid w:val="00402A91"/>
    <w:rsid w:val="0040696A"/>
    <w:rsid w:val="0042361C"/>
    <w:rsid w:val="00430945"/>
    <w:rsid w:val="00430ECE"/>
    <w:rsid w:val="004410BF"/>
    <w:rsid w:val="00444550"/>
    <w:rsid w:val="00446FB2"/>
    <w:rsid w:val="0044728C"/>
    <w:rsid w:val="00453D79"/>
    <w:rsid w:val="0045436D"/>
    <w:rsid w:val="0046198E"/>
    <w:rsid w:val="004633D9"/>
    <w:rsid w:val="00474449"/>
    <w:rsid w:val="00474C37"/>
    <w:rsid w:val="004755C7"/>
    <w:rsid w:val="00476EE3"/>
    <w:rsid w:val="00490858"/>
    <w:rsid w:val="004B4469"/>
    <w:rsid w:val="004B521F"/>
    <w:rsid w:val="004C6571"/>
    <w:rsid w:val="004D246B"/>
    <w:rsid w:val="004D2AF0"/>
    <w:rsid w:val="004D55D6"/>
    <w:rsid w:val="004E0A8C"/>
    <w:rsid w:val="004F2099"/>
    <w:rsid w:val="004F452B"/>
    <w:rsid w:val="004F6255"/>
    <w:rsid w:val="005018AF"/>
    <w:rsid w:val="00521816"/>
    <w:rsid w:val="00526DE4"/>
    <w:rsid w:val="0053113F"/>
    <w:rsid w:val="0053477E"/>
    <w:rsid w:val="00535480"/>
    <w:rsid w:val="005437FE"/>
    <w:rsid w:val="005535FE"/>
    <w:rsid w:val="005541E2"/>
    <w:rsid w:val="00557C9D"/>
    <w:rsid w:val="00562C6C"/>
    <w:rsid w:val="0056621C"/>
    <w:rsid w:val="00570603"/>
    <w:rsid w:val="0057744E"/>
    <w:rsid w:val="00590B2E"/>
    <w:rsid w:val="00592DF5"/>
    <w:rsid w:val="00593FB1"/>
    <w:rsid w:val="005A0B34"/>
    <w:rsid w:val="005A241D"/>
    <w:rsid w:val="005A2EAE"/>
    <w:rsid w:val="005A6829"/>
    <w:rsid w:val="005A777F"/>
    <w:rsid w:val="005B0066"/>
    <w:rsid w:val="005B0A1B"/>
    <w:rsid w:val="005B446E"/>
    <w:rsid w:val="005B4D60"/>
    <w:rsid w:val="005D1722"/>
    <w:rsid w:val="005D6C20"/>
    <w:rsid w:val="005E2CB2"/>
    <w:rsid w:val="005E366F"/>
    <w:rsid w:val="005E3F2F"/>
    <w:rsid w:val="005F449F"/>
    <w:rsid w:val="00601975"/>
    <w:rsid w:val="00613AAF"/>
    <w:rsid w:val="0063155B"/>
    <w:rsid w:val="00631595"/>
    <w:rsid w:val="00631DAB"/>
    <w:rsid w:val="00653BAE"/>
    <w:rsid w:val="0065550F"/>
    <w:rsid w:val="006561D7"/>
    <w:rsid w:val="0067779E"/>
    <w:rsid w:val="00685543"/>
    <w:rsid w:val="006876E1"/>
    <w:rsid w:val="00693CDE"/>
    <w:rsid w:val="006C75F9"/>
    <w:rsid w:val="006E318C"/>
    <w:rsid w:val="006E7666"/>
    <w:rsid w:val="006E7980"/>
    <w:rsid w:val="0070470A"/>
    <w:rsid w:val="00710D45"/>
    <w:rsid w:val="0071506B"/>
    <w:rsid w:val="00721A28"/>
    <w:rsid w:val="00725C26"/>
    <w:rsid w:val="00731916"/>
    <w:rsid w:val="007445A8"/>
    <w:rsid w:val="00744B3C"/>
    <w:rsid w:val="00745F84"/>
    <w:rsid w:val="007469E3"/>
    <w:rsid w:val="0074785B"/>
    <w:rsid w:val="00754554"/>
    <w:rsid w:val="00761078"/>
    <w:rsid w:val="00797FAA"/>
    <w:rsid w:val="007A119D"/>
    <w:rsid w:val="007B28EC"/>
    <w:rsid w:val="007C1F09"/>
    <w:rsid w:val="007C6622"/>
    <w:rsid w:val="007C68C4"/>
    <w:rsid w:val="007D3CD2"/>
    <w:rsid w:val="007D6581"/>
    <w:rsid w:val="007E124B"/>
    <w:rsid w:val="007E574E"/>
    <w:rsid w:val="007E62FF"/>
    <w:rsid w:val="007F69B2"/>
    <w:rsid w:val="007F7BD3"/>
    <w:rsid w:val="00806E5B"/>
    <w:rsid w:val="00817DF6"/>
    <w:rsid w:val="00821014"/>
    <w:rsid w:val="00836F35"/>
    <w:rsid w:val="00844266"/>
    <w:rsid w:val="00847DB2"/>
    <w:rsid w:val="0085152E"/>
    <w:rsid w:val="008544FF"/>
    <w:rsid w:val="00870FD9"/>
    <w:rsid w:val="00871E0E"/>
    <w:rsid w:val="00884C32"/>
    <w:rsid w:val="00897607"/>
    <w:rsid w:val="008A13D5"/>
    <w:rsid w:val="008A6304"/>
    <w:rsid w:val="008B3913"/>
    <w:rsid w:val="008B4C29"/>
    <w:rsid w:val="008B6D37"/>
    <w:rsid w:val="008C0BE9"/>
    <w:rsid w:val="008E02A0"/>
    <w:rsid w:val="008E6AD8"/>
    <w:rsid w:val="008E703B"/>
    <w:rsid w:val="008E7AD5"/>
    <w:rsid w:val="008F59FE"/>
    <w:rsid w:val="008F738F"/>
    <w:rsid w:val="009030E3"/>
    <w:rsid w:val="00906008"/>
    <w:rsid w:val="00914B11"/>
    <w:rsid w:val="0093174B"/>
    <w:rsid w:val="00937885"/>
    <w:rsid w:val="00955A05"/>
    <w:rsid w:val="00960250"/>
    <w:rsid w:val="00974FBD"/>
    <w:rsid w:val="009876BB"/>
    <w:rsid w:val="00992595"/>
    <w:rsid w:val="009A0F0A"/>
    <w:rsid w:val="009A4826"/>
    <w:rsid w:val="009B0449"/>
    <w:rsid w:val="009B17CB"/>
    <w:rsid w:val="009B3C9C"/>
    <w:rsid w:val="009B4D63"/>
    <w:rsid w:val="009B570C"/>
    <w:rsid w:val="009C20A9"/>
    <w:rsid w:val="009C2F2E"/>
    <w:rsid w:val="009C51D7"/>
    <w:rsid w:val="009E122B"/>
    <w:rsid w:val="009E322E"/>
    <w:rsid w:val="009F4021"/>
    <w:rsid w:val="009F5A86"/>
    <w:rsid w:val="009F7D54"/>
    <w:rsid w:val="00A010DD"/>
    <w:rsid w:val="00A068AE"/>
    <w:rsid w:val="00A06FE1"/>
    <w:rsid w:val="00A122C3"/>
    <w:rsid w:val="00A147EE"/>
    <w:rsid w:val="00A34619"/>
    <w:rsid w:val="00A448A3"/>
    <w:rsid w:val="00A53A38"/>
    <w:rsid w:val="00A6784B"/>
    <w:rsid w:val="00A72D4D"/>
    <w:rsid w:val="00A72EC6"/>
    <w:rsid w:val="00A75FCC"/>
    <w:rsid w:val="00A84E4A"/>
    <w:rsid w:val="00A91E4B"/>
    <w:rsid w:val="00A9280D"/>
    <w:rsid w:val="00A9414B"/>
    <w:rsid w:val="00AA450C"/>
    <w:rsid w:val="00AB2017"/>
    <w:rsid w:val="00AB29AA"/>
    <w:rsid w:val="00AC322A"/>
    <w:rsid w:val="00AD37B9"/>
    <w:rsid w:val="00AD3EAC"/>
    <w:rsid w:val="00AD548D"/>
    <w:rsid w:val="00AD7396"/>
    <w:rsid w:val="00AE7098"/>
    <w:rsid w:val="00AF066B"/>
    <w:rsid w:val="00AF4ED2"/>
    <w:rsid w:val="00AF6769"/>
    <w:rsid w:val="00AF7B79"/>
    <w:rsid w:val="00B01C56"/>
    <w:rsid w:val="00B01EC4"/>
    <w:rsid w:val="00B07968"/>
    <w:rsid w:val="00B17DB2"/>
    <w:rsid w:val="00B217C1"/>
    <w:rsid w:val="00B22D8B"/>
    <w:rsid w:val="00B241F7"/>
    <w:rsid w:val="00B406D7"/>
    <w:rsid w:val="00B470D6"/>
    <w:rsid w:val="00B62DA1"/>
    <w:rsid w:val="00B75A9F"/>
    <w:rsid w:val="00B83DED"/>
    <w:rsid w:val="00BA186A"/>
    <w:rsid w:val="00BA1E1A"/>
    <w:rsid w:val="00BB0EC6"/>
    <w:rsid w:val="00BB1DC0"/>
    <w:rsid w:val="00BB23FB"/>
    <w:rsid w:val="00BC20E8"/>
    <w:rsid w:val="00BC4686"/>
    <w:rsid w:val="00BD1045"/>
    <w:rsid w:val="00BD2492"/>
    <w:rsid w:val="00BD62E1"/>
    <w:rsid w:val="00BE1723"/>
    <w:rsid w:val="00BF0997"/>
    <w:rsid w:val="00C15E0B"/>
    <w:rsid w:val="00C17B9C"/>
    <w:rsid w:val="00C207A7"/>
    <w:rsid w:val="00C257BC"/>
    <w:rsid w:val="00C268E1"/>
    <w:rsid w:val="00C315C0"/>
    <w:rsid w:val="00C35790"/>
    <w:rsid w:val="00C40006"/>
    <w:rsid w:val="00C4293B"/>
    <w:rsid w:val="00C46637"/>
    <w:rsid w:val="00C54C52"/>
    <w:rsid w:val="00C6776F"/>
    <w:rsid w:val="00C6799E"/>
    <w:rsid w:val="00C80E82"/>
    <w:rsid w:val="00C8340E"/>
    <w:rsid w:val="00C928A0"/>
    <w:rsid w:val="00C9290C"/>
    <w:rsid w:val="00C93AC7"/>
    <w:rsid w:val="00C96A98"/>
    <w:rsid w:val="00CA27CB"/>
    <w:rsid w:val="00CA4771"/>
    <w:rsid w:val="00CB1EB3"/>
    <w:rsid w:val="00CB3974"/>
    <w:rsid w:val="00CB729A"/>
    <w:rsid w:val="00CC12AD"/>
    <w:rsid w:val="00CC140F"/>
    <w:rsid w:val="00CC27DF"/>
    <w:rsid w:val="00CC333F"/>
    <w:rsid w:val="00CC4EC0"/>
    <w:rsid w:val="00CD0A8A"/>
    <w:rsid w:val="00CE08F0"/>
    <w:rsid w:val="00CE6259"/>
    <w:rsid w:val="00CF0726"/>
    <w:rsid w:val="00D1436A"/>
    <w:rsid w:val="00D16F51"/>
    <w:rsid w:val="00D20B05"/>
    <w:rsid w:val="00D267D9"/>
    <w:rsid w:val="00D30513"/>
    <w:rsid w:val="00D33B3E"/>
    <w:rsid w:val="00D34FE4"/>
    <w:rsid w:val="00D46A0C"/>
    <w:rsid w:val="00D55594"/>
    <w:rsid w:val="00D642B9"/>
    <w:rsid w:val="00D70E83"/>
    <w:rsid w:val="00D7279E"/>
    <w:rsid w:val="00D77D46"/>
    <w:rsid w:val="00D86CD1"/>
    <w:rsid w:val="00D86EA2"/>
    <w:rsid w:val="00D92339"/>
    <w:rsid w:val="00D93578"/>
    <w:rsid w:val="00DA2E4A"/>
    <w:rsid w:val="00DA3B12"/>
    <w:rsid w:val="00DB7545"/>
    <w:rsid w:val="00DC1EEF"/>
    <w:rsid w:val="00DD1FCD"/>
    <w:rsid w:val="00DD38C9"/>
    <w:rsid w:val="00DD45E6"/>
    <w:rsid w:val="00DD5C3E"/>
    <w:rsid w:val="00DE315B"/>
    <w:rsid w:val="00DE510E"/>
    <w:rsid w:val="00DF2AA4"/>
    <w:rsid w:val="00DF3476"/>
    <w:rsid w:val="00DF6952"/>
    <w:rsid w:val="00E00C62"/>
    <w:rsid w:val="00E0330D"/>
    <w:rsid w:val="00E07DB0"/>
    <w:rsid w:val="00E14542"/>
    <w:rsid w:val="00E16A1C"/>
    <w:rsid w:val="00E176F2"/>
    <w:rsid w:val="00E17EDD"/>
    <w:rsid w:val="00E277A7"/>
    <w:rsid w:val="00E40C57"/>
    <w:rsid w:val="00E47D62"/>
    <w:rsid w:val="00E61924"/>
    <w:rsid w:val="00E73A49"/>
    <w:rsid w:val="00E746CB"/>
    <w:rsid w:val="00E80137"/>
    <w:rsid w:val="00E85E85"/>
    <w:rsid w:val="00E92BFE"/>
    <w:rsid w:val="00E93E71"/>
    <w:rsid w:val="00E97933"/>
    <w:rsid w:val="00EA1F21"/>
    <w:rsid w:val="00EA5294"/>
    <w:rsid w:val="00EA6D4A"/>
    <w:rsid w:val="00EC0C4D"/>
    <w:rsid w:val="00EC288A"/>
    <w:rsid w:val="00EC6831"/>
    <w:rsid w:val="00ED56C0"/>
    <w:rsid w:val="00EE7C20"/>
    <w:rsid w:val="00EF066B"/>
    <w:rsid w:val="00EF47A1"/>
    <w:rsid w:val="00EF5678"/>
    <w:rsid w:val="00F233FA"/>
    <w:rsid w:val="00F24C7F"/>
    <w:rsid w:val="00F264E4"/>
    <w:rsid w:val="00F276C8"/>
    <w:rsid w:val="00F32187"/>
    <w:rsid w:val="00F35119"/>
    <w:rsid w:val="00F42343"/>
    <w:rsid w:val="00F52888"/>
    <w:rsid w:val="00F568C0"/>
    <w:rsid w:val="00F674E2"/>
    <w:rsid w:val="00F8082D"/>
    <w:rsid w:val="00F83EDE"/>
    <w:rsid w:val="00F86AFA"/>
    <w:rsid w:val="00F93D06"/>
    <w:rsid w:val="00FA257B"/>
    <w:rsid w:val="00FE0E14"/>
    <w:rsid w:val="00FE1DBC"/>
    <w:rsid w:val="00FE4955"/>
    <w:rsid w:val="00FE5F45"/>
    <w:rsid w:val="00FE61DB"/>
    <w:rsid w:val="00FF12A7"/>
    <w:rsid w:val="0129043E"/>
    <w:rsid w:val="042079CC"/>
    <w:rsid w:val="0A8B8AE5"/>
    <w:rsid w:val="0D163FB4"/>
    <w:rsid w:val="0F1534F5"/>
    <w:rsid w:val="0FCFF915"/>
    <w:rsid w:val="119C66DE"/>
    <w:rsid w:val="12DC9494"/>
    <w:rsid w:val="1972C3B1"/>
    <w:rsid w:val="1A9A1E22"/>
    <w:rsid w:val="2920966E"/>
    <w:rsid w:val="2989ECDD"/>
    <w:rsid w:val="2B696174"/>
    <w:rsid w:val="2FA624F6"/>
    <w:rsid w:val="324D8A6C"/>
    <w:rsid w:val="328EB690"/>
    <w:rsid w:val="3432999A"/>
    <w:rsid w:val="438298A0"/>
    <w:rsid w:val="451CB1D7"/>
    <w:rsid w:val="46B6E79D"/>
    <w:rsid w:val="4DAD9FD2"/>
    <w:rsid w:val="52F3232A"/>
    <w:rsid w:val="55E4B167"/>
    <w:rsid w:val="56955438"/>
    <w:rsid w:val="58737306"/>
    <w:rsid w:val="5B6C4925"/>
    <w:rsid w:val="5C2299E4"/>
    <w:rsid w:val="619137D9"/>
    <w:rsid w:val="637F54E0"/>
    <w:rsid w:val="68242F6A"/>
    <w:rsid w:val="6A4D4EEF"/>
    <w:rsid w:val="6B3F1CFB"/>
    <w:rsid w:val="6F8E94D0"/>
    <w:rsid w:val="724BDFE0"/>
    <w:rsid w:val="76B5F895"/>
    <w:rsid w:val="7C70C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;"/>
  <w14:docId w14:val="5CD70302"/>
  <w15:docId w15:val="{FB3CD352-0E74-43B8-9024-37AC8BBE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A70"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17A70"/>
  </w:style>
  <w:style w:type="character" w:customStyle="1" w:styleId="WW8Num1z1">
    <w:name w:val="WW8Num1z1"/>
    <w:rsid w:val="00217A70"/>
  </w:style>
  <w:style w:type="character" w:customStyle="1" w:styleId="WW8Num1z2">
    <w:name w:val="WW8Num1z2"/>
    <w:rsid w:val="00217A70"/>
  </w:style>
  <w:style w:type="character" w:customStyle="1" w:styleId="WW8Num1z3">
    <w:name w:val="WW8Num1z3"/>
    <w:rsid w:val="00217A70"/>
  </w:style>
  <w:style w:type="character" w:customStyle="1" w:styleId="WW8Num1z4">
    <w:name w:val="WW8Num1z4"/>
    <w:rsid w:val="00217A70"/>
  </w:style>
  <w:style w:type="character" w:customStyle="1" w:styleId="WW8Num1z5">
    <w:name w:val="WW8Num1z5"/>
    <w:rsid w:val="00217A70"/>
  </w:style>
  <w:style w:type="character" w:customStyle="1" w:styleId="WW8Num1z6">
    <w:name w:val="WW8Num1z6"/>
    <w:rsid w:val="00217A70"/>
  </w:style>
  <w:style w:type="character" w:customStyle="1" w:styleId="WW8Num1z7">
    <w:name w:val="WW8Num1z7"/>
    <w:rsid w:val="00217A70"/>
  </w:style>
  <w:style w:type="character" w:customStyle="1" w:styleId="WW8Num1z8">
    <w:name w:val="WW8Num1z8"/>
    <w:rsid w:val="00217A70"/>
  </w:style>
  <w:style w:type="character" w:customStyle="1" w:styleId="WW8Num2z0">
    <w:name w:val="WW8Num2z0"/>
    <w:rsid w:val="00217A70"/>
    <w:rPr>
      <w:rFonts w:ascii="Symbol" w:hAnsi="Symbol" w:cs="OpenSymbol"/>
    </w:rPr>
  </w:style>
  <w:style w:type="character" w:customStyle="1" w:styleId="WW8Num3z0">
    <w:name w:val="WW8Num3z0"/>
    <w:rsid w:val="00217A70"/>
    <w:rPr>
      <w:rFonts w:ascii="Symbol" w:hAnsi="Symbol" w:cs="OpenSymbol"/>
    </w:rPr>
  </w:style>
  <w:style w:type="character" w:customStyle="1" w:styleId="WW8Num4z0">
    <w:name w:val="WW8Num4z0"/>
    <w:rsid w:val="00217A70"/>
    <w:rPr>
      <w:rFonts w:ascii="Symbol" w:hAnsi="Symbol" w:cs="OpenSymbol"/>
    </w:rPr>
  </w:style>
  <w:style w:type="character" w:customStyle="1" w:styleId="WW8Num5z0">
    <w:name w:val="WW8Num5z0"/>
    <w:rsid w:val="00217A70"/>
  </w:style>
  <w:style w:type="character" w:customStyle="1" w:styleId="WW8Num5z1">
    <w:name w:val="WW8Num5z1"/>
    <w:rsid w:val="00217A70"/>
  </w:style>
  <w:style w:type="character" w:customStyle="1" w:styleId="WW8Num5z2">
    <w:name w:val="WW8Num5z2"/>
    <w:rsid w:val="00217A70"/>
  </w:style>
  <w:style w:type="character" w:customStyle="1" w:styleId="WW8Num5z3">
    <w:name w:val="WW8Num5z3"/>
    <w:rsid w:val="00217A70"/>
  </w:style>
  <w:style w:type="character" w:customStyle="1" w:styleId="WW8Num5z4">
    <w:name w:val="WW8Num5z4"/>
    <w:rsid w:val="00217A70"/>
  </w:style>
  <w:style w:type="character" w:customStyle="1" w:styleId="WW8Num5z5">
    <w:name w:val="WW8Num5z5"/>
    <w:rsid w:val="00217A70"/>
  </w:style>
  <w:style w:type="character" w:customStyle="1" w:styleId="WW8Num5z6">
    <w:name w:val="WW8Num5z6"/>
    <w:rsid w:val="00217A70"/>
  </w:style>
  <w:style w:type="character" w:customStyle="1" w:styleId="WW8Num5z7">
    <w:name w:val="WW8Num5z7"/>
    <w:rsid w:val="00217A70"/>
  </w:style>
  <w:style w:type="character" w:customStyle="1" w:styleId="WW8Num5z8">
    <w:name w:val="WW8Num5z8"/>
    <w:rsid w:val="00217A70"/>
  </w:style>
  <w:style w:type="character" w:customStyle="1" w:styleId="DefaultParagraphFont0">
    <w:name w:val="Default Paragraph Font0"/>
    <w:rsid w:val="00217A70"/>
  </w:style>
  <w:style w:type="character" w:customStyle="1" w:styleId="NagwekZnak">
    <w:name w:val="Nagłówek Znak"/>
    <w:rsid w:val="00217A70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sid w:val="00217A7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217A70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217A70"/>
    <w:rPr>
      <w:rFonts w:cs="Courier New"/>
    </w:rPr>
  </w:style>
  <w:style w:type="character" w:customStyle="1" w:styleId="Bullets">
    <w:name w:val="Bullets"/>
    <w:rsid w:val="00217A70"/>
    <w:rPr>
      <w:rFonts w:ascii="OpenSymbol" w:eastAsia="OpenSymbol" w:hAnsi="OpenSymbol" w:cs="OpenSymbol"/>
    </w:rPr>
  </w:style>
  <w:style w:type="character" w:customStyle="1" w:styleId="ListLabel2">
    <w:name w:val="ListLabel 2"/>
    <w:rsid w:val="00217A70"/>
    <w:rPr>
      <w:rFonts w:cs="Courier New"/>
    </w:rPr>
  </w:style>
  <w:style w:type="character" w:customStyle="1" w:styleId="Odwoanieprzypisudolnego1">
    <w:name w:val="Odwołanie przypisu dolnego1"/>
    <w:rsid w:val="00217A70"/>
    <w:rPr>
      <w:vertAlign w:val="superscript"/>
    </w:rPr>
  </w:style>
  <w:style w:type="character" w:customStyle="1" w:styleId="ListLabel3">
    <w:name w:val="ListLabel 3"/>
    <w:rsid w:val="00217A70"/>
    <w:rPr>
      <w:b/>
      <w:u w:val="single"/>
    </w:rPr>
  </w:style>
  <w:style w:type="character" w:customStyle="1" w:styleId="footnotereference0">
    <w:name w:val="footnote reference0"/>
    <w:rsid w:val="00217A70"/>
    <w:rPr>
      <w:vertAlign w:val="superscript"/>
    </w:rPr>
  </w:style>
  <w:style w:type="character" w:customStyle="1" w:styleId="FootnoteCharacters">
    <w:name w:val="Footnote Characters"/>
    <w:rsid w:val="00217A70"/>
  </w:style>
  <w:style w:type="paragraph" w:customStyle="1" w:styleId="Heading">
    <w:name w:val="Heading"/>
    <w:basedOn w:val="Normalny"/>
    <w:next w:val="Tekstpodstawowy"/>
    <w:rsid w:val="00217A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217A70"/>
    <w:pPr>
      <w:spacing w:after="120"/>
    </w:pPr>
  </w:style>
  <w:style w:type="paragraph" w:styleId="Lista">
    <w:name w:val="List"/>
    <w:basedOn w:val="Tekstpodstawowy"/>
    <w:rsid w:val="00217A70"/>
    <w:rPr>
      <w:rFonts w:cs="Arial"/>
    </w:rPr>
  </w:style>
  <w:style w:type="paragraph" w:customStyle="1" w:styleId="Legenda1">
    <w:name w:val="Legenda1"/>
    <w:basedOn w:val="Normalny"/>
    <w:rsid w:val="00217A7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rsid w:val="00217A70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rsid w:val="00217A70"/>
    <w:pPr>
      <w:ind w:left="720"/>
    </w:pPr>
  </w:style>
  <w:style w:type="paragraph" w:styleId="Nagwek">
    <w:name w:val="header"/>
    <w:basedOn w:val="Normalny"/>
    <w:rsid w:val="00217A70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217A70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217A7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217A70"/>
    <w:pPr>
      <w:suppressLineNumbers/>
      <w:ind w:left="283" w:hanging="283"/>
    </w:pPr>
    <w:rPr>
      <w:sz w:val="20"/>
      <w:szCs w:val="20"/>
    </w:rPr>
  </w:style>
  <w:style w:type="paragraph" w:customStyle="1" w:styleId="footnotetext0">
    <w:name w:val="footnote text0"/>
    <w:basedOn w:val="Normalny"/>
    <w:rsid w:val="00217A70"/>
    <w:rPr>
      <w:sz w:val="20"/>
    </w:rPr>
  </w:style>
  <w:style w:type="paragraph" w:customStyle="1" w:styleId="Tekstkomentarza1">
    <w:name w:val="Tekst komentarza1"/>
    <w:basedOn w:val="Normalny"/>
    <w:rsid w:val="00217A70"/>
  </w:style>
  <w:style w:type="paragraph" w:customStyle="1" w:styleId="NormalnyWeb1">
    <w:name w:val="Normalny (Web)1"/>
    <w:basedOn w:val="Normalny"/>
    <w:rsid w:val="00217A70"/>
    <w:pPr>
      <w:spacing w:before="100" w:after="100"/>
    </w:pPr>
  </w:style>
  <w:style w:type="character" w:styleId="Odwoaniedokomentarza">
    <w:name w:val="annotation reference"/>
    <w:uiPriority w:val="99"/>
    <w:semiHidden/>
    <w:unhideWhenUsed/>
    <w:rsid w:val="005B0066"/>
    <w:rPr>
      <w:sz w:val="16"/>
      <w:szCs w:val="16"/>
    </w:rPr>
  </w:style>
  <w:style w:type="paragraph" w:customStyle="1" w:styleId="annotationtext0">
    <w:name w:val="annotation text0"/>
    <w:basedOn w:val="Normalny"/>
    <w:link w:val="TekstkomentarzaZnak"/>
    <w:uiPriority w:val="99"/>
    <w:unhideWhenUsed/>
    <w:rsid w:val="005B0066"/>
    <w:rPr>
      <w:sz w:val="20"/>
      <w:szCs w:val="20"/>
    </w:rPr>
  </w:style>
  <w:style w:type="character" w:customStyle="1" w:styleId="TekstkomentarzaZnak">
    <w:name w:val="Tekst komentarza Znak"/>
    <w:link w:val="annotationtext0"/>
    <w:uiPriority w:val="99"/>
    <w:rsid w:val="005B0066"/>
    <w:rPr>
      <w:lang w:eastAsia="ar-SA"/>
    </w:rPr>
  </w:style>
  <w:style w:type="paragraph" w:styleId="Tematkomentarza">
    <w:name w:val="annotation subject"/>
    <w:basedOn w:val="annotationtext0"/>
    <w:next w:val="annotationtext0"/>
    <w:link w:val="TematkomentarzaZnak"/>
    <w:uiPriority w:val="99"/>
    <w:semiHidden/>
    <w:unhideWhenUsed/>
    <w:rsid w:val="005B00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0066"/>
    <w:rPr>
      <w:b/>
      <w:bCs/>
      <w:lang w:eastAsia="ar-SA"/>
    </w:rPr>
  </w:style>
  <w:style w:type="paragraph" w:customStyle="1" w:styleId="BalloonText0">
    <w:name w:val="Balloon Text0"/>
    <w:basedOn w:val="Normalny"/>
    <w:link w:val="TekstdymkaZnak1"/>
    <w:uiPriority w:val="99"/>
    <w:semiHidden/>
    <w:unhideWhenUsed/>
    <w:rsid w:val="005B006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link w:val="BalloonText0"/>
    <w:uiPriority w:val="99"/>
    <w:semiHidden/>
    <w:rsid w:val="005B0066"/>
    <w:rPr>
      <w:rFonts w:ascii="Tahoma" w:hAnsi="Tahoma" w:cs="Tahoma"/>
      <w:sz w:val="16"/>
      <w:szCs w:val="16"/>
      <w:lang w:eastAsia="ar-SA"/>
    </w:rPr>
  </w:style>
  <w:style w:type="paragraph" w:customStyle="1" w:styleId="ListParagraph0">
    <w:name w:val="List Paragraph0"/>
    <w:basedOn w:val="Normalny"/>
    <w:uiPriority w:val="34"/>
    <w:qFormat/>
    <w:rsid w:val="007C1F09"/>
    <w:pPr>
      <w:suppressAutoHyphens w:val="0"/>
      <w:spacing w:line="240" w:lineRule="auto"/>
      <w:ind w:left="720"/>
      <w:contextualSpacing/>
    </w:pPr>
    <w:rPr>
      <w:sz w:val="20"/>
      <w:szCs w:val="20"/>
      <w:lang w:eastAsia="pl-PL"/>
    </w:rPr>
  </w:style>
  <w:style w:type="paragraph" w:customStyle="1" w:styleId="Default">
    <w:name w:val="Default"/>
    <w:qFormat/>
    <w:rsid w:val="007C1F0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3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84426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74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174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02174B"/>
    <w:rPr>
      <w:vertAlign w:val="superscript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50383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217A70"/>
    <w:rPr>
      <w:lang w:eastAsia="ar-SA"/>
    </w:rPr>
  </w:style>
  <w:style w:type="paragraph" w:styleId="Tekstdymka">
    <w:name w:val="Balloon Text"/>
    <w:basedOn w:val="Normalny"/>
    <w:link w:val="TekstdymkaZnak2"/>
    <w:uiPriority w:val="99"/>
    <w:semiHidden/>
    <w:unhideWhenUsed/>
    <w:rsid w:val="00D92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link w:val="Tekstdymka"/>
    <w:uiPriority w:val="99"/>
    <w:semiHidden/>
    <w:rsid w:val="00D92339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F233FA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150383"/>
    <w:pPr>
      <w:ind w:left="720"/>
      <w:contextualSpacing/>
    </w:pPr>
  </w:style>
  <w:style w:type="character" w:customStyle="1" w:styleId="Domylnaczcionkaakapitu1">
    <w:name w:val="Domyślna czcionka akapitu1"/>
    <w:rsid w:val="00150383"/>
  </w:style>
  <w:style w:type="character" w:customStyle="1" w:styleId="Odwoanieprzypisudolnego2">
    <w:name w:val="Odwołanie przypisu dolnego2"/>
    <w:rsid w:val="00150383"/>
    <w:rPr>
      <w:vertAlign w:val="superscript"/>
    </w:rPr>
  </w:style>
  <w:style w:type="character" w:styleId="Odwoanieprzypisudolnego">
    <w:name w:val="footnote reference"/>
    <w:rsid w:val="00150383"/>
    <w:rPr>
      <w:vertAlign w:val="superscript"/>
    </w:rPr>
  </w:style>
  <w:style w:type="paragraph" w:customStyle="1" w:styleId="Legenda2">
    <w:name w:val="Legenda2"/>
    <w:basedOn w:val="Normalny"/>
    <w:rsid w:val="00150383"/>
    <w:pPr>
      <w:suppressLineNumbers/>
      <w:spacing w:before="120" w:after="120"/>
    </w:pPr>
    <w:rPr>
      <w:rFonts w:cs="Arial"/>
      <w:i/>
      <w:iCs/>
    </w:rPr>
  </w:style>
  <w:style w:type="paragraph" w:customStyle="1" w:styleId="Akapitzlist2">
    <w:name w:val="Akapit z listą2"/>
    <w:basedOn w:val="Normalny"/>
    <w:rsid w:val="00150383"/>
    <w:pPr>
      <w:ind w:left="720"/>
    </w:pPr>
  </w:style>
  <w:style w:type="paragraph" w:customStyle="1" w:styleId="Tekstdymka2">
    <w:name w:val="Tekst dymka2"/>
    <w:basedOn w:val="Normalny"/>
    <w:rsid w:val="00150383"/>
    <w:rPr>
      <w:rFonts w:ascii="Tahoma" w:hAnsi="Tahoma" w:cs="Tahoma"/>
      <w:sz w:val="16"/>
      <w:szCs w:val="16"/>
    </w:rPr>
  </w:style>
  <w:style w:type="paragraph" w:customStyle="1" w:styleId="Tekstprzypisudolnego1">
    <w:name w:val="Tekst przypisu dolnego1"/>
    <w:basedOn w:val="Normalny"/>
    <w:rsid w:val="00150383"/>
    <w:rPr>
      <w:sz w:val="20"/>
    </w:rPr>
  </w:style>
  <w:style w:type="paragraph" w:customStyle="1" w:styleId="Tekstkomentarza2">
    <w:name w:val="Tekst komentarza2"/>
    <w:basedOn w:val="Normalny"/>
    <w:rsid w:val="00150383"/>
  </w:style>
  <w:style w:type="paragraph" w:customStyle="1" w:styleId="NormalnyWeb2">
    <w:name w:val="Normalny (Web)2"/>
    <w:basedOn w:val="Normalny"/>
    <w:rsid w:val="00150383"/>
    <w:pPr>
      <w:spacing w:before="100" w:after="100"/>
    </w:pPr>
  </w:style>
  <w:style w:type="paragraph" w:styleId="Poprawka">
    <w:name w:val="Revision"/>
    <w:hidden/>
    <w:uiPriority w:val="99"/>
    <w:semiHidden/>
    <w:rsid w:val="00150383"/>
    <w:rPr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16268E"/>
    <w:pPr>
      <w:suppressAutoHyphens w:val="0"/>
      <w:spacing w:line="240" w:lineRule="auto"/>
      <w:jc w:val="center"/>
    </w:pPr>
    <w:rPr>
      <w:b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6268E"/>
    <w:rPr>
      <w:b/>
      <w:sz w:val="24"/>
      <w:lang w:val="x-none"/>
    </w:rPr>
  </w:style>
  <w:style w:type="character" w:customStyle="1" w:styleId="AkapitzlistZnak">
    <w:name w:val="Akapit z listą Znak"/>
    <w:link w:val="Akapitzlist"/>
    <w:locked/>
    <w:rsid w:val="0016268E"/>
    <w:rPr>
      <w:sz w:val="24"/>
      <w:szCs w:val="24"/>
      <w:lang w:eastAsia="ar-SA"/>
    </w:rPr>
  </w:style>
  <w:style w:type="table" w:customStyle="1" w:styleId="Tabela-Siatka1">
    <w:name w:val="Tabela - Siatka1"/>
    <w:basedOn w:val="Standardowy"/>
    <w:uiPriority w:val="59"/>
    <w:rsid w:val="001626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istrator.danych@us.edu.pl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nna.wolff@us.edu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wolff@us.edu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nna.wolff@us.edu.p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dzp.us.edu.pl" TargetMode="External"/><Relationship Id="rId14" Type="http://schemas.openxmlformats.org/officeDocument/2006/relationships/hyperlink" Target="mailto:iod@us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7DE3-4B72-46DA-8C37-15E7243F6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7D7E0-A083-4E10-A1F2-3474418D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3328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Knapik</cp:lastModifiedBy>
  <cp:revision>69</cp:revision>
  <cp:lastPrinted>2021-02-09T07:33:00Z</cp:lastPrinted>
  <dcterms:created xsi:type="dcterms:W3CDTF">2023-08-21T10:32:00Z</dcterms:created>
  <dcterms:modified xsi:type="dcterms:W3CDTF">2023-09-18T10:09:00Z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